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CC" w:rsidRPr="00505A0C" w:rsidRDefault="004E3CCC" w:rsidP="004E3CCC">
      <w:pPr>
        <w:pStyle w:val="Default"/>
        <w:jc w:val="center"/>
        <w:rPr>
          <w:b/>
          <w:color w:val="auto"/>
          <w:lang w:val="uk-UA"/>
        </w:rPr>
      </w:pPr>
      <w:r w:rsidRPr="00505A0C">
        <w:rPr>
          <w:b/>
          <w:color w:val="auto"/>
          <w:lang w:val="uk-UA"/>
        </w:rPr>
        <w:t>ДЕРЖАВНИЙ ВИЩИЙ НАВЧАЛЬНИЙ ЗАКЛАД</w:t>
      </w:r>
    </w:p>
    <w:p w:rsidR="004E3CCC" w:rsidRPr="00505A0C" w:rsidRDefault="004E3CCC" w:rsidP="004E3CCC">
      <w:pPr>
        <w:pStyle w:val="Default"/>
        <w:jc w:val="center"/>
        <w:rPr>
          <w:b/>
          <w:color w:val="auto"/>
          <w:lang w:val="uk-UA"/>
        </w:rPr>
      </w:pPr>
      <w:r w:rsidRPr="00505A0C">
        <w:rPr>
          <w:b/>
          <w:color w:val="auto"/>
          <w:lang w:val="uk-UA"/>
        </w:rPr>
        <w:t>«УЖГОРОДСЬКИЙ НАЦІОНАЛЬНИЙ УНІВЕРСИТЕТ»</w:t>
      </w:r>
    </w:p>
    <w:p w:rsidR="008A604E" w:rsidRPr="00505A0C" w:rsidRDefault="008A604E" w:rsidP="004E3CCC">
      <w:pPr>
        <w:pStyle w:val="Default"/>
        <w:jc w:val="center"/>
        <w:rPr>
          <w:b/>
          <w:color w:val="auto"/>
          <w:lang w:val="uk-UA"/>
        </w:rPr>
      </w:pPr>
      <w:r w:rsidRPr="00505A0C">
        <w:rPr>
          <w:b/>
          <w:color w:val="auto"/>
          <w:lang w:val="uk-UA"/>
        </w:rPr>
        <w:t>ФАКУЛЬТЕТ</w:t>
      </w:r>
      <w:r w:rsidR="00D032FF">
        <w:rPr>
          <w:b/>
          <w:color w:val="auto"/>
          <w:lang w:val="uk-UA"/>
        </w:rPr>
        <w:t xml:space="preserve"> </w:t>
      </w:r>
      <w:r w:rsidR="004D404E" w:rsidRPr="00505A0C">
        <w:rPr>
          <w:b/>
          <w:lang w:val="uk-UA"/>
        </w:rPr>
        <w:t>ЗДОРОВ'Я ТА ФІЗИЧНОГО ВИХОВАННЯ</w:t>
      </w:r>
    </w:p>
    <w:p w:rsidR="004D404E" w:rsidRPr="00505A0C" w:rsidRDefault="004D404E" w:rsidP="004D40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05A0C">
        <w:rPr>
          <w:rFonts w:ascii="Times New Roman" w:hAnsi="Times New Roman"/>
          <w:b/>
          <w:sz w:val="24"/>
          <w:szCs w:val="24"/>
          <w:lang w:val="uk-UA" w:eastAsia="ru-RU"/>
        </w:rPr>
        <w:t>Кафедра фізичної реабілітації</w:t>
      </w:r>
    </w:p>
    <w:p w:rsidR="004D404E" w:rsidRPr="00505A0C" w:rsidRDefault="004D404E" w:rsidP="004D40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E3CCC" w:rsidRPr="00505A0C" w:rsidRDefault="004E3CCC" w:rsidP="004E3CCC">
      <w:pPr>
        <w:pStyle w:val="Default"/>
        <w:jc w:val="center"/>
        <w:rPr>
          <w:color w:val="auto"/>
          <w:lang w:val="uk-UA"/>
        </w:rPr>
      </w:pPr>
    </w:p>
    <w:p w:rsidR="004E3CCC" w:rsidRDefault="004E3CCC" w:rsidP="004E3CCC">
      <w:pPr>
        <w:pStyle w:val="Default"/>
        <w:jc w:val="center"/>
        <w:rPr>
          <w:color w:val="auto"/>
          <w:lang w:val="uk-UA"/>
        </w:rPr>
      </w:pPr>
    </w:p>
    <w:p w:rsidR="00505A0C" w:rsidRPr="00505A0C" w:rsidRDefault="00505A0C" w:rsidP="004E3CCC">
      <w:pPr>
        <w:pStyle w:val="Default"/>
        <w:jc w:val="center"/>
        <w:rPr>
          <w:color w:val="auto"/>
          <w:lang w:val="uk-UA"/>
        </w:rPr>
      </w:pPr>
    </w:p>
    <w:p w:rsidR="004E3CCC" w:rsidRPr="00505A0C" w:rsidRDefault="004E3CCC" w:rsidP="00B61372">
      <w:pPr>
        <w:pStyle w:val="Default"/>
        <w:ind w:firstLine="5103"/>
        <w:jc w:val="center"/>
        <w:rPr>
          <w:color w:val="auto"/>
          <w:lang w:val="uk-UA"/>
        </w:rPr>
      </w:pPr>
      <w:r w:rsidRPr="00505A0C">
        <w:rPr>
          <w:color w:val="auto"/>
          <w:lang w:val="uk-UA"/>
        </w:rPr>
        <w:t>«ЗАТВЕРДЖУЮ»</w:t>
      </w:r>
    </w:p>
    <w:p w:rsidR="004D404E" w:rsidRPr="00505A0C" w:rsidRDefault="004E3CCC" w:rsidP="00B61372">
      <w:pPr>
        <w:pStyle w:val="Default"/>
        <w:ind w:firstLine="5387"/>
        <w:rPr>
          <w:lang w:val="uk-UA"/>
        </w:rPr>
      </w:pPr>
      <w:r w:rsidRPr="00505A0C">
        <w:rPr>
          <w:color w:val="auto"/>
          <w:lang w:val="uk-UA"/>
        </w:rPr>
        <w:t xml:space="preserve">Декан </w:t>
      </w:r>
      <w:r w:rsidR="004D404E" w:rsidRPr="00505A0C">
        <w:rPr>
          <w:lang w:val="uk-UA"/>
        </w:rPr>
        <w:t xml:space="preserve">факультету здоров'я та </w:t>
      </w:r>
    </w:p>
    <w:p w:rsidR="00F31FB2" w:rsidRPr="00505A0C" w:rsidRDefault="004D404E" w:rsidP="00B61372">
      <w:pPr>
        <w:pStyle w:val="Default"/>
        <w:ind w:firstLine="5387"/>
        <w:rPr>
          <w:color w:val="auto"/>
          <w:lang w:val="uk-UA"/>
        </w:rPr>
      </w:pPr>
      <w:r w:rsidRPr="00505A0C">
        <w:rPr>
          <w:lang w:val="uk-UA"/>
        </w:rPr>
        <w:t>фізичного виховання</w:t>
      </w:r>
    </w:p>
    <w:p w:rsidR="004E3CCC" w:rsidRPr="00505A0C" w:rsidRDefault="00016965" w:rsidP="004D40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proofErr w:type="spellStart"/>
      <w:r w:rsidR="004D404E" w:rsidRPr="00505A0C">
        <w:rPr>
          <w:rFonts w:ascii="Times New Roman" w:hAnsi="Times New Roman"/>
          <w:sz w:val="24"/>
          <w:szCs w:val="24"/>
          <w:lang w:val="uk-UA"/>
        </w:rPr>
        <w:t>Миронюк</w:t>
      </w:r>
      <w:proofErr w:type="spellEnd"/>
      <w:r w:rsidR="004D404E" w:rsidRPr="00505A0C">
        <w:rPr>
          <w:rFonts w:ascii="Times New Roman" w:hAnsi="Times New Roman"/>
          <w:sz w:val="24"/>
          <w:szCs w:val="24"/>
          <w:lang w:val="uk-UA"/>
        </w:rPr>
        <w:t xml:space="preserve"> І.С.</w:t>
      </w:r>
      <w:r w:rsidR="004E3CCC" w:rsidRPr="00505A0C">
        <w:rPr>
          <w:rFonts w:ascii="Times New Roman" w:hAnsi="Times New Roman"/>
          <w:sz w:val="24"/>
          <w:szCs w:val="24"/>
          <w:lang w:val="uk-UA"/>
        </w:rPr>
        <w:t>_________</w:t>
      </w:r>
      <w:r w:rsidR="00F31FB2" w:rsidRPr="00505A0C">
        <w:rPr>
          <w:rFonts w:ascii="Times New Roman" w:hAnsi="Times New Roman"/>
          <w:sz w:val="24"/>
          <w:szCs w:val="24"/>
          <w:lang w:val="uk-UA"/>
        </w:rPr>
        <w:t>__</w:t>
      </w:r>
      <w:r w:rsidR="005A68AD" w:rsidRPr="00505A0C">
        <w:rPr>
          <w:rFonts w:ascii="Times New Roman" w:hAnsi="Times New Roman"/>
          <w:sz w:val="24"/>
          <w:szCs w:val="24"/>
          <w:lang w:val="uk-UA"/>
        </w:rPr>
        <w:t>_</w:t>
      </w:r>
      <w:r w:rsidR="00F31FB2" w:rsidRPr="00505A0C">
        <w:rPr>
          <w:rFonts w:ascii="Times New Roman" w:hAnsi="Times New Roman"/>
          <w:sz w:val="24"/>
          <w:szCs w:val="24"/>
          <w:lang w:val="uk-UA"/>
        </w:rPr>
        <w:t xml:space="preserve">_ </w:t>
      </w:r>
    </w:p>
    <w:p w:rsidR="004E3CCC" w:rsidRPr="00505A0C" w:rsidRDefault="004E3CCC" w:rsidP="00B61372">
      <w:pPr>
        <w:spacing w:after="0" w:line="240" w:lineRule="auto"/>
        <w:ind w:firstLine="5387"/>
        <w:rPr>
          <w:rFonts w:ascii="Times New Roman" w:hAnsi="Times New Roman"/>
          <w:sz w:val="24"/>
          <w:szCs w:val="24"/>
          <w:lang w:val="uk-UA"/>
        </w:rPr>
      </w:pPr>
      <w:r w:rsidRPr="00505A0C">
        <w:rPr>
          <w:rFonts w:ascii="Times New Roman" w:hAnsi="Times New Roman"/>
          <w:sz w:val="24"/>
          <w:szCs w:val="24"/>
          <w:lang w:val="uk-UA"/>
        </w:rPr>
        <w:t>«____» _____________</w:t>
      </w:r>
      <w:r w:rsidR="00B61372" w:rsidRPr="00505A0C">
        <w:rPr>
          <w:rFonts w:ascii="Times New Roman" w:hAnsi="Times New Roman"/>
          <w:sz w:val="24"/>
          <w:szCs w:val="24"/>
          <w:lang w:val="uk-UA"/>
        </w:rPr>
        <w:t>20___</w:t>
      </w:r>
      <w:r w:rsidRPr="00505A0C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4E3CCC" w:rsidRPr="00505A0C" w:rsidRDefault="004E3CCC" w:rsidP="004E3CC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505A0C" w:rsidRDefault="004E3CCC" w:rsidP="004E3CC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31FB2" w:rsidRPr="00505A0C" w:rsidRDefault="00F31FB2" w:rsidP="004E3CC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C3E33" w:rsidRPr="00505A0C" w:rsidRDefault="008C3E33" w:rsidP="004E3CC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C3E33" w:rsidRPr="00505A0C" w:rsidRDefault="008C3E33" w:rsidP="004E3CC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505A0C" w:rsidRDefault="004E3CCC" w:rsidP="004E3CC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505A0C" w:rsidRDefault="004E3CCC" w:rsidP="004E3CCC">
      <w:pPr>
        <w:pStyle w:val="2"/>
        <w:shd w:val="clear" w:color="auto" w:fill="FFFFFF"/>
        <w:spacing w:before="0"/>
        <w:jc w:val="center"/>
        <w:rPr>
          <w:iCs/>
          <w:sz w:val="24"/>
          <w:szCs w:val="24"/>
        </w:rPr>
      </w:pPr>
      <w:r w:rsidRPr="00505A0C">
        <w:rPr>
          <w:iCs/>
          <w:sz w:val="24"/>
          <w:szCs w:val="24"/>
        </w:rPr>
        <w:t xml:space="preserve">РОБОЧА ПРОГРАМА НАВЧАЛЬНОЇ ДИСЦИПЛІНИ </w:t>
      </w:r>
    </w:p>
    <w:p w:rsidR="004E3CCC" w:rsidRPr="00505A0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3124A" w:rsidRPr="00505A0C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505A0C" w:rsidRDefault="004D404E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05A0C">
        <w:rPr>
          <w:rFonts w:ascii="Times New Roman" w:hAnsi="Times New Roman"/>
          <w:b/>
          <w:sz w:val="24"/>
          <w:szCs w:val="24"/>
          <w:lang w:val="uk-UA"/>
        </w:rPr>
        <w:t>ПРАКТИКА ПЕДАГОГІЧНА ЛОГОПЕДИЧНА</w:t>
      </w:r>
    </w:p>
    <w:p w:rsidR="004E3CCC" w:rsidRPr="00505A0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B17D6" w:rsidRPr="00505A0C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B17D6" w:rsidRPr="00505A0C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a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  <w:gridCol w:w="5069"/>
      </w:tblGrid>
      <w:tr w:rsidR="004E3CCC" w:rsidRPr="00505A0C" w:rsidTr="001735D2">
        <w:tc>
          <w:tcPr>
            <w:tcW w:w="4503" w:type="dxa"/>
          </w:tcPr>
          <w:p w:rsidR="004E3CCC" w:rsidRPr="00505A0C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A0C">
              <w:rPr>
                <w:rFonts w:ascii="Times New Roman" w:hAnsi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:rsidR="004E3CCC" w:rsidRPr="00505A0C" w:rsidRDefault="00000708" w:rsidP="00DC0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A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перший (</w:t>
            </w:r>
            <w:r w:rsidR="004D404E" w:rsidRPr="00505A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бакалавр</w:t>
            </w:r>
            <w:r w:rsidRPr="00505A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ський) рівень</w:t>
            </w:r>
          </w:p>
        </w:tc>
      </w:tr>
      <w:tr w:rsidR="004E3CCC" w:rsidRPr="00505A0C" w:rsidTr="001735D2">
        <w:tc>
          <w:tcPr>
            <w:tcW w:w="4503" w:type="dxa"/>
          </w:tcPr>
          <w:p w:rsidR="004E3CCC" w:rsidRPr="00505A0C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A0C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:rsidR="004E3CCC" w:rsidRPr="00505A0C" w:rsidRDefault="004D404E" w:rsidP="00F31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5A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01 освіта/педагогіка</w:t>
            </w:r>
          </w:p>
        </w:tc>
      </w:tr>
      <w:tr w:rsidR="004E3CCC" w:rsidRPr="00505A0C" w:rsidTr="001735D2">
        <w:tc>
          <w:tcPr>
            <w:tcW w:w="4503" w:type="dxa"/>
          </w:tcPr>
          <w:p w:rsidR="004E3CCC" w:rsidRPr="00505A0C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A0C"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:rsidR="004E3CCC" w:rsidRPr="00505A0C" w:rsidRDefault="004D404E" w:rsidP="004D4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5A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016 Спеціальна освіта </w:t>
            </w:r>
          </w:p>
        </w:tc>
      </w:tr>
      <w:tr w:rsidR="004E3CCC" w:rsidRPr="00505A0C" w:rsidTr="001735D2">
        <w:tc>
          <w:tcPr>
            <w:tcW w:w="4503" w:type="dxa"/>
          </w:tcPr>
          <w:p w:rsidR="004E3CCC" w:rsidRPr="00505A0C" w:rsidRDefault="0083378A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A0C">
              <w:rPr>
                <w:rFonts w:ascii="Times New Roman" w:hAnsi="Times New Roman"/>
                <w:sz w:val="24"/>
                <w:szCs w:val="24"/>
                <w:lang w:val="uk-UA"/>
              </w:rPr>
              <w:t>(С</w:t>
            </w:r>
            <w:r w:rsidR="00C3124A" w:rsidRPr="00505A0C">
              <w:rPr>
                <w:rFonts w:ascii="Times New Roman" w:hAnsi="Times New Roman"/>
                <w:sz w:val="24"/>
                <w:szCs w:val="24"/>
                <w:lang w:val="uk-UA"/>
              </w:rPr>
              <w:t>пеціалізація)</w:t>
            </w:r>
            <w:r w:rsidR="002C1022" w:rsidRPr="00505A0C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2C1022" w:rsidRPr="00505A0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 наявності</w:t>
            </w:r>
            <w:r w:rsidR="002C1022" w:rsidRPr="00505A0C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5069" w:type="dxa"/>
          </w:tcPr>
          <w:p w:rsidR="004D404E" w:rsidRPr="00505A0C" w:rsidRDefault="004D404E" w:rsidP="004D4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E3CCC" w:rsidRPr="00505A0C" w:rsidTr="001735D2">
        <w:tc>
          <w:tcPr>
            <w:tcW w:w="4503" w:type="dxa"/>
          </w:tcPr>
          <w:p w:rsidR="004E3CCC" w:rsidRPr="00505A0C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A0C">
              <w:rPr>
                <w:rFonts w:ascii="Times New Roman" w:hAnsi="Times New Roman"/>
                <w:sz w:val="24"/>
                <w:szCs w:val="24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:rsidR="004E3CCC" w:rsidRPr="00505A0C" w:rsidRDefault="00747CC4" w:rsidP="00F31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05A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Олігофренопедагогіка</w:t>
            </w:r>
            <w:proofErr w:type="spellEnd"/>
            <w:r w:rsidRPr="00505A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логопедія. </w:t>
            </w:r>
            <w:r w:rsidR="00B57944" w:rsidRPr="00505A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людини</w:t>
            </w:r>
            <w:r w:rsidRPr="00505A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4E3CCC" w:rsidRPr="00505A0C" w:rsidTr="001735D2">
        <w:tc>
          <w:tcPr>
            <w:tcW w:w="4503" w:type="dxa"/>
          </w:tcPr>
          <w:p w:rsidR="004E3CCC" w:rsidRPr="00505A0C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A0C">
              <w:rPr>
                <w:rFonts w:ascii="Times New Roman" w:hAnsi="Times New Roman"/>
                <w:sz w:val="24"/>
                <w:szCs w:val="24"/>
                <w:lang w:val="uk-UA"/>
              </w:rPr>
              <w:t>Статус дисципліни</w:t>
            </w:r>
          </w:p>
        </w:tc>
        <w:tc>
          <w:tcPr>
            <w:tcW w:w="5069" w:type="dxa"/>
          </w:tcPr>
          <w:p w:rsidR="004E3CCC" w:rsidRPr="00505A0C" w:rsidRDefault="008C3E33" w:rsidP="004D4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A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</w:t>
            </w:r>
            <w:r w:rsidR="00F31FB2" w:rsidRPr="00505A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ов’</w:t>
            </w:r>
            <w:r w:rsidR="008A604E" w:rsidRPr="00505A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язкова</w:t>
            </w:r>
          </w:p>
        </w:tc>
      </w:tr>
      <w:tr w:rsidR="004E3CCC" w:rsidRPr="00505A0C" w:rsidTr="001735D2">
        <w:tc>
          <w:tcPr>
            <w:tcW w:w="4503" w:type="dxa"/>
          </w:tcPr>
          <w:p w:rsidR="004E3CCC" w:rsidRPr="00505A0C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A0C">
              <w:rPr>
                <w:rFonts w:ascii="Times New Roman" w:hAnsi="Times New Roman"/>
                <w:sz w:val="24"/>
                <w:szCs w:val="24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:rsidR="004E3CCC" w:rsidRPr="00505A0C" w:rsidRDefault="004D404E" w:rsidP="00F31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5A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українська</w:t>
            </w:r>
          </w:p>
        </w:tc>
      </w:tr>
    </w:tbl>
    <w:p w:rsidR="004E3CCC" w:rsidRPr="00505A0C" w:rsidRDefault="004E3CCC" w:rsidP="004E3CCC">
      <w:pPr>
        <w:spacing w:after="0" w:line="240" w:lineRule="auto"/>
        <w:ind w:firstLine="1080"/>
        <w:rPr>
          <w:rFonts w:ascii="Times New Roman" w:hAnsi="Times New Roman"/>
          <w:sz w:val="24"/>
          <w:szCs w:val="24"/>
          <w:lang w:val="uk-UA"/>
        </w:rPr>
      </w:pPr>
    </w:p>
    <w:p w:rsidR="004E3CCC" w:rsidRPr="00505A0C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4"/>
          <w:szCs w:val="24"/>
          <w:lang w:val="uk-UA"/>
        </w:rPr>
      </w:pPr>
      <w:r w:rsidRPr="00505A0C">
        <w:rPr>
          <w:rFonts w:ascii="Times New Roman" w:hAnsi="Times New Roman"/>
          <w:b/>
          <w:sz w:val="24"/>
          <w:szCs w:val="24"/>
          <w:lang w:val="uk-UA"/>
        </w:rPr>
        <w:tab/>
      </w:r>
      <w:r w:rsidRPr="00505A0C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4E3CCC" w:rsidRPr="00505A0C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4"/>
          <w:szCs w:val="24"/>
          <w:lang w:val="uk-UA"/>
        </w:rPr>
      </w:pPr>
      <w:r w:rsidRPr="00505A0C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4E3CCC" w:rsidRPr="00505A0C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4"/>
          <w:szCs w:val="24"/>
          <w:lang w:val="uk-UA"/>
        </w:rPr>
      </w:pPr>
    </w:p>
    <w:p w:rsidR="00F31FB2" w:rsidRPr="00505A0C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4"/>
          <w:szCs w:val="24"/>
          <w:lang w:val="uk-UA"/>
        </w:rPr>
      </w:pPr>
    </w:p>
    <w:p w:rsidR="00F31FB2" w:rsidRPr="00505A0C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4"/>
          <w:szCs w:val="24"/>
          <w:lang w:val="uk-UA"/>
        </w:rPr>
      </w:pPr>
    </w:p>
    <w:p w:rsidR="00236C90" w:rsidRPr="00505A0C" w:rsidRDefault="004E3CCC" w:rsidP="008C3E33">
      <w:pPr>
        <w:spacing w:after="0" w:line="240" w:lineRule="auto"/>
        <w:ind w:firstLine="1077"/>
        <w:rPr>
          <w:rFonts w:ascii="Times New Roman" w:hAnsi="Times New Roman"/>
          <w:b/>
          <w:sz w:val="24"/>
          <w:szCs w:val="24"/>
          <w:lang w:val="uk-UA"/>
        </w:rPr>
      </w:pPr>
      <w:r w:rsidRPr="00505A0C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5B070E" w:rsidRPr="00505A0C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B070E" w:rsidRPr="00505A0C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42FF3" w:rsidRPr="00505A0C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505A0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05A0C">
        <w:rPr>
          <w:rFonts w:ascii="Times New Roman" w:hAnsi="Times New Roman"/>
          <w:b/>
          <w:sz w:val="24"/>
          <w:szCs w:val="24"/>
          <w:lang w:val="uk-UA"/>
        </w:rPr>
        <w:t>У</w:t>
      </w:r>
      <w:r w:rsidR="004D22A0" w:rsidRPr="00505A0C">
        <w:rPr>
          <w:rFonts w:ascii="Times New Roman" w:hAnsi="Times New Roman"/>
          <w:b/>
          <w:sz w:val="24"/>
          <w:szCs w:val="24"/>
          <w:lang w:val="uk-UA"/>
        </w:rPr>
        <w:t>жгород 20</w:t>
      </w:r>
      <w:r w:rsidR="004D404E" w:rsidRPr="00505A0C">
        <w:rPr>
          <w:rFonts w:ascii="Times New Roman" w:hAnsi="Times New Roman"/>
          <w:b/>
          <w:sz w:val="24"/>
          <w:szCs w:val="24"/>
          <w:lang w:val="uk-UA"/>
        </w:rPr>
        <w:t>2</w:t>
      </w:r>
      <w:r w:rsidR="00016965">
        <w:rPr>
          <w:rFonts w:ascii="Times New Roman" w:hAnsi="Times New Roman"/>
          <w:b/>
          <w:sz w:val="24"/>
          <w:szCs w:val="24"/>
          <w:lang w:val="uk-UA"/>
        </w:rPr>
        <w:t>1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5A0C">
        <w:rPr>
          <w:rFonts w:ascii="Times New Roman" w:hAnsi="Times New Roman"/>
          <w:sz w:val="24"/>
          <w:szCs w:val="24"/>
          <w:lang w:val="uk-UA"/>
        </w:rPr>
        <w:br w:type="page"/>
      </w:r>
      <w:r w:rsidRPr="00A4737A">
        <w:rPr>
          <w:rFonts w:ascii="Times New Roman" w:hAnsi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="004D404E">
        <w:rPr>
          <w:rFonts w:ascii="Times New Roman" w:hAnsi="Times New Roman"/>
          <w:b/>
          <w:sz w:val="24"/>
          <w:szCs w:val="24"/>
          <w:lang w:val="uk-UA"/>
        </w:rPr>
        <w:t>Практика педагогічна логопедична</w:t>
      </w:r>
      <w:r w:rsidR="008400D9">
        <w:rPr>
          <w:rFonts w:ascii="Times New Roman" w:hAnsi="Times New Roman"/>
          <w:sz w:val="24"/>
          <w:szCs w:val="24"/>
          <w:lang w:val="uk-UA"/>
        </w:rPr>
        <w:t xml:space="preserve">» для здобувачів вищої освіти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4D404E" w:rsidRPr="004D404E">
        <w:rPr>
          <w:rFonts w:ascii="Times New Roman" w:hAnsi="Times New Roman"/>
          <w:b/>
          <w:sz w:val="24"/>
          <w:szCs w:val="24"/>
          <w:lang w:val="uk-UA"/>
        </w:rPr>
        <w:t>01 освіта/педагогіка</w:t>
      </w:r>
      <w:r w:rsidR="00E725F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спеціальності </w:t>
      </w:r>
      <w:r w:rsidR="004D404E" w:rsidRPr="004D404E">
        <w:rPr>
          <w:rFonts w:ascii="Times New Roman" w:hAnsi="Times New Roman"/>
          <w:b/>
          <w:sz w:val="24"/>
          <w:szCs w:val="24"/>
          <w:lang w:val="uk-UA" w:eastAsia="ru-RU"/>
        </w:rPr>
        <w:t>016 Спеціальна освіта</w:t>
      </w:r>
      <w:r w:rsidR="00E725FF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 w:rsidRPr="00A4737A">
        <w:rPr>
          <w:rFonts w:ascii="Times New Roman" w:hAnsi="Times New Roman"/>
          <w:sz w:val="24"/>
          <w:szCs w:val="24"/>
          <w:lang w:val="uk-UA"/>
        </w:rPr>
        <w:t>освітньої програми</w:t>
      </w:r>
      <w:r w:rsidR="00B846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0708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="008F3FAF">
        <w:rPr>
          <w:rFonts w:ascii="Times New Roman" w:hAnsi="Times New Roman"/>
          <w:b/>
          <w:sz w:val="24"/>
          <w:szCs w:val="24"/>
          <w:lang w:val="uk-UA"/>
        </w:rPr>
        <w:t>О</w:t>
      </w:r>
      <w:r w:rsidR="008F3FAF" w:rsidRPr="004D404E">
        <w:rPr>
          <w:rFonts w:ascii="Times New Roman" w:hAnsi="Times New Roman"/>
          <w:b/>
          <w:sz w:val="24"/>
          <w:szCs w:val="24"/>
          <w:lang w:val="uk-UA"/>
        </w:rPr>
        <w:t>лігофренопедагогіка</w:t>
      </w:r>
      <w:proofErr w:type="spellEnd"/>
      <w:r w:rsidR="008F3FAF" w:rsidRPr="004D404E">
        <w:rPr>
          <w:rFonts w:ascii="Times New Roman" w:hAnsi="Times New Roman"/>
          <w:b/>
          <w:sz w:val="24"/>
          <w:szCs w:val="24"/>
          <w:lang w:val="uk-UA"/>
        </w:rPr>
        <w:t>, логопедія</w:t>
      </w:r>
      <w:r w:rsidR="008F3FAF">
        <w:rPr>
          <w:rFonts w:ascii="Times New Roman" w:hAnsi="Times New Roman"/>
          <w:b/>
          <w:sz w:val="24"/>
          <w:szCs w:val="24"/>
          <w:lang w:val="uk-UA"/>
        </w:rPr>
        <w:t>. Здоров’я людини</w:t>
      </w:r>
      <w:r w:rsidR="00000708">
        <w:rPr>
          <w:rFonts w:ascii="Times New Roman" w:hAnsi="Times New Roman"/>
          <w:b/>
          <w:sz w:val="24"/>
          <w:szCs w:val="24"/>
          <w:lang w:val="uk-UA"/>
        </w:rPr>
        <w:t>»</w:t>
      </w:r>
      <w:r w:rsidR="00DC0F05" w:rsidRPr="00A4737A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:</w:t>
      </w:r>
      <w:r w:rsidR="00C66725">
        <w:rPr>
          <w:rFonts w:ascii="Times New Roman" w:hAnsi="Times New Roman"/>
          <w:sz w:val="24"/>
          <w:szCs w:val="24"/>
          <w:lang w:val="uk-UA"/>
        </w:rPr>
        <w:tab/>
      </w:r>
      <w:r w:rsidR="00C66725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="004D404E">
        <w:rPr>
          <w:rFonts w:ascii="Times New Roman" w:hAnsi="Times New Roman"/>
          <w:sz w:val="24"/>
          <w:szCs w:val="24"/>
          <w:lang w:val="uk-UA"/>
        </w:rPr>
        <w:t>Гаяш</w:t>
      </w:r>
      <w:proofErr w:type="spellEnd"/>
      <w:r w:rsidR="004D404E">
        <w:rPr>
          <w:rFonts w:ascii="Times New Roman" w:hAnsi="Times New Roman"/>
          <w:sz w:val="24"/>
          <w:szCs w:val="24"/>
          <w:lang w:val="uk-UA"/>
        </w:rPr>
        <w:t xml:space="preserve"> О.В.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970A4E">
        <w:rPr>
          <w:rFonts w:ascii="Times New Roman" w:hAnsi="Times New Roman"/>
          <w:sz w:val="24"/>
          <w:szCs w:val="24"/>
          <w:lang w:val="uk-UA"/>
        </w:rPr>
        <w:t>к.пед.н</w:t>
      </w:r>
      <w:proofErr w:type="spellEnd"/>
      <w:r w:rsidR="00970A4E">
        <w:rPr>
          <w:rFonts w:ascii="Times New Roman" w:hAnsi="Times New Roman"/>
          <w:sz w:val="24"/>
          <w:szCs w:val="24"/>
          <w:lang w:val="uk-UA"/>
        </w:rPr>
        <w:t>.</w:t>
      </w:r>
      <w:r w:rsidR="00F31FB2" w:rsidRPr="00A4737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70A4E">
        <w:rPr>
          <w:rFonts w:ascii="Times New Roman" w:hAnsi="Times New Roman"/>
          <w:sz w:val="24"/>
          <w:szCs w:val="24"/>
          <w:lang w:val="uk-UA"/>
        </w:rPr>
        <w:t>доцент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1BC5" w:rsidRPr="00E725FF" w:rsidRDefault="004E3CCC" w:rsidP="0021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Робочу програму розглянуто та затверджено на засіданні кафедри</w:t>
      </w:r>
      <w:r w:rsidR="00E725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25FF" w:rsidRPr="00E725FF">
        <w:rPr>
          <w:rFonts w:ascii="Times New Roman" w:hAnsi="Times New Roman"/>
          <w:sz w:val="24"/>
          <w:szCs w:val="24"/>
          <w:lang w:val="uk-UA"/>
        </w:rPr>
        <w:t>ф</w:t>
      </w:r>
      <w:r w:rsidR="00970A4E" w:rsidRPr="00E725FF">
        <w:rPr>
          <w:rFonts w:ascii="Times New Roman" w:hAnsi="Times New Roman"/>
          <w:sz w:val="24"/>
          <w:szCs w:val="24"/>
          <w:lang w:val="uk-UA"/>
        </w:rPr>
        <w:t>ізичної реабілітації</w:t>
      </w:r>
    </w:p>
    <w:p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____ від «____» ____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___</w:t>
      </w:r>
      <w:r w:rsidRPr="00A4737A">
        <w:rPr>
          <w:rFonts w:ascii="Times New Roman" w:hAnsi="Times New Roman"/>
          <w:sz w:val="24"/>
          <w:szCs w:val="24"/>
          <w:lang w:val="uk-UA"/>
        </w:rPr>
        <w:t>_______</w:t>
      </w:r>
      <w:r w:rsidR="004D22A0" w:rsidRPr="00A4737A">
        <w:rPr>
          <w:rFonts w:ascii="Times New Roman" w:hAnsi="Times New Roman"/>
          <w:sz w:val="24"/>
          <w:szCs w:val="24"/>
          <w:lang w:val="uk-UA"/>
        </w:rPr>
        <w:t xml:space="preserve"> 20 ___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970A4E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Завідувач кафедри </w:t>
      </w:r>
      <w:proofErr w:type="spellStart"/>
      <w:r w:rsidR="00970A4E">
        <w:rPr>
          <w:lang w:val="uk-UA"/>
        </w:rPr>
        <w:t>Філак</w:t>
      </w:r>
      <w:proofErr w:type="spellEnd"/>
      <w:r w:rsidR="00970A4E">
        <w:rPr>
          <w:lang w:val="uk-UA"/>
        </w:rPr>
        <w:t xml:space="preserve"> Я.Ф._________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D23BC1" w:rsidRPr="00A4737A" w:rsidRDefault="00D23BC1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  <w:r w:rsidRPr="00A4737A">
        <w:rPr>
          <w:lang w:val="uk-UA"/>
        </w:rPr>
        <w:t xml:space="preserve">Схвалено науково-методичною комісією </w:t>
      </w:r>
      <w:r w:rsidR="00970A4E" w:rsidRPr="0072606D">
        <w:rPr>
          <w:lang w:val="uk-UA"/>
        </w:rPr>
        <w:t>факультету здоров’я та фізичного виховання</w:t>
      </w:r>
    </w:p>
    <w:p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____ від «____» ___________</w:t>
      </w:r>
      <w:r w:rsidR="004D22A0" w:rsidRPr="00A4737A">
        <w:rPr>
          <w:rFonts w:ascii="Times New Roman" w:hAnsi="Times New Roman"/>
          <w:sz w:val="24"/>
          <w:szCs w:val="24"/>
          <w:lang w:val="uk-UA"/>
        </w:rPr>
        <w:t xml:space="preserve"> 20___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A4471E" w:rsidRDefault="00A4471E" w:rsidP="00A4471E">
      <w:pPr>
        <w:pStyle w:val="Default"/>
        <w:rPr>
          <w:lang w:val="uk-UA"/>
        </w:rPr>
      </w:pPr>
    </w:p>
    <w:p w:rsidR="00A4471E" w:rsidRDefault="00A4471E" w:rsidP="00A4471E">
      <w:pPr>
        <w:pStyle w:val="Default"/>
        <w:rPr>
          <w:lang w:val="uk-UA"/>
        </w:rPr>
      </w:pPr>
      <w:r w:rsidRPr="00D24C58">
        <w:rPr>
          <w:lang w:val="uk-UA"/>
        </w:rPr>
        <w:t>Голова науково-методичної комісії _____________</w:t>
      </w:r>
      <w:r>
        <w:rPr>
          <w:lang w:val="uk-UA"/>
        </w:rPr>
        <w:t>___________</w:t>
      </w:r>
    </w:p>
    <w:p w:rsidR="004E3CCC" w:rsidRPr="00A4737A" w:rsidRDefault="00E725FF" w:rsidP="00A4471E">
      <w:pPr>
        <w:pStyle w:val="Default"/>
        <w:rPr>
          <w:lang w:val="uk-UA"/>
        </w:rPr>
      </w:pPr>
      <w:r>
        <w:rPr>
          <w:color w:val="auto"/>
          <w:sz w:val="20"/>
          <w:szCs w:val="20"/>
          <w:lang w:val="uk-UA"/>
        </w:rPr>
        <w:t xml:space="preserve">                                                                               </w:t>
      </w:r>
      <w:r w:rsidR="00A4471E" w:rsidRPr="006E4F83">
        <w:rPr>
          <w:color w:val="auto"/>
          <w:sz w:val="20"/>
          <w:szCs w:val="20"/>
          <w:lang w:val="uk-UA"/>
        </w:rPr>
        <w:t>(Прізвище та ініціали</w:t>
      </w:r>
      <w:r>
        <w:rPr>
          <w:color w:val="auto"/>
          <w:sz w:val="20"/>
          <w:szCs w:val="20"/>
          <w:lang w:val="uk-UA"/>
        </w:rPr>
        <w:t>)</w:t>
      </w: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E725FF" w:rsidRDefault="00E725FF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E725FF" w:rsidRDefault="00E725FF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E725FF" w:rsidRDefault="00E725FF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032FF" w:rsidRDefault="00D032FF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EB7D5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25F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725FF">
        <w:rPr>
          <w:rFonts w:ascii="Times New Roman" w:hAnsi="Times New Roman"/>
          <w:sz w:val="24"/>
          <w:szCs w:val="24"/>
          <w:u w:val="single"/>
          <w:lang w:val="uk-UA"/>
        </w:rPr>
        <w:t>Гаяш</w:t>
      </w:r>
      <w:proofErr w:type="spellEnd"/>
      <w:r w:rsidR="00E725FF">
        <w:rPr>
          <w:rFonts w:ascii="Times New Roman" w:hAnsi="Times New Roman"/>
          <w:sz w:val="24"/>
          <w:szCs w:val="24"/>
          <w:u w:val="single"/>
          <w:lang w:val="uk-UA"/>
        </w:rPr>
        <w:t xml:space="preserve"> О.В.</w:t>
      </w:r>
      <w:r w:rsidRPr="00A4737A">
        <w:rPr>
          <w:rFonts w:ascii="Times New Roman" w:hAnsi="Times New Roman"/>
          <w:sz w:val="24"/>
          <w:szCs w:val="24"/>
          <w:lang w:val="uk-UA"/>
        </w:rPr>
        <w:t>, 20</w:t>
      </w:r>
      <w:r w:rsidR="00970A4E">
        <w:rPr>
          <w:rFonts w:ascii="Times New Roman" w:hAnsi="Times New Roman"/>
          <w:sz w:val="24"/>
          <w:szCs w:val="24"/>
          <w:lang w:val="uk-UA"/>
        </w:rPr>
        <w:t>2</w:t>
      </w:r>
      <w:r w:rsidR="00016965">
        <w:rPr>
          <w:rFonts w:ascii="Times New Roman" w:hAnsi="Times New Roman"/>
          <w:sz w:val="24"/>
          <w:szCs w:val="24"/>
          <w:lang w:val="uk-UA"/>
        </w:rPr>
        <w:t>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a"/>
        <w:tblW w:w="9889" w:type="dxa"/>
        <w:tblLayout w:type="fixed"/>
        <w:tblLook w:val="0000"/>
      </w:tblPr>
      <w:tblGrid>
        <w:gridCol w:w="4503"/>
        <w:gridCol w:w="2551"/>
        <w:gridCol w:w="142"/>
        <w:gridCol w:w="2693"/>
      </w:tblGrid>
      <w:tr w:rsidR="00A04A0A" w:rsidRPr="00D032FF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:rsidTr="00996A46">
        <w:trPr>
          <w:trHeight w:val="770"/>
        </w:trPr>
        <w:tc>
          <w:tcPr>
            <w:tcW w:w="4503" w:type="dxa"/>
            <w:vMerge/>
            <w:vAlign w:val="center"/>
          </w:tcPr>
          <w:p w:rsidR="00A04A0A" w:rsidRPr="00A4737A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Заочна форма</w:t>
            </w:r>
          </w:p>
          <w:p w:rsidR="00A04A0A" w:rsidRPr="00A4737A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:rsidTr="0064483C">
        <w:trPr>
          <w:trHeight w:val="632"/>
        </w:trPr>
        <w:tc>
          <w:tcPr>
            <w:tcW w:w="4503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747CC4">
              <w:rPr>
                <w:color w:val="auto"/>
                <w:lang w:val="uk-UA"/>
              </w:rPr>
              <w:t xml:space="preserve"> 4,5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Рік підготовки:</w:t>
            </w:r>
          </w:p>
        </w:tc>
      </w:tr>
      <w:tr w:rsidR="00996A46" w:rsidRPr="00A9422D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9422D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 w:rsidR="00747CC4">
              <w:rPr>
                <w:color w:val="auto"/>
                <w:lang w:val="uk-UA"/>
              </w:rPr>
              <w:t>135</w:t>
            </w: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970A4E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4-й</w:t>
            </w:r>
          </w:p>
        </w:tc>
        <w:tc>
          <w:tcPr>
            <w:tcW w:w="2693" w:type="dxa"/>
            <w:vAlign w:val="center"/>
          </w:tcPr>
          <w:p w:rsidR="00996A46" w:rsidRPr="00A4737A" w:rsidRDefault="00A4471E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5-й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04A0A" w:rsidP="00617DB1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617DB1">
              <w:rPr>
                <w:color w:val="auto"/>
                <w:lang w:val="uk-UA"/>
              </w:rPr>
              <w:t>3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Семестр: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:rsidR="00970A4E" w:rsidRPr="00970A4E" w:rsidRDefault="00970A4E" w:rsidP="00970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A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Тривалість практики – </w:t>
            </w:r>
          </w:p>
          <w:p w:rsidR="00A70357" w:rsidRPr="00A4737A" w:rsidRDefault="00970A4E" w:rsidP="00970A4E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</w:t>
            </w:r>
            <w:r w:rsidRPr="00970A4E">
              <w:rPr>
                <w:color w:val="auto"/>
                <w:lang w:val="uk-UA"/>
              </w:rPr>
              <w:t xml:space="preserve"> тижні</w:t>
            </w: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970A4E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8-й</w:t>
            </w:r>
          </w:p>
        </w:tc>
        <w:tc>
          <w:tcPr>
            <w:tcW w:w="2693" w:type="dxa"/>
            <w:vAlign w:val="center"/>
          </w:tcPr>
          <w:p w:rsidR="00A70357" w:rsidRPr="00A4737A" w:rsidRDefault="00A4471E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10-й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970A4E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:rsidR="00A70357" w:rsidRPr="00A4737A" w:rsidRDefault="00A4471E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970A4E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:rsidR="00A70357" w:rsidRPr="00A4737A" w:rsidRDefault="00A4471E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A4737A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000708">
              <w:rPr>
                <w:color w:val="auto"/>
                <w:lang w:val="uk-UA"/>
              </w:rPr>
              <w:t xml:space="preserve"> -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747CC4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Індивідуальна робота: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/>
            <w:vAlign w:val="center"/>
          </w:tcPr>
          <w:p w:rsidR="00996A46" w:rsidRPr="00A4737A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747CC4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90</w:t>
            </w:r>
          </w:p>
        </w:tc>
        <w:tc>
          <w:tcPr>
            <w:tcW w:w="2693" w:type="dxa"/>
            <w:vAlign w:val="center"/>
          </w:tcPr>
          <w:p w:rsidR="00996A46" w:rsidRPr="00A4737A" w:rsidRDefault="00A4471E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90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Default="00A04A0A" w:rsidP="002128BA">
            <w:pPr>
              <w:pStyle w:val="Default"/>
              <w:rPr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</w:p>
          <w:p w:rsidR="00970A4E" w:rsidRPr="00A4737A" w:rsidRDefault="00970A4E" w:rsidP="002128BA">
            <w:pPr>
              <w:pStyle w:val="Default"/>
              <w:rPr>
                <w:color w:val="auto"/>
                <w:lang w:val="uk-UA"/>
              </w:rPr>
            </w:pPr>
            <w:r w:rsidRPr="006B4106">
              <w:rPr>
                <w:lang w:val="uk-UA"/>
              </w:rPr>
              <w:t>Диференційований залік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Merge/>
          </w:tcPr>
          <w:p w:rsidR="00996A46" w:rsidRPr="00A4737A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747CC4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45</w:t>
            </w:r>
          </w:p>
        </w:tc>
        <w:tc>
          <w:tcPr>
            <w:tcW w:w="2693" w:type="dxa"/>
            <w:vAlign w:val="center"/>
          </w:tcPr>
          <w:p w:rsidR="00996A46" w:rsidRPr="00A4737A" w:rsidRDefault="00A4471E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45</w:t>
            </w:r>
          </w:p>
        </w:tc>
      </w:tr>
    </w:tbl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:rsidR="004E3CCC" w:rsidRPr="00505A0C" w:rsidRDefault="005D009A" w:rsidP="00AC0BA4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lang w:val="uk-UA"/>
        </w:rPr>
      </w:pPr>
      <w:r w:rsidRPr="00505A0C">
        <w:rPr>
          <w:rFonts w:ascii="Times New Roman" w:hAnsi="Times New Roman"/>
          <w:b/>
          <w:lang w:val="uk-UA"/>
        </w:rPr>
        <w:lastRenderedPageBreak/>
        <w:t>2. </w:t>
      </w:r>
      <w:r w:rsidR="004E3CCC" w:rsidRPr="00505A0C">
        <w:rPr>
          <w:rFonts w:ascii="Times New Roman" w:hAnsi="Times New Roman"/>
          <w:b/>
          <w:lang w:val="uk-UA"/>
        </w:rPr>
        <w:t>М</w:t>
      </w:r>
      <w:r w:rsidR="00996A46" w:rsidRPr="00505A0C">
        <w:rPr>
          <w:rFonts w:ascii="Times New Roman" w:hAnsi="Times New Roman"/>
          <w:b/>
          <w:lang w:val="uk-UA"/>
        </w:rPr>
        <w:t xml:space="preserve">ЕТА </w:t>
      </w:r>
      <w:r w:rsidR="00AB1093" w:rsidRPr="00505A0C">
        <w:rPr>
          <w:rFonts w:ascii="Times New Roman" w:hAnsi="Times New Roman"/>
          <w:b/>
          <w:lang w:val="uk-UA"/>
        </w:rPr>
        <w:t>ПРАКТИКИ</w:t>
      </w:r>
    </w:p>
    <w:p w:rsidR="004E3CCC" w:rsidRPr="00505A0C" w:rsidRDefault="004E3CCC" w:rsidP="004E3CCC">
      <w:pPr>
        <w:pStyle w:val="Default"/>
        <w:jc w:val="center"/>
        <w:rPr>
          <w:color w:val="auto"/>
          <w:sz w:val="22"/>
          <w:szCs w:val="22"/>
          <w:lang w:val="uk-UA"/>
        </w:rPr>
      </w:pPr>
    </w:p>
    <w:p w:rsidR="00747CC4" w:rsidRPr="00505A0C" w:rsidRDefault="00B3542C" w:rsidP="00B3542C">
      <w:pPr>
        <w:pStyle w:val="a8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b/>
          <w:lang w:val="uk-UA"/>
        </w:rPr>
        <w:t xml:space="preserve">Метою </w:t>
      </w:r>
      <w:r w:rsidRPr="00505A0C">
        <w:rPr>
          <w:rFonts w:ascii="Times New Roman" w:hAnsi="Times New Roman"/>
          <w:lang w:val="uk-UA"/>
        </w:rPr>
        <w:t>практики педагогічної логопедичної є</w:t>
      </w:r>
      <w:r w:rsidR="00747CC4" w:rsidRPr="00505A0C">
        <w:rPr>
          <w:rFonts w:ascii="Times New Roman" w:hAnsi="Times New Roman"/>
          <w:lang w:val="uk-UA"/>
        </w:rPr>
        <w:t>:</w:t>
      </w:r>
    </w:p>
    <w:p w:rsidR="00B3542C" w:rsidRPr="00505A0C" w:rsidRDefault="00747CC4" w:rsidP="00B3542C">
      <w:pPr>
        <w:pStyle w:val="a8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 xml:space="preserve">- </w:t>
      </w:r>
      <w:r w:rsidR="00B3542C" w:rsidRPr="00505A0C">
        <w:rPr>
          <w:rFonts w:ascii="Times New Roman" w:hAnsi="Times New Roman"/>
          <w:lang w:val="uk-UA"/>
        </w:rPr>
        <w:t xml:space="preserve"> оволодіння системою професійних педагогічних знань, умінь і навичок як основних складових змісту діяльності логопеда, а саме оволодіння </w:t>
      </w:r>
      <w:proofErr w:type="spellStart"/>
      <w:r w:rsidR="00B3542C" w:rsidRPr="00505A0C">
        <w:rPr>
          <w:rFonts w:ascii="Times New Roman" w:hAnsi="Times New Roman"/>
          <w:lang w:val="uk-UA"/>
        </w:rPr>
        <w:t>корекційно-логопедичними</w:t>
      </w:r>
      <w:proofErr w:type="spellEnd"/>
      <w:r w:rsidR="00B3542C" w:rsidRPr="00505A0C">
        <w:rPr>
          <w:rFonts w:ascii="Times New Roman" w:hAnsi="Times New Roman"/>
          <w:lang w:val="uk-UA"/>
        </w:rPr>
        <w:t xml:space="preserve"> і педагогічними технологіями діагностики, профілактики, </w:t>
      </w:r>
      <w:r w:rsidRPr="00505A0C">
        <w:rPr>
          <w:rFonts w:ascii="Times New Roman" w:hAnsi="Times New Roman"/>
          <w:lang w:val="uk-UA"/>
        </w:rPr>
        <w:t>корекції порушень у</w:t>
      </w:r>
      <w:r w:rsidR="00B3542C" w:rsidRPr="00505A0C">
        <w:rPr>
          <w:rFonts w:ascii="Times New Roman" w:hAnsi="Times New Roman"/>
          <w:lang w:val="uk-UA"/>
        </w:rPr>
        <w:t xml:space="preserve"> дітей з </w:t>
      </w:r>
      <w:r w:rsidR="00B73A4B">
        <w:rPr>
          <w:rFonts w:ascii="Times New Roman" w:hAnsi="Times New Roman"/>
          <w:lang w:val="uk-UA"/>
        </w:rPr>
        <w:t>порушення</w:t>
      </w:r>
      <w:r w:rsidRPr="00505A0C">
        <w:rPr>
          <w:rFonts w:ascii="Times New Roman" w:hAnsi="Times New Roman"/>
          <w:lang w:val="uk-UA"/>
        </w:rPr>
        <w:t>ми мовлення;</w:t>
      </w:r>
    </w:p>
    <w:p w:rsidR="00747CC4" w:rsidRPr="00505A0C" w:rsidRDefault="00747CC4" w:rsidP="00B3542C">
      <w:pPr>
        <w:pStyle w:val="a8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 xml:space="preserve">- закріплення і поглиблення у </w:t>
      </w:r>
      <w:r w:rsidR="00B73A4B">
        <w:rPr>
          <w:rFonts w:ascii="Times New Roman" w:hAnsi="Times New Roman"/>
          <w:lang w:val="uk-UA"/>
        </w:rPr>
        <w:t>здобувач</w:t>
      </w:r>
      <w:r w:rsidRPr="00505A0C">
        <w:rPr>
          <w:rFonts w:ascii="Times New Roman" w:hAnsi="Times New Roman"/>
          <w:lang w:val="uk-UA"/>
        </w:rPr>
        <w:t>ів спеціальних теоретичних знань в галузі логопедії, одержаних під час аудиторних (лекційних і практичних) занять;</w:t>
      </w:r>
      <w:r w:rsidR="00AB1093" w:rsidRPr="00505A0C">
        <w:rPr>
          <w:rFonts w:ascii="Times New Roman" w:hAnsi="Times New Roman"/>
          <w:lang w:val="uk-UA"/>
        </w:rPr>
        <w:t xml:space="preserve"> оволодіння практичними вміння творчо застосовувати їх у процесі практичної </w:t>
      </w:r>
      <w:proofErr w:type="spellStart"/>
      <w:r w:rsidR="00AB1093" w:rsidRPr="00505A0C">
        <w:rPr>
          <w:rFonts w:ascii="Times New Roman" w:hAnsi="Times New Roman"/>
          <w:lang w:val="uk-UA"/>
        </w:rPr>
        <w:t>корекційно-розвивальної</w:t>
      </w:r>
      <w:proofErr w:type="spellEnd"/>
      <w:r w:rsidR="00AB1093" w:rsidRPr="00505A0C">
        <w:rPr>
          <w:rFonts w:ascii="Times New Roman" w:hAnsi="Times New Roman"/>
          <w:lang w:val="uk-UA"/>
        </w:rPr>
        <w:t xml:space="preserve"> роботи з дітьми;</w:t>
      </w:r>
    </w:p>
    <w:p w:rsidR="00AB1093" w:rsidRPr="00505A0C" w:rsidRDefault="00747CC4" w:rsidP="00AB1093">
      <w:pPr>
        <w:pStyle w:val="a8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 xml:space="preserve">- </w:t>
      </w:r>
      <w:r w:rsidR="00AB1093" w:rsidRPr="00505A0C">
        <w:rPr>
          <w:rFonts w:ascii="Times New Roman" w:hAnsi="Times New Roman"/>
          <w:lang w:val="uk-UA"/>
        </w:rPr>
        <w:t>ознайомлення з нормативними документами, функціональними обов’язками і основними напрямками діяльності логопеда;</w:t>
      </w:r>
    </w:p>
    <w:p w:rsidR="00AB1093" w:rsidRPr="00505A0C" w:rsidRDefault="00AB1093" w:rsidP="00B3542C">
      <w:pPr>
        <w:pStyle w:val="a8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>- формування практичних вмінь і навичок проведення поглибленого логопедичного обстеження дитини з порушеннями мовлення, формулювання висновку;</w:t>
      </w:r>
    </w:p>
    <w:p w:rsidR="00AB1093" w:rsidRPr="00505A0C" w:rsidRDefault="00AB1093" w:rsidP="00B3542C">
      <w:pPr>
        <w:pStyle w:val="a8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>- оволодіння на практиці комплексом методів і прийомів проведення педагогічної роботи з корекції мовлення дітей;</w:t>
      </w:r>
    </w:p>
    <w:p w:rsidR="00747CC4" w:rsidRPr="00505A0C" w:rsidRDefault="00AB1093" w:rsidP="00B3542C">
      <w:pPr>
        <w:pStyle w:val="a8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>-</w:t>
      </w:r>
      <w:r w:rsidR="00747CC4" w:rsidRPr="00505A0C">
        <w:rPr>
          <w:rFonts w:ascii="Times New Roman" w:hAnsi="Times New Roman"/>
          <w:lang w:val="uk-UA"/>
        </w:rPr>
        <w:t xml:space="preserve"> набуття соціально-особистісних </w:t>
      </w:r>
      <w:proofErr w:type="spellStart"/>
      <w:r w:rsidR="00747CC4" w:rsidRPr="00505A0C">
        <w:rPr>
          <w:rFonts w:ascii="Times New Roman" w:hAnsi="Times New Roman"/>
          <w:lang w:val="uk-UA"/>
        </w:rPr>
        <w:t>компетенцій</w:t>
      </w:r>
      <w:proofErr w:type="spellEnd"/>
      <w:r w:rsidR="00747CC4" w:rsidRPr="00505A0C">
        <w:rPr>
          <w:rFonts w:ascii="Times New Roman" w:hAnsi="Times New Roman"/>
          <w:lang w:val="uk-UA"/>
        </w:rPr>
        <w:t>, необхідних для роботи в якості логопеда в закладах освіти, соціальної сфери і охорони здоров’я</w:t>
      </w:r>
      <w:r w:rsidR="00551E20" w:rsidRPr="00505A0C">
        <w:rPr>
          <w:rFonts w:ascii="Times New Roman" w:hAnsi="Times New Roman"/>
          <w:lang w:val="uk-UA"/>
        </w:rPr>
        <w:t>;</w:t>
      </w:r>
    </w:p>
    <w:p w:rsidR="00551E20" w:rsidRPr="00B84604" w:rsidRDefault="00551E20" w:rsidP="00B3542C">
      <w:pPr>
        <w:pStyle w:val="a8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 xml:space="preserve">- </w:t>
      </w:r>
      <w:r w:rsidRPr="00B84604">
        <w:rPr>
          <w:rFonts w:ascii="Times New Roman" w:hAnsi="Times New Roman"/>
          <w:lang w:val="uk-UA"/>
        </w:rPr>
        <w:t>підготувати</w:t>
      </w:r>
      <w:r w:rsidR="00B73A4B">
        <w:rPr>
          <w:rFonts w:ascii="Times New Roman" w:hAnsi="Times New Roman"/>
          <w:lang w:val="uk-UA"/>
        </w:rPr>
        <w:t xml:space="preserve"> здобувач</w:t>
      </w:r>
      <w:r w:rsidR="00B73A4B" w:rsidRPr="00505A0C">
        <w:rPr>
          <w:rFonts w:ascii="Times New Roman" w:hAnsi="Times New Roman"/>
          <w:lang w:val="uk-UA"/>
        </w:rPr>
        <w:t>ів</w:t>
      </w:r>
      <w:r w:rsidRPr="00B84604">
        <w:rPr>
          <w:rFonts w:ascii="Times New Roman" w:hAnsi="Times New Roman"/>
          <w:lang w:val="uk-UA"/>
        </w:rPr>
        <w:t xml:space="preserve"> до виконання</w:t>
      </w:r>
      <w:r w:rsidR="00B73A4B">
        <w:rPr>
          <w:rFonts w:ascii="Times New Roman" w:hAnsi="Times New Roman"/>
          <w:lang w:val="uk-UA"/>
        </w:rPr>
        <w:t xml:space="preserve"> </w:t>
      </w:r>
      <w:r w:rsidRPr="00B84604">
        <w:rPr>
          <w:rFonts w:ascii="Times New Roman" w:hAnsi="Times New Roman"/>
          <w:lang w:val="uk-UA"/>
        </w:rPr>
        <w:t>обов’язків логопеда.</w:t>
      </w:r>
    </w:p>
    <w:p w:rsidR="00B16730" w:rsidRPr="00B84604" w:rsidRDefault="00B16730" w:rsidP="00B3542C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B77A4B" w:rsidRPr="00505A0C" w:rsidRDefault="00BB23FF" w:rsidP="00B3542C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>Відповідно до освітньої програми,</w:t>
      </w:r>
      <w:r w:rsidR="00763E0F">
        <w:rPr>
          <w:rFonts w:ascii="Times New Roman" w:hAnsi="Times New Roman"/>
          <w:lang w:val="uk-UA"/>
        </w:rPr>
        <w:t xml:space="preserve"> </w:t>
      </w:r>
      <w:r w:rsidR="00B3542C" w:rsidRPr="00505A0C">
        <w:rPr>
          <w:rFonts w:ascii="Times New Roman" w:hAnsi="Times New Roman"/>
          <w:color w:val="000000"/>
          <w:lang w:val="uk-UA"/>
        </w:rPr>
        <w:t>практика педагогічна логопедична</w:t>
      </w:r>
      <w:r w:rsidR="00763E0F">
        <w:rPr>
          <w:rFonts w:ascii="Times New Roman" w:hAnsi="Times New Roman"/>
          <w:color w:val="000000"/>
          <w:lang w:val="uk-UA"/>
        </w:rPr>
        <w:t xml:space="preserve"> </w:t>
      </w:r>
      <w:r w:rsidRPr="00505A0C">
        <w:rPr>
          <w:rFonts w:ascii="Times New Roman" w:hAnsi="Times New Roman"/>
          <w:lang w:val="uk-UA"/>
        </w:rPr>
        <w:t>сприяє формуванню</w:t>
      </w:r>
      <w:r w:rsidR="00E5267A" w:rsidRPr="00505A0C">
        <w:rPr>
          <w:rFonts w:ascii="Times New Roman" w:hAnsi="Times New Roman"/>
          <w:lang w:val="uk-UA"/>
        </w:rPr>
        <w:t xml:space="preserve"> у здобувачів вищої освіти таких </w:t>
      </w:r>
      <w:proofErr w:type="spellStart"/>
      <w:r w:rsidR="00E5267A" w:rsidRPr="00505A0C">
        <w:rPr>
          <w:rFonts w:ascii="Times New Roman" w:hAnsi="Times New Roman"/>
          <w:lang w:val="uk-UA"/>
        </w:rPr>
        <w:t>компетентностей</w:t>
      </w:r>
      <w:proofErr w:type="spellEnd"/>
      <w:r w:rsidR="00E5267A" w:rsidRPr="00505A0C">
        <w:rPr>
          <w:rFonts w:ascii="Times New Roman" w:hAnsi="Times New Roman"/>
          <w:lang w:val="uk-UA"/>
        </w:rPr>
        <w:t>:</w:t>
      </w:r>
    </w:p>
    <w:p w:rsidR="00D032FF" w:rsidRPr="000D47C2" w:rsidRDefault="00D032FF" w:rsidP="00D03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D47C2">
        <w:rPr>
          <w:rFonts w:ascii="Times New Roman" w:hAnsi="Times New Roman"/>
          <w:sz w:val="24"/>
          <w:szCs w:val="24"/>
          <w:u w:val="single"/>
          <w:lang w:val="uk-UA"/>
        </w:rPr>
        <w:t>Загальні компетентності (ЗК):</w:t>
      </w:r>
    </w:p>
    <w:p w:rsidR="00D032FF" w:rsidRPr="000D47C2" w:rsidRDefault="00D032FF" w:rsidP="00D03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D47C2">
        <w:rPr>
          <w:rFonts w:ascii="Times New Roman" w:hAnsi="Times New Roman"/>
          <w:sz w:val="24"/>
          <w:szCs w:val="24"/>
          <w:lang w:val="uk-UA"/>
        </w:rPr>
        <w:t>ЗК-1. Здатність вчитися і оволодівати: сучасними знаннями, зокрема, інноваційними методичними підходами, сучасними системами, методиками, технологіями навчання, розвитку й виховання дітей дошкільного і шкільного віку з особливими освітніми потребами; чинним нормативним забезпеченням спеціальної освіти тощо.</w:t>
      </w:r>
    </w:p>
    <w:p w:rsidR="00D032FF" w:rsidRPr="000D47C2" w:rsidRDefault="00D032FF" w:rsidP="00D03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D47C2">
        <w:rPr>
          <w:rFonts w:ascii="Times New Roman" w:hAnsi="Times New Roman"/>
          <w:bCs/>
          <w:sz w:val="24"/>
          <w:szCs w:val="24"/>
          <w:lang w:val="uk-UA"/>
        </w:rPr>
        <w:t xml:space="preserve">ЗК-2. </w:t>
      </w:r>
      <w:proofErr w:type="spellStart"/>
      <w:r w:rsidRPr="000D47C2">
        <w:rPr>
          <w:rFonts w:ascii="Times New Roman" w:hAnsi="Times New Roman"/>
          <w:sz w:val="24"/>
          <w:szCs w:val="24"/>
          <w:lang w:val="ru-RU"/>
        </w:rPr>
        <w:t>Здатність</w:t>
      </w:r>
      <w:proofErr w:type="spellEnd"/>
      <w:r w:rsidRPr="000D47C2">
        <w:rPr>
          <w:rFonts w:ascii="Times New Roman" w:hAnsi="Times New Roman"/>
          <w:sz w:val="24"/>
          <w:szCs w:val="24"/>
          <w:lang w:val="ru-RU"/>
        </w:rPr>
        <w:t xml:space="preserve"> критично </w:t>
      </w:r>
      <w:proofErr w:type="spellStart"/>
      <w:r w:rsidRPr="000D47C2">
        <w:rPr>
          <w:rFonts w:ascii="Times New Roman" w:hAnsi="Times New Roman"/>
          <w:sz w:val="24"/>
          <w:szCs w:val="24"/>
          <w:lang w:val="ru-RU"/>
        </w:rPr>
        <w:t>осмислювати</w:t>
      </w:r>
      <w:proofErr w:type="spellEnd"/>
      <w:r w:rsidRPr="000D47C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D47C2">
        <w:rPr>
          <w:rFonts w:ascii="Times New Roman" w:hAnsi="Times New Roman"/>
          <w:sz w:val="24"/>
          <w:szCs w:val="24"/>
          <w:lang w:val="ru-RU"/>
        </w:rPr>
        <w:t>основні</w:t>
      </w:r>
      <w:proofErr w:type="spellEnd"/>
      <w:r w:rsidRPr="000D47C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0D47C2">
        <w:rPr>
          <w:rFonts w:ascii="Times New Roman" w:hAnsi="Times New Roman"/>
          <w:sz w:val="24"/>
          <w:szCs w:val="24"/>
          <w:lang w:val="ru-RU"/>
        </w:rPr>
        <w:t>св</w:t>
      </w:r>
      <w:proofErr w:type="gramEnd"/>
      <w:r w:rsidRPr="000D47C2">
        <w:rPr>
          <w:rFonts w:ascii="Times New Roman" w:hAnsi="Times New Roman"/>
          <w:sz w:val="24"/>
          <w:szCs w:val="24"/>
          <w:lang w:val="ru-RU"/>
        </w:rPr>
        <w:t>ітоглядні</w:t>
      </w:r>
      <w:proofErr w:type="spellEnd"/>
      <w:r w:rsidRPr="000D47C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D47C2">
        <w:rPr>
          <w:rFonts w:ascii="Times New Roman" w:hAnsi="Times New Roman"/>
          <w:sz w:val="24"/>
          <w:szCs w:val="24"/>
          <w:lang w:val="ru-RU"/>
        </w:rPr>
        <w:t>теорії</w:t>
      </w:r>
      <w:proofErr w:type="spellEnd"/>
      <w:r w:rsidRPr="000D47C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D47C2">
        <w:rPr>
          <w:rFonts w:ascii="Times New Roman" w:hAnsi="Times New Roman"/>
          <w:sz w:val="24"/>
          <w:szCs w:val="24"/>
          <w:lang w:val="ru-RU"/>
        </w:rPr>
        <w:t>і</w:t>
      </w:r>
      <w:proofErr w:type="spellEnd"/>
      <w:r w:rsidRPr="000D47C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D47C2">
        <w:rPr>
          <w:rFonts w:ascii="Times New Roman" w:hAnsi="Times New Roman"/>
          <w:sz w:val="24"/>
          <w:szCs w:val="24"/>
          <w:lang w:val="ru-RU"/>
        </w:rPr>
        <w:t>принципи</w:t>
      </w:r>
      <w:proofErr w:type="spellEnd"/>
      <w:r w:rsidRPr="000D47C2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0D47C2">
        <w:rPr>
          <w:rFonts w:ascii="Times New Roman" w:hAnsi="Times New Roman"/>
          <w:sz w:val="24"/>
          <w:szCs w:val="24"/>
          <w:lang w:val="ru-RU"/>
        </w:rPr>
        <w:t>навчанні</w:t>
      </w:r>
      <w:proofErr w:type="spellEnd"/>
      <w:r w:rsidRPr="000D47C2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0D47C2">
        <w:rPr>
          <w:rFonts w:ascii="Times New Roman" w:hAnsi="Times New Roman"/>
          <w:sz w:val="24"/>
          <w:szCs w:val="24"/>
          <w:lang w:val="ru-RU"/>
        </w:rPr>
        <w:t>професійній</w:t>
      </w:r>
      <w:proofErr w:type="spellEnd"/>
      <w:r w:rsidRPr="000D47C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D47C2">
        <w:rPr>
          <w:rFonts w:ascii="Times New Roman" w:hAnsi="Times New Roman"/>
          <w:sz w:val="24"/>
          <w:szCs w:val="24"/>
          <w:lang w:val="ru-RU"/>
        </w:rPr>
        <w:t>діяльності</w:t>
      </w:r>
      <w:proofErr w:type="spellEnd"/>
      <w:r w:rsidRPr="000D47C2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0D47C2">
        <w:rPr>
          <w:rFonts w:ascii="Times New Roman" w:hAnsi="Times New Roman"/>
          <w:sz w:val="24"/>
          <w:szCs w:val="24"/>
          <w:lang w:val="uk-UA"/>
        </w:rPr>
        <w:t>Здатність до розуміння предметної області професійної діяльності; володіння науковим світоглядом; знання основних теорій, концепцій, вчень, які формують наукову картину світу.</w:t>
      </w:r>
    </w:p>
    <w:p w:rsidR="00D032FF" w:rsidRPr="000D47C2" w:rsidRDefault="00D032FF" w:rsidP="00D03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D47C2">
        <w:rPr>
          <w:rFonts w:ascii="Times New Roman" w:hAnsi="Times New Roman"/>
          <w:bCs/>
          <w:sz w:val="24"/>
          <w:szCs w:val="24"/>
          <w:lang w:val="uk-UA"/>
        </w:rPr>
        <w:t xml:space="preserve">ЗК-4. </w:t>
      </w:r>
      <w:r w:rsidRPr="000D47C2">
        <w:rPr>
          <w:rFonts w:ascii="Times New Roman" w:hAnsi="Times New Roman"/>
          <w:sz w:val="24"/>
          <w:szCs w:val="24"/>
          <w:lang w:val="uk-UA"/>
        </w:rPr>
        <w:t>Здатність до виконання власних професійно-функціональних обов’язків; здатність виявляти чесність, порядність, принциповість, толерантність під час освітньої та професійної діяльності; повагу і підтримку різноманіття учнів як ресурсу освіти.</w:t>
      </w:r>
    </w:p>
    <w:p w:rsidR="00D032FF" w:rsidRPr="000D47C2" w:rsidRDefault="00D032FF" w:rsidP="00D03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D47C2">
        <w:rPr>
          <w:rFonts w:ascii="Times New Roman" w:hAnsi="Times New Roman"/>
          <w:sz w:val="24"/>
          <w:szCs w:val="24"/>
          <w:lang w:val="uk-UA"/>
        </w:rPr>
        <w:t>ЗК-5. Здатність діяти на основі принципів і норм етики, етичних та етикетних правил; дотримуватися принципів педагогічної етики (професійної етики вчителя-дефектолога) у власній повсякденній і професійній діяльності.</w:t>
      </w:r>
    </w:p>
    <w:p w:rsidR="00D032FF" w:rsidRPr="000D47C2" w:rsidRDefault="00D032FF" w:rsidP="00D03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D47C2">
        <w:rPr>
          <w:rFonts w:ascii="Times New Roman" w:hAnsi="Times New Roman"/>
          <w:bCs/>
          <w:sz w:val="24"/>
          <w:szCs w:val="24"/>
          <w:lang w:val="uk-UA"/>
        </w:rPr>
        <w:t xml:space="preserve">ЗК-6. </w:t>
      </w:r>
      <w:r w:rsidRPr="000D47C2">
        <w:rPr>
          <w:rFonts w:ascii="Times New Roman" w:hAnsi="Times New Roman"/>
          <w:sz w:val="24"/>
          <w:szCs w:val="24"/>
          <w:lang w:val="uk-UA"/>
        </w:rPr>
        <w:t xml:space="preserve">Здатність до ефективної міжособистісної взаємодії; зокрема, здатність успішно взаємодіяти з керівництвом, колегами, дітьми з порушеннями психофізичного розвитку, їхніми батьками; володіння алгоритмами конструктивного вирішення </w:t>
      </w:r>
      <w:proofErr w:type="spellStart"/>
      <w:r w:rsidRPr="000D47C2">
        <w:rPr>
          <w:rFonts w:ascii="Times New Roman" w:hAnsi="Times New Roman"/>
          <w:sz w:val="24"/>
          <w:szCs w:val="24"/>
          <w:lang w:val="uk-UA"/>
        </w:rPr>
        <w:t>корекційно-педагогічних</w:t>
      </w:r>
      <w:proofErr w:type="spellEnd"/>
      <w:r w:rsidRPr="000D47C2">
        <w:rPr>
          <w:rFonts w:ascii="Times New Roman" w:hAnsi="Times New Roman"/>
          <w:sz w:val="24"/>
          <w:szCs w:val="24"/>
          <w:lang w:val="uk-UA"/>
        </w:rPr>
        <w:t xml:space="preserve"> і навчально-реабілітаційних ситуацій і конфліктів. Здатність працювати в </w:t>
      </w:r>
      <w:proofErr w:type="spellStart"/>
      <w:r w:rsidRPr="000D47C2">
        <w:rPr>
          <w:rFonts w:ascii="Times New Roman" w:hAnsi="Times New Roman"/>
          <w:sz w:val="24"/>
          <w:szCs w:val="24"/>
          <w:lang w:val="uk-UA"/>
        </w:rPr>
        <w:t>мультидисциплінарній</w:t>
      </w:r>
      <w:proofErr w:type="spellEnd"/>
      <w:r w:rsidRPr="000D47C2">
        <w:rPr>
          <w:rFonts w:ascii="Times New Roman" w:hAnsi="Times New Roman"/>
          <w:sz w:val="24"/>
          <w:szCs w:val="24"/>
          <w:lang w:val="uk-UA"/>
        </w:rPr>
        <w:t xml:space="preserve"> команді, здатність до співпраці, групової та кооперативної діяльності. Здатність працювати відповідально в команді та автономно.</w:t>
      </w:r>
    </w:p>
    <w:p w:rsidR="00D032FF" w:rsidRPr="000D47C2" w:rsidRDefault="00D032FF" w:rsidP="00D032FF">
      <w:pPr>
        <w:pStyle w:val="Default"/>
        <w:ind w:firstLine="709"/>
        <w:jc w:val="both"/>
      </w:pPr>
      <w:r w:rsidRPr="000D47C2">
        <w:t xml:space="preserve">ЗК-8. </w:t>
      </w:r>
      <w:proofErr w:type="spellStart"/>
      <w:r w:rsidRPr="000D47C2">
        <w:t>Здатність</w:t>
      </w:r>
      <w:proofErr w:type="spellEnd"/>
      <w:r w:rsidRPr="000D47C2">
        <w:t xml:space="preserve"> </w:t>
      </w:r>
      <w:proofErr w:type="spellStart"/>
      <w:r w:rsidRPr="000D47C2">
        <w:t>відповідати</w:t>
      </w:r>
      <w:proofErr w:type="spellEnd"/>
      <w:r w:rsidRPr="000D47C2">
        <w:t xml:space="preserve"> за </w:t>
      </w:r>
      <w:proofErr w:type="spellStart"/>
      <w:r w:rsidRPr="000D47C2">
        <w:t>результати</w:t>
      </w:r>
      <w:proofErr w:type="spellEnd"/>
      <w:r w:rsidRPr="000D47C2">
        <w:t xml:space="preserve"> </w:t>
      </w:r>
      <w:proofErr w:type="spellStart"/>
      <w:r w:rsidRPr="000D47C2">
        <w:t>своєї</w:t>
      </w:r>
      <w:proofErr w:type="spellEnd"/>
      <w:r w:rsidRPr="000D47C2">
        <w:t xml:space="preserve"> </w:t>
      </w:r>
      <w:proofErr w:type="spellStart"/>
      <w:r w:rsidRPr="000D47C2">
        <w:t>професійної</w:t>
      </w:r>
      <w:proofErr w:type="spellEnd"/>
      <w:r w:rsidRPr="000D47C2">
        <w:t xml:space="preserve"> </w:t>
      </w:r>
      <w:proofErr w:type="spellStart"/>
      <w:r w:rsidRPr="000D47C2">
        <w:t>діяльності</w:t>
      </w:r>
      <w:proofErr w:type="spellEnd"/>
      <w:r w:rsidRPr="000D47C2">
        <w:t xml:space="preserve">. </w:t>
      </w:r>
    </w:p>
    <w:p w:rsidR="00D032FF" w:rsidRPr="000D47C2" w:rsidRDefault="00D032FF" w:rsidP="00D03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D47C2">
        <w:rPr>
          <w:rFonts w:ascii="Times New Roman" w:hAnsi="Times New Roman"/>
          <w:sz w:val="24"/>
          <w:szCs w:val="24"/>
          <w:lang w:val="uk-UA"/>
        </w:rPr>
        <w:t xml:space="preserve">ЗК-9. Здатність до адаптації в </w:t>
      </w:r>
      <w:proofErr w:type="spellStart"/>
      <w:r w:rsidRPr="000D47C2">
        <w:rPr>
          <w:rFonts w:ascii="Times New Roman" w:hAnsi="Times New Roman"/>
          <w:sz w:val="24"/>
          <w:szCs w:val="24"/>
          <w:lang w:val="uk-UA"/>
        </w:rPr>
        <w:t>корекційно-педагогічному</w:t>
      </w:r>
      <w:proofErr w:type="spellEnd"/>
      <w:r w:rsidRPr="000D47C2">
        <w:rPr>
          <w:rFonts w:ascii="Times New Roman" w:hAnsi="Times New Roman"/>
          <w:sz w:val="24"/>
          <w:szCs w:val="24"/>
          <w:lang w:val="uk-UA"/>
        </w:rPr>
        <w:t xml:space="preserve"> середовищі та дії в нових ситуаціях, зокрема тих, що передбачають </w:t>
      </w:r>
      <w:proofErr w:type="spellStart"/>
      <w:r w:rsidRPr="000D47C2">
        <w:rPr>
          <w:rFonts w:ascii="Times New Roman" w:hAnsi="Times New Roman"/>
          <w:sz w:val="24"/>
          <w:szCs w:val="24"/>
          <w:lang w:val="uk-UA"/>
        </w:rPr>
        <w:t>корекційне</w:t>
      </w:r>
      <w:proofErr w:type="spellEnd"/>
      <w:r w:rsidRPr="000D47C2">
        <w:rPr>
          <w:rFonts w:ascii="Times New Roman" w:hAnsi="Times New Roman"/>
          <w:sz w:val="24"/>
          <w:szCs w:val="24"/>
          <w:lang w:val="uk-UA"/>
        </w:rPr>
        <w:t xml:space="preserve"> навчання, розвиток і виховання та навчальну реабілітацію дітей дошкільного, шкільного віку і підлітків, спілкування з їхніми батьками, комунікації з адміністрацією школи й колегами. </w:t>
      </w:r>
    </w:p>
    <w:p w:rsidR="00D032FF" w:rsidRPr="000D47C2" w:rsidRDefault="00D032FF" w:rsidP="00D03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D47C2">
        <w:rPr>
          <w:rFonts w:ascii="Times New Roman" w:hAnsi="Times New Roman"/>
          <w:sz w:val="24"/>
          <w:szCs w:val="24"/>
          <w:lang w:val="uk-UA"/>
        </w:rPr>
        <w:t xml:space="preserve">ЗК-11. Здатність ефективно вирішувати завдання щодо збереження і зміцнення здоров’я (фізичного, психічного, соціального та духовного) як власного, так і оточуючих. Здатність застосовувати знання, вміння, цінності і досвід практичної діяльності з питань культури здоров’я та здорового способу життя, готовність до </w:t>
      </w:r>
      <w:proofErr w:type="spellStart"/>
      <w:r w:rsidRPr="000D47C2">
        <w:rPr>
          <w:rFonts w:ascii="Times New Roman" w:hAnsi="Times New Roman"/>
          <w:sz w:val="24"/>
          <w:szCs w:val="24"/>
          <w:lang w:val="uk-UA"/>
        </w:rPr>
        <w:t>здоров’язбережувальної</w:t>
      </w:r>
      <w:proofErr w:type="spellEnd"/>
      <w:r w:rsidRPr="000D47C2">
        <w:rPr>
          <w:rFonts w:ascii="Times New Roman" w:hAnsi="Times New Roman"/>
          <w:sz w:val="24"/>
          <w:szCs w:val="24"/>
          <w:lang w:val="uk-UA"/>
        </w:rPr>
        <w:t xml:space="preserve"> діяльності в </w:t>
      </w:r>
      <w:proofErr w:type="spellStart"/>
      <w:r w:rsidRPr="000D47C2">
        <w:rPr>
          <w:rFonts w:ascii="Times New Roman" w:hAnsi="Times New Roman"/>
          <w:sz w:val="24"/>
          <w:szCs w:val="24"/>
          <w:lang w:val="uk-UA"/>
        </w:rPr>
        <w:t>корекційно-освітньому</w:t>
      </w:r>
      <w:proofErr w:type="spellEnd"/>
      <w:r w:rsidRPr="000D47C2">
        <w:rPr>
          <w:rFonts w:ascii="Times New Roman" w:hAnsi="Times New Roman"/>
          <w:sz w:val="24"/>
          <w:szCs w:val="24"/>
          <w:lang w:val="uk-UA"/>
        </w:rPr>
        <w:t xml:space="preserve">, навчально-реабілітаційному середовищі, зокрема у освітньому середовищі для дітей з типовим розвитком, та створення психолого-педагогічних умов для </w:t>
      </w:r>
      <w:r w:rsidRPr="000D47C2">
        <w:rPr>
          <w:rFonts w:ascii="Times New Roman" w:hAnsi="Times New Roman"/>
          <w:sz w:val="24"/>
          <w:szCs w:val="24"/>
          <w:lang w:val="uk-UA"/>
        </w:rPr>
        <w:lastRenderedPageBreak/>
        <w:t>формування здорового способу життя дітей з особливими освітніми потребами та їх здорових ровесників.</w:t>
      </w:r>
    </w:p>
    <w:p w:rsidR="00D032FF" w:rsidRDefault="00D032FF" w:rsidP="00D03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D47C2">
        <w:rPr>
          <w:rFonts w:ascii="Times New Roman" w:hAnsi="Times New Roman"/>
          <w:bCs/>
          <w:sz w:val="24"/>
          <w:szCs w:val="24"/>
          <w:lang w:val="uk-UA"/>
        </w:rPr>
        <w:t>ЗК-12</w:t>
      </w:r>
      <w:r w:rsidRPr="000D47C2">
        <w:rPr>
          <w:rFonts w:ascii="Times New Roman" w:hAnsi="Times New Roman"/>
          <w:bCs/>
          <w:iCs/>
          <w:sz w:val="24"/>
          <w:szCs w:val="24"/>
          <w:lang w:val="uk-UA"/>
        </w:rPr>
        <w:t>.</w:t>
      </w:r>
      <w:r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Pr="000D47C2">
        <w:rPr>
          <w:rFonts w:ascii="Times New Roman" w:hAnsi="Times New Roman"/>
          <w:sz w:val="24"/>
          <w:szCs w:val="24"/>
          <w:lang w:val="uk-UA"/>
        </w:rPr>
        <w:t>Здатність до застосування сучасних засобів інформаційних і комп’ютерних технологій.</w:t>
      </w:r>
    </w:p>
    <w:p w:rsidR="00D032FF" w:rsidRPr="000D47C2" w:rsidRDefault="00D032FF" w:rsidP="00D03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0D47C2">
        <w:rPr>
          <w:rFonts w:ascii="Times New Roman" w:hAnsi="Times New Roman"/>
          <w:sz w:val="24"/>
          <w:szCs w:val="24"/>
          <w:u w:val="single"/>
          <w:lang w:val="uk-UA"/>
        </w:rPr>
        <w:t>Фахові компетентності спеціальності (ФК):</w:t>
      </w:r>
    </w:p>
    <w:p w:rsidR="00D032FF" w:rsidRPr="000D47C2" w:rsidRDefault="00D032FF" w:rsidP="00D03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D47C2">
        <w:rPr>
          <w:rFonts w:ascii="Times New Roman" w:hAnsi="Times New Roman"/>
          <w:bCs/>
          <w:sz w:val="24"/>
          <w:szCs w:val="24"/>
          <w:lang w:val="uk-UA"/>
        </w:rPr>
        <w:t>ФК-1. У</w:t>
      </w:r>
      <w:r w:rsidRPr="000D47C2">
        <w:rPr>
          <w:rFonts w:ascii="Times New Roman" w:hAnsi="Times New Roman"/>
          <w:sz w:val="24"/>
          <w:szCs w:val="24"/>
          <w:lang w:val="uk-UA"/>
        </w:rPr>
        <w:t>свідомлення сучасних концепцій і теорій функціонування, обмеження життєдіяльності, розвитку, навчання, виховання і соціалізації осіб з інтелектуальними, мовленнєвими або комплексними порушеннями, в структурі яких є інтелектуальні та/або мовленнєві.</w:t>
      </w:r>
    </w:p>
    <w:p w:rsidR="00D032FF" w:rsidRPr="000D47C2" w:rsidRDefault="00D032FF" w:rsidP="00D03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D47C2">
        <w:rPr>
          <w:rFonts w:ascii="Times New Roman" w:hAnsi="Times New Roman"/>
          <w:bCs/>
          <w:sz w:val="24"/>
          <w:szCs w:val="24"/>
          <w:lang w:val="uk-UA"/>
        </w:rPr>
        <w:t xml:space="preserve">ФК-3. </w:t>
      </w:r>
      <w:r w:rsidRPr="000D47C2">
        <w:rPr>
          <w:rFonts w:ascii="Times New Roman" w:hAnsi="Times New Roman"/>
          <w:sz w:val="24"/>
          <w:szCs w:val="24"/>
          <w:lang w:val="uk-UA"/>
        </w:rPr>
        <w:t xml:space="preserve">Здатність до застосування психолого-педагогічних, </w:t>
      </w:r>
      <w:proofErr w:type="spellStart"/>
      <w:r w:rsidRPr="000D47C2">
        <w:rPr>
          <w:rFonts w:ascii="Times New Roman" w:hAnsi="Times New Roman"/>
          <w:sz w:val="24"/>
          <w:szCs w:val="24"/>
          <w:lang w:val="uk-UA"/>
        </w:rPr>
        <w:t>корекційно-методичних</w:t>
      </w:r>
      <w:proofErr w:type="spellEnd"/>
      <w:r w:rsidRPr="000D47C2">
        <w:rPr>
          <w:rFonts w:ascii="Times New Roman" w:hAnsi="Times New Roman"/>
          <w:sz w:val="24"/>
          <w:szCs w:val="24"/>
          <w:lang w:val="uk-UA"/>
        </w:rPr>
        <w:t xml:space="preserve"> та фахових знань щодо навчання дітей з психофізичними порушеннями; вміння відбирати і систематизувати </w:t>
      </w:r>
      <w:proofErr w:type="spellStart"/>
      <w:r w:rsidRPr="000D47C2">
        <w:rPr>
          <w:rFonts w:ascii="Times New Roman" w:hAnsi="Times New Roman"/>
          <w:sz w:val="24"/>
          <w:szCs w:val="24"/>
          <w:lang w:val="uk-UA"/>
        </w:rPr>
        <w:t>корекційно-педагогічний</w:t>
      </w:r>
      <w:proofErr w:type="spellEnd"/>
      <w:r w:rsidRPr="000D47C2">
        <w:rPr>
          <w:rFonts w:ascii="Times New Roman" w:hAnsi="Times New Roman"/>
          <w:sz w:val="24"/>
          <w:szCs w:val="24"/>
          <w:lang w:val="uk-UA"/>
        </w:rPr>
        <w:t xml:space="preserve"> матеріал з урахуванням вікових, індивідуальних особливостей тих, хто навчається; здатність застосовувати відповідні методи, прийоми, форми, засоби </w:t>
      </w:r>
      <w:proofErr w:type="spellStart"/>
      <w:r w:rsidRPr="000D47C2">
        <w:rPr>
          <w:rFonts w:ascii="Times New Roman" w:hAnsi="Times New Roman"/>
          <w:sz w:val="24"/>
          <w:szCs w:val="24"/>
          <w:lang w:val="uk-UA"/>
        </w:rPr>
        <w:t>корекційного</w:t>
      </w:r>
      <w:proofErr w:type="spellEnd"/>
      <w:r w:rsidRPr="000D47C2">
        <w:rPr>
          <w:rFonts w:ascii="Times New Roman" w:hAnsi="Times New Roman"/>
          <w:sz w:val="24"/>
          <w:szCs w:val="24"/>
          <w:lang w:val="uk-UA"/>
        </w:rPr>
        <w:t xml:space="preserve"> навчання і виховання, реабілітації; здатність визначати мету та завдання на кожному </w:t>
      </w:r>
      <w:proofErr w:type="spellStart"/>
      <w:r w:rsidRPr="000D47C2">
        <w:rPr>
          <w:rFonts w:ascii="Times New Roman" w:hAnsi="Times New Roman"/>
          <w:sz w:val="24"/>
          <w:szCs w:val="24"/>
          <w:lang w:val="uk-UA"/>
        </w:rPr>
        <w:t>етапікорекційно-виховної</w:t>
      </w:r>
      <w:proofErr w:type="spellEnd"/>
      <w:r w:rsidRPr="000D47C2">
        <w:rPr>
          <w:rFonts w:ascii="Times New Roman" w:hAnsi="Times New Roman"/>
          <w:sz w:val="24"/>
          <w:szCs w:val="24"/>
          <w:lang w:val="uk-UA"/>
        </w:rPr>
        <w:t xml:space="preserve"> роботи; визначати лінії співпраці з сім’єю.</w:t>
      </w:r>
    </w:p>
    <w:p w:rsidR="00D032FF" w:rsidRPr="000D47C2" w:rsidRDefault="00D032FF" w:rsidP="00D03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D47C2">
        <w:rPr>
          <w:rFonts w:ascii="Times New Roman" w:hAnsi="Times New Roman"/>
          <w:bCs/>
          <w:sz w:val="24"/>
          <w:szCs w:val="24"/>
          <w:lang w:val="uk-UA"/>
        </w:rPr>
        <w:t xml:space="preserve">ФК-4. </w:t>
      </w:r>
      <w:r w:rsidRPr="000D47C2">
        <w:rPr>
          <w:rFonts w:ascii="Times New Roman" w:hAnsi="Times New Roman"/>
          <w:sz w:val="24"/>
          <w:szCs w:val="24"/>
          <w:lang w:val="uk-UA"/>
        </w:rPr>
        <w:t xml:space="preserve">Здатність до застосування знань основних принципів, правил, прийомів і форм педагогічної комунікації; налагоджувати продуктивну </w:t>
      </w:r>
      <w:proofErr w:type="spellStart"/>
      <w:r w:rsidRPr="000D47C2">
        <w:rPr>
          <w:rFonts w:ascii="Times New Roman" w:hAnsi="Times New Roman"/>
          <w:sz w:val="24"/>
          <w:szCs w:val="24"/>
          <w:lang w:val="uk-UA"/>
        </w:rPr>
        <w:t>професійно-корекційну</w:t>
      </w:r>
      <w:proofErr w:type="spellEnd"/>
      <w:r w:rsidRPr="000D47C2">
        <w:rPr>
          <w:rFonts w:ascii="Times New Roman" w:hAnsi="Times New Roman"/>
          <w:sz w:val="24"/>
          <w:szCs w:val="24"/>
          <w:lang w:val="uk-UA"/>
        </w:rPr>
        <w:t xml:space="preserve"> і навчально-реабілітаційну взаємодії, суб’єкт-суб’єктну комунікацію; вміння використовувати різноманітні інформаційні джерела та способи отримання інформації у професійних цілях, продумано й виважено будувати процес </w:t>
      </w:r>
      <w:proofErr w:type="spellStart"/>
      <w:r w:rsidRPr="000D47C2">
        <w:rPr>
          <w:rFonts w:ascii="Times New Roman" w:hAnsi="Times New Roman"/>
          <w:sz w:val="24"/>
          <w:szCs w:val="24"/>
          <w:lang w:val="uk-UA"/>
        </w:rPr>
        <w:t>корекційно-педагогічного</w:t>
      </w:r>
      <w:proofErr w:type="spellEnd"/>
      <w:r w:rsidRPr="000D47C2">
        <w:rPr>
          <w:rFonts w:ascii="Times New Roman" w:hAnsi="Times New Roman"/>
          <w:sz w:val="24"/>
          <w:szCs w:val="24"/>
          <w:lang w:val="uk-UA"/>
        </w:rPr>
        <w:t xml:space="preserve"> спілкування</w:t>
      </w:r>
    </w:p>
    <w:p w:rsidR="00D032FF" w:rsidRPr="000D47C2" w:rsidRDefault="00D032FF" w:rsidP="00D03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D47C2">
        <w:rPr>
          <w:rFonts w:ascii="Times New Roman" w:hAnsi="Times New Roman"/>
          <w:bCs/>
          <w:sz w:val="24"/>
          <w:szCs w:val="24"/>
          <w:lang w:val="uk-UA"/>
        </w:rPr>
        <w:t xml:space="preserve">ФК-5. </w:t>
      </w:r>
      <w:r w:rsidRPr="000D47C2">
        <w:rPr>
          <w:rFonts w:ascii="Times New Roman" w:hAnsi="Times New Roman"/>
          <w:sz w:val="24"/>
          <w:szCs w:val="24"/>
          <w:lang w:val="uk-UA"/>
        </w:rPr>
        <w:t xml:space="preserve">Здатність до застосування знань основних видів і технологічних підходів до планування власної </w:t>
      </w:r>
      <w:proofErr w:type="spellStart"/>
      <w:r w:rsidRPr="000D47C2">
        <w:rPr>
          <w:rFonts w:ascii="Times New Roman" w:hAnsi="Times New Roman"/>
          <w:sz w:val="24"/>
          <w:szCs w:val="24"/>
          <w:lang w:val="uk-UA"/>
        </w:rPr>
        <w:t>професійно-корекційної</w:t>
      </w:r>
      <w:proofErr w:type="spellEnd"/>
      <w:r w:rsidRPr="000D47C2">
        <w:rPr>
          <w:rFonts w:ascii="Times New Roman" w:hAnsi="Times New Roman"/>
          <w:sz w:val="24"/>
          <w:szCs w:val="24"/>
          <w:lang w:val="uk-UA"/>
        </w:rPr>
        <w:t xml:space="preserve"> діяльності відповідно до порушень психофізичного розвитку та з урахуванням індивідуальних і вікових особливостей особи; вміння планувати, організовувати і результативно здійснювати </w:t>
      </w:r>
      <w:proofErr w:type="spellStart"/>
      <w:r w:rsidRPr="000D47C2">
        <w:rPr>
          <w:rFonts w:ascii="Times New Roman" w:hAnsi="Times New Roman"/>
          <w:sz w:val="24"/>
          <w:szCs w:val="24"/>
          <w:lang w:val="uk-UA"/>
        </w:rPr>
        <w:t>корекційно-педагогічний</w:t>
      </w:r>
      <w:proofErr w:type="spellEnd"/>
      <w:r w:rsidRPr="000D47C2">
        <w:rPr>
          <w:rFonts w:ascii="Times New Roman" w:hAnsi="Times New Roman"/>
          <w:sz w:val="24"/>
          <w:szCs w:val="24"/>
          <w:lang w:val="uk-UA"/>
        </w:rPr>
        <w:t xml:space="preserve"> процес у дошкільних навчальних закладах та загальноосвітніх навчальних закладах із спеціальним та інклюзивним навчанням; прогнозувати результати </w:t>
      </w:r>
      <w:proofErr w:type="spellStart"/>
      <w:r w:rsidRPr="000D47C2">
        <w:rPr>
          <w:rFonts w:ascii="Times New Roman" w:hAnsi="Times New Roman"/>
          <w:sz w:val="24"/>
          <w:szCs w:val="24"/>
          <w:lang w:val="uk-UA"/>
        </w:rPr>
        <w:t>корекційного</w:t>
      </w:r>
      <w:proofErr w:type="spellEnd"/>
      <w:r w:rsidRPr="000D47C2">
        <w:rPr>
          <w:rFonts w:ascii="Times New Roman" w:hAnsi="Times New Roman"/>
          <w:sz w:val="24"/>
          <w:szCs w:val="24"/>
          <w:lang w:val="uk-UA"/>
        </w:rPr>
        <w:t xml:space="preserve"> і навчально-виховного процесу як окремого учня, так і класу (групи).</w:t>
      </w:r>
    </w:p>
    <w:p w:rsidR="00D032FF" w:rsidRPr="000D47C2" w:rsidRDefault="00D032FF" w:rsidP="00D03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D47C2">
        <w:rPr>
          <w:rFonts w:ascii="Times New Roman" w:hAnsi="Times New Roman"/>
          <w:bCs/>
          <w:sz w:val="24"/>
          <w:szCs w:val="24"/>
          <w:lang w:val="uk-UA"/>
        </w:rPr>
        <w:t xml:space="preserve">ФК-6. </w:t>
      </w:r>
      <w:r w:rsidRPr="000D47C2">
        <w:rPr>
          <w:rFonts w:ascii="Times New Roman" w:hAnsi="Times New Roman"/>
          <w:sz w:val="24"/>
          <w:szCs w:val="24"/>
          <w:lang w:val="uk-UA"/>
        </w:rPr>
        <w:t xml:space="preserve">Здатність до застосування професійних </w:t>
      </w:r>
      <w:proofErr w:type="spellStart"/>
      <w:r w:rsidRPr="000D47C2">
        <w:rPr>
          <w:rFonts w:ascii="Times New Roman" w:hAnsi="Times New Roman"/>
          <w:sz w:val="24"/>
          <w:szCs w:val="24"/>
          <w:lang w:val="uk-UA"/>
        </w:rPr>
        <w:t>медико-біологічних</w:t>
      </w:r>
      <w:proofErr w:type="spellEnd"/>
      <w:r w:rsidRPr="000D47C2">
        <w:rPr>
          <w:rFonts w:ascii="Times New Roman" w:hAnsi="Times New Roman"/>
          <w:sz w:val="24"/>
          <w:szCs w:val="24"/>
          <w:lang w:val="uk-UA"/>
        </w:rPr>
        <w:t xml:space="preserve"> знань і практичних умінь і навичок, які є теоретичними основами побудови змісту </w:t>
      </w:r>
      <w:proofErr w:type="spellStart"/>
      <w:r w:rsidRPr="000D47C2">
        <w:rPr>
          <w:rFonts w:ascii="Times New Roman" w:hAnsi="Times New Roman"/>
          <w:sz w:val="24"/>
          <w:szCs w:val="24"/>
          <w:lang w:val="uk-UA"/>
        </w:rPr>
        <w:t>корекційно-розвивального</w:t>
      </w:r>
      <w:proofErr w:type="spellEnd"/>
      <w:r w:rsidRPr="000D47C2">
        <w:rPr>
          <w:rFonts w:ascii="Times New Roman" w:hAnsi="Times New Roman"/>
          <w:sz w:val="24"/>
          <w:szCs w:val="24"/>
          <w:lang w:val="uk-UA"/>
        </w:rPr>
        <w:t xml:space="preserve">, навчально-реабілітаційного процесу відповідної освітньої галузі. Здатність визначати структуру порушення; потенційні можливості розвитку різних сторін особистості дітей з інтелектуальними та/або мовленнєвими порушеннями; здатність оцінити клініко-фізіологічні особливості і закономірності фізичного і психічного розвитку цих категорій дітей. </w:t>
      </w:r>
    </w:p>
    <w:p w:rsidR="00D032FF" w:rsidRPr="000D47C2" w:rsidRDefault="00D032FF" w:rsidP="00D03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0D47C2">
        <w:rPr>
          <w:rFonts w:ascii="Times New Roman" w:hAnsi="Times New Roman"/>
          <w:bCs/>
          <w:sz w:val="24"/>
          <w:szCs w:val="24"/>
          <w:lang w:val="uk-UA"/>
        </w:rPr>
        <w:t>ФК-7.</w:t>
      </w:r>
      <w:r w:rsidRPr="000D47C2">
        <w:rPr>
          <w:rFonts w:ascii="Times New Roman" w:hAnsi="Times New Roman"/>
          <w:sz w:val="24"/>
          <w:szCs w:val="24"/>
          <w:lang w:val="uk-UA"/>
        </w:rPr>
        <w:t xml:space="preserve">Здатність реалізовувати ефективні </w:t>
      </w:r>
      <w:proofErr w:type="spellStart"/>
      <w:r w:rsidRPr="000D47C2">
        <w:rPr>
          <w:rFonts w:ascii="Times New Roman" w:hAnsi="Times New Roman"/>
          <w:sz w:val="24"/>
          <w:szCs w:val="24"/>
          <w:lang w:val="uk-UA"/>
        </w:rPr>
        <w:t>корекційно-навчальні</w:t>
      </w:r>
      <w:proofErr w:type="spellEnd"/>
      <w:r w:rsidRPr="000D47C2">
        <w:rPr>
          <w:rFonts w:ascii="Times New Roman" w:hAnsi="Times New Roman"/>
          <w:sz w:val="24"/>
          <w:szCs w:val="24"/>
          <w:lang w:val="uk-UA"/>
        </w:rPr>
        <w:t xml:space="preserve"> технології у роботі з дітьми та підлітками з інтелектуальними, мовленнєвими та комплексними порушеннями, в структурі яких є інтелектуальні; доцільно обирати методичне й інформаційно-комп’ютерне забезпечення.</w:t>
      </w:r>
    </w:p>
    <w:p w:rsidR="00D032FF" w:rsidRPr="00D518BA" w:rsidRDefault="00D032FF" w:rsidP="00D03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518BA">
        <w:rPr>
          <w:rFonts w:ascii="Times New Roman" w:hAnsi="Times New Roman"/>
          <w:bCs/>
          <w:sz w:val="24"/>
          <w:szCs w:val="24"/>
          <w:lang w:val="uk-UA"/>
        </w:rPr>
        <w:t>ФК-8.</w:t>
      </w:r>
      <w:r w:rsidRPr="00D518BA">
        <w:rPr>
          <w:rFonts w:ascii="Times New Roman" w:hAnsi="Times New Roman"/>
          <w:sz w:val="24"/>
          <w:szCs w:val="24"/>
          <w:lang w:val="uk-UA"/>
        </w:rPr>
        <w:t xml:space="preserve"> Здатність оцінити сильні та слабкі сторони розвитку дитини з порушеннями інтелекту, мовлення, комплексними порушеннями, в структурі яких є інтелектуальні та/або мовленнєві, потенційні можливості розвитку різних сторін особистості дітей з такими порушеннями.</w:t>
      </w:r>
    </w:p>
    <w:p w:rsidR="00D032FF" w:rsidRPr="00D518BA" w:rsidRDefault="00D032FF" w:rsidP="00D03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518BA">
        <w:rPr>
          <w:rFonts w:ascii="Times New Roman" w:hAnsi="Times New Roman"/>
          <w:bCs/>
          <w:sz w:val="24"/>
          <w:szCs w:val="24"/>
          <w:lang w:val="uk-UA"/>
        </w:rPr>
        <w:t xml:space="preserve">ФК-9. </w:t>
      </w:r>
      <w:r w:rsidRPr="00D518BA">
        <w:rPr>
          <w:rFonts w:ascii="Times New Roman" w:hAnsi="Times New Roman"/>
          <w:sz w:val="24"/>
          <w:szCs w:val="24"/>
          <w:lang w:val="uk-UA"/>
        </w:rPr>
        <w:t xml:space="preserve">Здатність виконувати </w:t>
      </w:r>
      <w:proofErr w:type="spellStart"/>
      <w:r w:rsidRPr="00D518BA">
        <w:rPr>
          <w:rFonts w:ascii="Times New Roman" w:hAnsi="Times New Roman"/>
          <w:sz w:val="24"/>
          <w:szCs w:val="24"/>
          <w:lang w:val="uk-UA"/>
        </w:rPr>
        <w:t>корекційну</w:t>
      </w:r>
      <w:proofErr w:type="spellEnd"/>
      <w:r w:rsidRPr="00D518BA">
        <w:rPr>
          <w:rFonts w:ascii="Times New Roman" w:hAnsi="Times New Roman"/>
          <w:sz w:val="24"/>
          <w:szCs w:val="24"/>
          <w:lang w:val="uk-UA"/>
        </w:rPr>
        <w:t xml:space="preserve"> навчально-виховну роботу з профілактики, подолання інтелектуальних, мовленнєвих порушень, затримки психічного розвитку, розладів спектру аутизму, комплексних порушень психофізичного розвитку, в структурі яких є інтелектуальні та/або мовленнєві у навчально-виховному, реабілітаційному процесі незалежно від типу закладу і форми організації навчально-виховної діяльності.</w:t>
      </w:r>
    </w:p>
    <w:p w:rsidR="00D032FF" w:rsidRPr="00D518BA" w:rsidRDefault="00D032FF" w:rsidP="00D03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518BA">
        <w:rPr>
          <w:rFonts w:ascii="Times New Roman" w:hAnsi="Times New Roman"/>
          <w:sz w:val="24"/>
          <w:szCs w:val="24"/>
          <w:lang w:val="uk-UA"/>
        </w:rPr>
        <w:t xml:space="preserve">ФК-10. Здатність організовувати дитячий колектив, створювати в ньому рівноправний клімат і комфортні умови для особистісного, соціального, емоційного розвитку вихованців та їхньої суспільної інтеграції на основі цінування їх різноманітності. </w:t>
      </w:r>
    </w:p>
    <w:p w:rsidR="00D032FF" w:rsidRPr="00D518BA" w:rsidRDefault="00D032FF" w:rsidP="00D03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518BA">
        <w:rPr>
          <w:rFonts w:ascii="Times New Roman" w:hAnsi="Times New Roman"/>
          <w:sz w:val="24"/>
          <w:szCs w:val="24"/>
          <w:lang w:val="uk-UA"/>
        </w:rPr>
        <w:t>ФК-12. Здатність до системного психолого-педагогічного супроводу сім’ї, яка виховує дитину з інтелектуальними, мовленнєвими або комплексними порушеннями, в структурі яких є інтелектуальні; розуміння цінності спільної роботи з батьками і сім’ями як важливого ресурсу для навчання учнів з порушеннями розвитку.</w:t>
      </w:r>
    </w:p>
    <w:p w:rsidR="00D032FF" w:rsidRPr="00D518BA" w:rsidRDefault="00D032FF" w:rsidP="00D03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518BA">
        <w:rPr>
          <w:rFonts w:ascii="Times New Roman" w:hAnsi="Times New Roman"/>
          <w:sz w:val="24"/>
          <w:szCs w:val="24"/>
          <w:lang w:val="uk-UA"/>
        </w:rPr>
        <w:lastRenderedPageBreak/>
        <w:t>ФК-13.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518BA">
        <w:rPr>
          <w:rFonts w:ascii="Times New Roman" w:hAnsi="Times New Roman"/>
          <w:sz w:val="24"/>
          <w:szCs w:val="24"/>
          <w:lang w:val="uk-UA"/>
        </w:rPr>
        <w:t>Здатність будувати гармонійні відносини з особами з психофізичними порушеннями, їхніми сім’ями та учасниками спільнот без упередженого ставлення до їх індивідуальних потреб.</w:t>
      </w:r>
    </w:p>
    <w:p w:rsidR="00D032FF" w:rsidRPr="00D032FF" w:rsidRDefault="00D032FF" w:rsidP="00D03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518BA">
        <w:rPr>
          <w:rFonts w:ascii="Times New Roman" w:hAnsi="Times New Roman"/>
          <w:sz w:val="24"/>
          <w:szCs w:val="24"/>
          <w:lang w:val="uk-UA"/>
        </w:rPr>
        <w:t>ФК-1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D518B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032FF">
        <w:rPr>
          <w:rFonts w:ascii="Times New Roman" w:eastAsia="Calibri" w:hAnsi="Times New Roman"/>
          <w:sz w:val="24"/>
          <w:szCs w:val="24"/>
          <w:lang w:val="uk-UA"/>
        </w:rPr>
        <w:t xml:space="preserve">Здатність дотримуватися вимог до організації </w:t>
      </w:r>
      <w:proofErr w:type="spellStart"/>
      <w:r w:rsidRPr="00D032FF">
        <w:rPr>
          <w:rFonts w:ascii="Times New Roman" w:eastAsia="Calibri" w:hAnsi="Times New Roman"/>
          <w:sz w:val="24"/>
          <w:szCs w:val="24"/>
          <w:lang w:val="uk-UA"/>
        </w:rPr>
        <w:t>корекційно-розвивального</w:t>
      </w:r>
      <w:proofErr w:type="spellEnd"/>
      <w:r w:rsidRPr="00D032FF">
        <w:rPr>
          <w:rFonts w:ascii="Times New Roman" w:eastAsia="Calibri" w:hAnsi="Times New Roman"/>
          <w:sz w:val="24"/>
          <w:szCs w:val="24"/>
          <w:lang w:val="uk-UA"/>
        </w:rPr>
        <w:t xml:space="preserve"> навчального середовища; сприяти створенню навчальних закладів як навчальних спільнот, які поважають, заохочують та відзначають досягнення всіх вихованців.</w:t>
      </w:r>
    </w:p>
    <w:p w:rsidR="00D032FF" w:rsidRPr="00D518BA" w:rsidRDefault="00D032FF" w:rsidP="00D03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032FF">
        <w:rPr>
          <w:rFonts w:ascii="Times New Roman" w:hAnsi="Times New Roman"/>
          <w:bCs/>
          <w:sz w:val="24"/>
          <w:szCs w:val="24"/>
          <w:lang w:val="uk-UA"/>
        </w:rPr>
        <w:t>ФК-15.Готовність до діагностико-консультативної</w:t>
      </w:r>
      <w:r w:rsidRPr="00D518BA">
        <w:rPr>
          <w:rFonts w:ascii="Times New Roman" w:hAnsi="Times New Roman"/>
          <w:bCs/>
          <w:sz w:val="24"/>
          <w:szCs w:val="24"/>
          <w:lang w:val="uk-UA"/>
        </w:rPr>
        <w:t xml:space="preserve"> діяльності.</w:t>
      </w:r>
    </w:p>
    <w:p w:rsidR="00D032FF" w:rsidRPr="00D518BA" w:rsidRDefault="00D032FF" w:rsidP="00D03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518BA">
        <w:rPr>
          <w:rFonts w:ascii="Times New Roman" w:hAnsi="Times New Roman"/>
          <w:bCs/>
          <w:sz w:val="24"/>
          <w:szCs w:val="24"/>
          <w:lang w:val="uk-UA"/>
        </w:rPr>
        <w:t>ФК-16.</w:t>
      </w:r>
      <w:r w:rsidRPr="00D518BA">
        <w:rPr>
          <w:rFonts w:ascii="Times New Roman" w:hAnsi="Times New Roman"/>
          <w:sz w:val="24"/>
          <w:szCs w:val="24"/>
          <w:lang w:val="uk-UA"/>
        </w:rPr>
        <w:t>Здатність до особистісного та професійного самовдосконалення, навчання і саморозвитку.</w:t>
      </w:r>
    </w:p>
    <w:p w:rsidR="00D032FF" w:rsidRPr="000D47C2" w:rsidRDefault="00D032FF" w:rsidP="00D03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8C6A9E" w:rsidRPr="00D032FF" w:rsidRDefault="008C6A9E" w:rsidP="00B77A4B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4E3CCC" w:rsidRPr="00505A0C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505A0C">
        <w:rPr>
          <w:rFonts w:ascii="Times New Roman" w:hAnsi="Times New Roman"/>
          <w:b/>
          <w:lang w:val="uk-UA"/>
        </w:rPr>
        <w:t>3. П</w:t>
      </w:r>
      <w:r w:rsidR="00987930" w:rsidRPr="00505A0C">
        <w:rPr>
          <w:rFonts w:ascii="Times New Roman" w:hAnsi="Times New Roman"/>
          <w:b/>
          <w:lang w:val="uk-UA"/>
        </w:rPr>
        <w:t xml:space="preserve">ЕРЕДУМОВИ ДЛЯ </w:t>
      </w:r>
      <w:r w:rsidR="00AB1093" w:rsidRPr="00505A0C">
        <w:rPr>
          <w:rFonts w:ascii="Times New Roman" w:hAnsi="Times New Roman"/>
          <w:b/>
          <w:lang w:val="uk-UA"/>
        </w:rPr>
        <w:t>ПРОХОДЖЕННЯ ПЕДАГОГІЧНОЇ ЛОГОПЕДИЧНОЇ ПРАКТИКИ</w:t>
      </w:r>
    </w:p>
    <w:p w:rsidR="004E3CCC" w:rsidRPr="00505A0C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uk-UA"/>
        </w:rPr>
      </w:pPr>
    </w:p>
    <w:p w:rsidR="004E3CCC" w:rsidRPr="003A6739" w:rsidRDefault="004E3CCC" w:rsidP="003A6739">
      <w:pPr>
        <w:pStyle w:val="Default"/>
        <w:ind w:firstLine="709"/>
        <w:jc w:val="both"/>
        <w:rPr>
          <w:sz w:val="22"/>
          <w:szCs w:val="22"/>
          <w:lang w:val="uk-UA"/>
        </w:rPr>
      </w:pPr>
      <w:r w:rsidRPr="003A6739">
        <w:rPr>
          <w:sz w:val="22"/>
          <w:szCs w:val="22"/>
          <w:lang w:val="uk-UA"/>
        </w:rPr>
        <w:t xml:space="preserve">Передумовами </w:t>
      </w:r>
      <w:r w:rsidR="00B3542C" w:rsidRPr="003A6739">
        <w:rPr>
          <w:sz w:val="22"/>
          <w:szCs w:val="22"/>
          <w:lang w:val="uk-UA"/>
        </w:rPr>
        <w:t xml:space="preserve">проходження практики педагогічної логопедичної </w:t>
      </w:r>
      <w:r w:rsidR="001B5108" w:rsidRPr="003A6739">
        <w:rPr>
          <w:sz w:val="22"/>
          <w:szCs w:val="22"/>
          <w:lang w:val="uk-UA"/>
        </w:rPr>
        <w:t xml:space="preserve">є </w:t>
      </w:r>
      <w:r w:rsidR="00C01062" w:rsidRPr="003A6739">
        <w:rPr>
          <w:color w:val="auto"/>
          <w:sz w:val="22"/>
          <w:szCs w:val="22"/>
          <w:lang w:val="uk-UA"/>
        </w:rPr>
        <w:t xml:space="preserve">опанування </w:t>
      </w:r>
      <w:r w:rsidR="00662FA7" w:rsidRPr="003A6739">
        <w:rPr>
          <w:sz w:val="22"/>
          <w:szCs w:val="22"/>
          <w:lang w:val="uk-UA"/>
        </w:rPr>
        <w:t>таких навчальних дисциплін</w:t>
      </w:r>
      <w:r w:rsidR="00814B59" w:rsidRPr="003A6739">
        <w:rPr>
          <w:sz w:val="22"/>
          <w:szCs w:val="22"/>
          <w:lang w:val="uk-UA"/>
        </w:rPr>
        <w:t xml:space="preserve"> (НД)</w:t>
      </w:r>
      <w:r w:rsidR="00D032FF" w:rsidRPr="003A6739">
        <w:rPr>
          <w:sz w:val="22"/>
          <w:szCs w:val="22"/>
          <w:lang w:val="uk-UA"/>
        </w:rPr>
        <w:t xml:space="preserve"> </w:t>
      </w:r>
      <w:r w:rsidRPr="003A6739">
        <w:rPr>
          <w:sz w:val="22"/>
          <w:szCs w:val="22"/>
          <w:lang w:val="uk-UA"/>
        </w:rPr>
        <w:t>освітньої програми</w:t>
      </w:r>
      <w:r w:rsidR="00BD3C48" w:rsidRPr="003A6739">
        <w:rPr>
          <w:sz w:val="22"/>
          <w:szCs w:val="22"/>
          <w:lang w:val="uk-UA"/>
        </w:rPr>
        <w:t xml:space="preserve"> (ОП)</w:t>
      </w:r>
      <w:r w:rsidRPr="003A6739">
        <w:rPr>
          <w:sz w:val="22"/>
          <w:szCs w:val="22"/>
          <w:lang w:val="uk-UA"/>
        </w:rPr>
        <w:t>:</w:t>
      </w:r>
    </w:p>
    <w:p w:rsidR="00D032FF" w:rsidRPr="003A6739" w:rsidRDefault="00D032FF" w:rsidP="003A6739">
      <w:pPr>
        <w:pStyle w:val="Default"/>
        <w:ind w:firstLine="709"/>
        <w:jc w:val="both"/>
        <w:rPr>
          <w:sz w:val="22"/>
          <w:szCs w:val="22"/>
          <w:lang w:val="uk-UA"/>
        </w:rPr>
      </w:pPr>
      <w:r w:rsidRPr="003A6739">
        <w:rPr>
          <w:sz w:val="22"/>
          <w:szCs w:val="22"/>
          <w:lang w:val="uk-UA"/>
        </w:rPr>
        <w:t>ОК</w:t>
      </w:r>
      <w:r w:rsidRPr="003A6739">
        <w:rPr>
          <w:sz w:val="22"/>
          <w:szCs w:val="22"/>
        </w:rPr>
        <w:t xml:space="preserve"> 2.</w:t>
      </w:r>
      <w:r w:rsidRPr="003A6739">
        <w:rPr>
          <w:sz w:val="22"/>
          <w:szCs w:val="22"/>
          <w:lang w:val="uk-UA"/>
        </w:rPr>
        <w:t xml:space="preserve">1        </w:t>
      </w:r>
      <w:proofErr w:type="spellStart"/>
      <w:r w:rsidRPr="003A6739">
        <w:rPr>
          <w:sz w:val="22"/>
          <w:szCs w:val="22"/>
        </w:rPr>
        <w:t>Вступ</w:t>
      </w:r>
      <w:proofErr w:type="spellEnd"/>
      <w:r w:rsidRPr="003A6739">
        <w:rPr>
          <w:sz w:val="22"/>
          <w:szCs w:val="22"/>
        </w:rPr>
        <w:t xml:space="preserve"> до </w:t>
      </w:r>
      <w:proofErr w:type="spellStart"/>
      <w:r w:rsidRPr="003A6739">
        <w:rPr>
          <w:sz w:val="22"/>
          <w:szCs w:val="22"/>
        </w:rPr>
        <w:t>спеціальності</w:t>
      </w:r>
      <w:proofErr w:type="spellEnd"/>
    </w:p>
    <w:p w:rsidR="00D032FF" w:rsidRPr="003A6739" w:rsidRDefault="00D032FF" w:rsidP="003A6739">
      <w:pPr>
        <w:pStyle w:val="Default"/>
        <w:ind w:firstLine="709"/>
        <w:jc w:val="both"/>
        <w:rPr>
          <w:sz w:val="22"/>
          <w:szCs w:val="22"/>
          <w:lang w:val="uk-UA"/>
        </w:rPr>
      </w:pPr>
      <w:r w:rsidRPr="003A6739">
        <w:rPr>
          <w:sz w:val="22"/>
          <w:szCs w:val="22"/>
          <w:lang w:val="uk-UA"/>
        </w:rPr>
        <w:t xml:space="preserve">ОК 2.6        </w:t>
      </w:r>
      <w:r w:rsidRPr="003A6739">
        <w:rPr>
          <w:rFonts w:eastAsia="Calibri"/>
          <w:sz w:val="22"/>
          <w:szCs w:val="22"/>
        </w:rPr>
        <w:t xml:space="preserve">Культура </w:t>
      </w:r>
      <w:proofErr w:type="spellStart"/>
      <w:r w:rsidRPr="003A6739">
        <w:rPr>
          <w:rFonts w:eastAsia="Calibri"/>
          <w:sz w:val="22"/>
          <w:szCs w:val="22"/>
        </w:rPr>
        <w:t>і</w:t>
      </w:r>
      <w:proofErr w:type="spellEnd"/>
      <w:r w:rsidRPr="003A6739">
        <w:rPr>
          <w:rFonts w:eastAsia="Calibri"/>
          <w:sz w:val="22"/>
          <w:szCs w:val="22"/>
        </w:rPr>
        <w:t xml:space="preserve"> </w:t>
      </w:r>
      <w:proofErr w:type="spellStart"/>
      <w:r w:rsidRPr="003A6739">
        <w:rPr>
          <w:rFonts w:eastAsia="Calibri"/>
          <w:sz w:val="22"/>
          <w:szCs w:val="22"/>
        </w:rPr>
        <w:t>техніка</w:t>
      </w:r>
      <w:proofErr w:type="spellEnd"/>
      <w:r w:rsidRPr="003A6739">
        <w:rPr>
          <w:rFonts w:eastAsia="Calibri"/>
          <w:sz w:val="22"/>
          <w:szCs w:val="22"/>
        </w:rPr>
        <w:t xml:space="preserve"> </w:t>
      </w:r>
      <w:proofErr w:type="spellStart"/>
      <w:r w:rsidRPr="003A6739">
        <w:rPr>
          <w:rFonts w:eastAsia="Calibri"/>
          <w:sz w:val="22"/>
          <w:szCs w:val="22"/>
        </w:rPr>
        <w:t>мовлення</w:t>
      </w:r>
      <w:proofErr w:type="spellEnd"/>
      <w:r w:rsidRPr="003A6739">
        <w:rPr>
          <w:rFonts w:eastAsia="Calibri"/>
          <w:sz w:val="22"/>
          <w:szCs w:val="22"/>
        </w:rPr>
        <w:t xml:space="preserve"> </w:t>
      </w:r>
      <w:proofErr w:type="spellStart"/>
      <w:r w:rsidRPr="003A6739">
        <w:rPr>
          <w:rFonts w:eastAsia="Calibri"/>
          <w:sz w:val="22"/>
          <w:szCs w:val="22"/>
        </w:rPr>
        <w:t>корекційного</w:t>
      </w:r>
      <w:proofErr w:type="spellEnd"/>
      <w:r w:rsidRPr="003A6739">
        <w:rPr>
          <w:rFonts w:eastAsia="Calibri"/>
          <w:sz w:val="22"/>
          <w:szCs w:val="22"/>
        </w:rPr>
        <w:t xml:space="preserve"> педагога (</w:t>
      </w:r>
      <w:proofErr w:type="spellStart"/>
      <w:r w:rsidRPr="003A6739">
        <w:rPr>
          <w:rFonts w:eastAsia="Calibri"/>
          <w:sz w:val="22"/>
          <w:szCs w:val="22"/>
        </w:rPr>
        <w:t>орфоепічний</w:t>
      </w:r>
      <w:proofErr w:type="spellEnd"/>
      <w:r w:rsidRPr="003A6739">
        <w:rPr>
          <w:rFonts w:eastAsia="Calibri"/>
          <w:sz w:val="22"/>
          <w:szCs w:val="22"/>
        </w:rPr>
        <w:t xml:space="preserve"> практикум)</w:t>
      </w:r>
    </w:p>
    <w:p w:rsidR="004E3CCC" w:rsidRPr="003A6739" w:rsidRDefault="008C6A9E" w:rsidP="003A6739">
      <w:pPr>
        <w:pStyle w:val="Default"/>
        <w:tabs>
          <w:tab w:val="left" w:pos="2127"/>
        </w:tabs>
        <w:ind w:firstLine="709"/>
        <w:jc w:val="both"/>
        <w:rPr>
          <w:sz w:val="22"/>
          <w:szCs w:val="22"/>
          <w:lang w:val="uk-UA"/>
        </w:rPr>
      </w:pPr>
      <w:r w:rsidRPr="003A6739">
        <w:rPr>
          <w:sz w:val="22"/>
          <w:szCs w:val="22"/>
        </w:rPr>
        <w:t>ОК 2.10</w:t>
      </w:r>
      <w:r w:rsidR="003A6739">
        <w:rPr>
          <w:sz w:val="22"/>
          <w:szCs w:val="22"/>
          <w:lang w:val="uk-UA"/>
        </w:rPr>
        <w:t xml:space="preserve">      </w:t>
      </w:r>
      <w:proofErr w:type="spellStart"/>
      <w:r w:rsidRPr="003A6739">
        <w:rPr>
          <w:sz w:val="22"/>
          <w:szCs w:val="22"/>
        </w:rPr>
        <w:t>Логопсихологія</w:t>
      </w:r>
      <w:proofErr w:type="spellEnd"/>
    </w:p>
    <w:p w:rsidR="00690BDA" w:rsidRPr="003A6739" w:rsidRDefault="00E761A1" w:rsidP="003A6739">
      <w:pPr>
        <w:pStyle w:val="Default"/>
        <w:ind w:firstLine="709"/>
        <w:jc w:val="both"/>
        <w:rPr>
          <w:sz w:val="22"/>
          <w:szCs w:val="22"/>
          <w:lang w:val="uk-UA"/>
        </w:rPr>
      </w:pPr>
      <w:r w:rsidRPr="003A6739">
        <w:rPr>
          <w:sz w:val="22"/>
          <w:szCs w:val="22"/>
        </w:rPr>
        <w:t>ОК 2.13</w:t>
      </w:r>
      <w:r w:rsidR="003A6739">
        <w:rPr>
          <w:sz w:val="22"/>
          <w:szCs w:val="22"/>
          <w:lang w:val="uk-UA"/>
        </w:rPr>
        <w:t xml:space="preserve">      </w:t>
      </w:r>
      <w:proofErr w:type="spellStart"/>
      <w:r w:rsidRPr="003A6739">
        <w:rPr>
          <w:sz w:val="22"/>
          <w:szCs w:val="22"/>
        </w:rPr>
        <w:t>Спецметодика</w:t>
      </w:r>
      <w:proofErr w:type="spellEnd"/>
      <w:r w:rsidR="00E753F5" w:rsidRPr="003A6739">
        <w:rPr>
          <w:sz w:val="22"/>
          <w:szCs w:val="22"/>
          <w:lang w:val="uk-UA"/>
        </w:rPr>
        <w:t xml:space="preserve"> </w:t>
      </w:r>
      <w:proofErr w:type="spellStart"/>
      <w:r w:rsidRPr="003A6739">
        <w:rPr>
          <w:sz w:val="22"/>
          <w:szCs w:val="22"/>
        </w:rPr>
        <w:t>української</w:t>
      </w:r>
      <w:proofErr w:type="spellEnd"/>
      <w:r w:rsidR="00E753F5" w:rsidRPr="003A6739">
        <w:rPr>
          <w:sz w:val="22"/>
          <w:szCs w:val="22"/>
          <w:lang w:val="uk-UA"/>
        </w:rPr>
        <w:t xml:space="preserve"> </w:t>
      </w:r>
      <w:proofErr w:type="spellStart"/>
      <w:r w:rsidRPr="003A6739">
        <w:rPr>
          <w:sz w:val="22"/>
          <w:szCs w:val="22"/>
        </w:rPr>
        <w:t>мови</w:t>
      </w:r>
      <w:proofErr w:type="spellEnd"/>
    </w:p>
    <w:p w:rsidR="00E761A1" w:rsidRPr="003A6739" w:rsidRDefault="00E761A1" w:rsidP="003A6739">
      <w:pPr>
        <w:pStyle w:val="Default"/>
        <w:ind w:firstLine="709"/>
        <w:jc w:val="both"/>
        <w:rPr>
          <w:sz w:val="22"/>
          <w:szCs w:val="22"/>
          <w:lang w:val="uk-UA"/>
        </w:rPr>
      </w:pPr>
      <w:r w:rsidRPr="003A6739">
        <w:rPr>
          <w:sz w:val="22"/>
          <w:szCs w:val="22"/>
        </w:rPr>
        <w:t>ОК 2.20</w:t>
      </w:r>
      <w:r w:rsidR="00E753F5" w:rsidRPr="003A6739">
        <w:rPr>
          <w:sz w:val="22"/>
          <w:szCs w:val="22"/>
          <w:lang w:val="uk-UA"/>
        </w:rPr>
        <w:t xml:space="preserve"> </w:t>
      </w:r>
      <w:r w:rsidR="003A6739">
        <w:rPr>
          <w:sz w:val="22"/>
          <w:szCs w:val="22"/>
          <w:lang w:val="uk-UA"/>
        </w:rPr>
        <w:t xml:space="preserve">     </w:t>
      </w:r>
      <w:proofErr w:type="spellStart"/>
      <w:r w:rsidRPr="003A6739">
        <w:rPr>
          <w:sz w:val="22"/>
          <w:szCs w:val="22"/>
        </w:rPr>
        <w:t>Логопедія</w:t>
      </w:r>
      <w:proofErr w:type="spellEnd"/>
      <w:r w:rsidRPr="003A6739">
        <w:rPr>
          <w:sz w:val="22"/>
          <w:szCs w:val="22"/>
        </w:rPr>
        <w:t xml:space="preserve"> </w:t>
      </w:r>
      <w:proofErr w:type="spellStart"/>
      <w:r w:rsidRPr="003A6739">
        <w:rPr>
          <w:sz w:val="22"/>
          <w:szCs w:val="22"/>
        </w:rPr>
        <w:t>з</w:t>
      </w:r>
      <w:proofErr w:type="spellEnd"/>
      <w:r w:rsidRPr="003A6739">
        <w:rPr>
          <w:sz w:val="22"/>
          <w:szCs w:val="22"/>
        </w:rPr>
        <w:t xml:space="preserve"> практикумом</w:t>
      </w:r>
    </w:p>
    <w:p w:rsidR="00690BDA" w:rsidRPr="003A6739" w:rsidRDefault="00E761A1" w:rsidP="003A6739">
      <w:pPr>
        <w:pStyle w:val="Default"/>
        <w:ind w:firstLine="709"/>
        <w:jc w:val="both"/>
        <w:rPr>
          <w:sz w:val="22"/>
          <w:szCs w:val="22"/>
          <w:lang w:val="uk-UA"/>
        </w:rPr>
      </w:pPr>
      <w:r w:rsidRPr="003A6739">
        <w:rPr>
          <w:sz w:val="22"/>
          <w:szCs w:val="22"/>
        </w:rPr>
        <w:t xml:space="preserve">ОК 2.22 </w:t>
      </w:r>
      <w:r w:rsidR="003A6739">
        <w:rPr>
          <w:sz w:val="22"/>
          <w:szCs w:val="22"/>
          <w:lang w:val="uk-UA"/>
        </w:rPr>
        <w:t xml:space="preserve">     </w:t>
      </w:r>
      <w:proofErr w:type="spellStart"/>
      <w:r w:rsidRPr="003A6739">
        <w:rPr>
          <w:sz w:val="22"/>
          <w:szCs w:val="22"/>
        </w:rPr>
        <w:t>Навчальна</w:t>
      </w:r>
      <w:proofErr w:type="spellEnd"/>
      <w:r w:rsidRPr="003A6739">
        <w:rPr>
          <w:sz w:val="22"/>
          <w:szCs w:val="22"/>
        </w:rPr>
        <w:t xml:space="preserve"> практика у </w:t>
      </w:r>
      <w:proofErr w:type="spellStart"/>
      <w:r w:rsidR="00D032FF" w:rsidRPr="003A6739">
        <w:rPr>
          <w:sz w:val="22"/>
          <w:szCs w:val="22"/>
        </w:rPr>
        <w:t>спецгруп</w:t>
      </w:r>
      <w:r w:rsidR="00E753F5" w:rsidRPr="003A6739">
        <w:rPr>
          <w:sz w:val="22"/>
          <w:szCs w:val="22"/>
        </w:rPr>
        <w:t>ах</w:t>
      </w:r>
      <w:proofErr w:type="spellEnd"/>
      <w:r w:rsidR="00E753F5" w:rsidRPr="003A6739">
        <w:rPr>
          <w:sz w:val="22"/>
          <w:szCs w:val="22"/>
          <w:lang w:val="uk-UA"/>
        </w:rPr>
        <w:t xml:space="preserve"> </w:t>
      </w:r>
      <w:proofErr w:type="spellStart"/>
      <w:r w:rsidRPr="003A6739">
        <w:rPr>
          <w:sz w:val="22"/>
          <w:szCs w:val="22"/>
        </w:rPr>
        <w:t>дошкільних</w:t>
      </w:r>
      <w:proofErr w:type="spellEnd"/>
      <w:r w:rsidR="00E753F5" w:rsidRPr="003A6739">
        <w:rPr>
          <w:sz w:val="22"/>
          <w:szCs w:val="22"/>
          <w:lang w:val="uk-UA"/>
        </w:rPr>
        <w:t xml:space="preserve"> </w:t>
      </w:r>
      <w:proofErr w:type="spellStart"/>
      <w:r w:rsidRPr="003A6739">
        <w:rPr>
          <w:sz w:val="22"/>
          <w:szCs w:val="22"/>
        </w:rPr>
        <w:t>навчальних</w:t>
      </w:r>
      <w:proofErr w:type="spellEnd"/>
      <w:r w:rsidR="00E753F5" w:rsidRPr="003A6739">
        <w:rPr>
          <w:sz w:val="22"/>
          <w:szCs w:val="22"/>
          <w:lang w:val="uk-UA"/>
        </w:rPr>
        <w:t xml:space="preserve"> </w:t>
      </w:r>
      <w:proofErr w:type="spellStart"/>
      <w:r w:rsidRPr="003A6739">
        <w:rPr>
          <w:sz w:val="22"/>
          <w:szCs w:val="22"/>
        </w:rPr>
        <w:t>закладі</w:t>
      </w:r>
      <w:proofErr w:type="gramStart"/>
      <w:r w:rsidRPr="003A6739">
        <w:rPr>
          <w:sz w:val="22"/>
          <w:szCs w:val="22"/>
        </w:rPr>
        <w:t>в</w:t>
      </w:r>
      <w:proofErr w:type="spellEnd"/>
      <w:proofErr w:type="gramEnd"/>
    </w:p>
    <w:p w:rsidR="001B17D6" w:rsidRPr="00505A0C" w:rsidRDefault="001B17D6" w:rsidP="003A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lang w:val="uk-UA"/>
        </w:rPr>
      </w:pPr>
    </w:p>
    <w:p w:rsidR="004E3CCC" w:rsidRPr="00505A0C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505A0C">
        <w:rPr>
          <w:rFonts w:ascii="Times New Roman" w:hAnsi="Times New Roman"/>
          <w:b/>
          <w:lang w:val="uk-UA"/>
        </w:rPr>
        <w:t>4. О</w:t>
      </w:r>
      <w:r w:rsidR="00987930" w:rsidRPr="00505A0C">
        <w:rPr>
          <w:rFonts w:ascii="Times New Roman" w:hAnsi="Times New Roman"/>
          <w:b/>
          <w:lang w:val="uk-UA"/>
        </w:rPr>
        <w:t xml:space="preserve">ЧІКУВАНІ РЕЗУЛЬТАТИ </w:t>
      </w:r>
      <w:r w:rsidR="00AB1093" w:rsidRPr="00505A0C">
        <w:rPr>
          <w:rFonts w:ascii="Times New Roman" w:hAnsi="Times New Roman"/>
          <w:b/>
          <w:lang w:val="uk-UA"/>
        </w:rPr>
        <w:t>ПРАКТИКИ</w:t>
      </w:r>
    </w:p>
    <w:p w:rsidR="00AB66D0" w:rsidRPr="00505A0C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lang w:val="uk-UA"/>
        </w:rPr>
      </w:pPr>
      <w:bookmarkStart w:id="0" w:name="_Toc373770121"/>
      <w:r w:rsidRPr="00505A0C">
        <w:rPr>
          <w:rFonts w:ascii="Times New Roman" w:hAnsi="Times New Roman"/>
          <w:lang w:val="uk-UA"/>
        </w:rPr>
        <w:t xml:space="preserve">Відповідно до освітньої програми </w:t>
      </w:r>
      <w:r w:rsidRPr="00505A0C">
        <w:rPr>
          <w:rFonts w:ascii="Times New Roman" w:hAnsi="Times New Roman"/>
          <w:b/>
          <w:lang w:val="uk-UA"/>
        </w:rPr>
        <w:t>«</w:t>
      </w:r>
      <w:proofErr w:type="spellStart"/>
      <w:r w:rsidR="00E761A1" w:rsidRPr="00505A0C">
        <w:rPr>
          <w:rFonts w:ascii="Times New Roman" w:hAnsi="Times New Roman"/>
          <w:b/>
          <w:lang w:val="uk-UA"/>
        </w:rPr>
        <w:t>Олігофренопедагогіка</w:t>
      </w:r>
      <w:proofErr w:type="spellEnd"/>
      <w:r w:rsidR="00E761A1" w:rsidRPr="00505A0C">
        <w:rPr>
          <w:rFonts w:ascii="Times New Roman" w:hAnsi="Times New Roman"/>
          <w:b/>
          <w:lang w:val="uk-UA"/>
        </w:rPr>
        <w:t>, логопедія. Здоров’я людини</w:t>
      </w:r>
      <w:r w:rsidRPr="00505A0C">
        <w:rPr>
          <w:rFonts w:ascii="Times New Roman" w:hAnsi="Times New Roman"/>
          <w:b/>
          <w:lang w:val="uk-UA"/>
        </w:rPr>
        <w:t xml:space="preserve">», </w:t>
      </w:r>
      <w:r w:rsidR="0057682D" w:rsidRPr="00505A0C">
        <w:rPr>
          <w:rFonts w:ascii="Times New Roman" w:hAnsi="Times New Roman"/>
          <w:lang w:val="uk-UA"/>
        </w:rPr>
        <w:t>проходження практики педагогічної логопедичної</w:t>
      </w:r>
      <w:r w:rsidR="00E753F5">
        <w:rPr>
          <w:rFonts w:ascii="Times New Roman" w:hAnsi="Times New Roman"/>
          <w:lang w:val="uk-UA"/>
        </w:rPr>
        <w:t xml:space="preserve"> </w:t>
      </w:r>
      <w:r w:rsidR="00D37083" w:rsidRPr="00505A0C">
        <w:rPr>
          <w:rFonts w:ascii="Times New Roman" w:hAnsi="Times New Roman"/>
          <w:lang w:val="uk-UA"/>
        </w:rPr>
        <w:t>повинно</w:t>
      </w:r>
      <w:r w:rsidR="00E753F5">
        <w:rPr>
          <w:rFonts w:ascii="Times New Roman" w:hAnsi="Times New Roman"/>
          <w:lang w:val="uk-UA"/>
        </w:rPr>
        <w:t xml:space="preserve"> </w:t>
      </w:r>
      <w:r w:rsidR="00532ABF" w:rsidRPr="00505A0C">
        <w:rPr>
          <w:rFonts w:ascii="Times New Roman" w:hAnsi="Times New Roman"/>
          <w:lang w:val="uk-UA"/>
        </w:rPr>
        <w:t xml:space="preserve">забезпечити </w:t>
      </w:r>
      <w:r w:rsidR="00AB66D0" w:rsidRPr="00505A0C">
        <w:rPr>
          <w:rFonts w:ascii="Times New Roman" w:hAnsi="Times New Roman"/>
          <w:lang w:val="uk-UA"/>
        </w:rPr>
        <w:t>досягнення здобувачами</w:t>
      </w:r>
      <w:r w:rsidR="00E55C64" w:rsidRPr="00505A0C">
        <w:rPr>
          <w:rFonts w:ascii="Times New Roman" w:hAnsi="Times New Roman"/>
          <w:lang w:val="uk-UA"/>
        </w:rPr>
        <w:t xml:space="preserve"> вищої освіти </w:t>
      </w:r>
      <w:r w:rsidRPr="00505A0C">
        <w:rPr>
          <w:rFonts w:ascii="Times New Roman" w:hAnsi="Times New Roman"/>
          <w:lang w:val="uk-UA"/>
        </w:rPr>
        <w:t xml:space="preserve">таких </w:t>
      </w:r>
      <w:r w:rsidR="00532ABF" w:rsidRPr="00505A0C">
        <w:rPr>
          <w:rFonts w:ascii="Times New Roman" w:hAnsi="Times New Roman"/>
          <w:lang w:val="uk-UA"/>
        </w:rPr>
        <w:t xml:space="preserve">програмних </w:t>
      </w:r>
      <w:r w:rsidR="00E55C64" w:rsidRPr="00505A0C">
        <w:rPr>
          <w:rFonts w:ascii="Times New Roman" w:hAnsi="Times New Roman"/>
          <w:lang w:val="uk-UA"/>
        </w:rPr>
        <w:t>результатів навчання</w:t>
      </w:r>
      <w:r w:rsidR="008B4683" w:rsidRPr="00505A0C">
        <w:rPr>
          <w:rFonts w:ascii="Times New Roman" w:hAnsi="Times New Roman"/>
          <w:lang w:val="uk-UA"/>
        </w:rPr>
        <w:t xml:space="preserve"> (ПРН)</w:t>
      </w:r>
      <w:r w:rsidR="00E55C64" w:rsidRPr="00505A0C">
        <w:rPr>
          <w:rFonts w:ascii="Times New Roman" w:hAnsi="Times New Roman"/>
          <w:b/>
          <w:lang w:val="uk-UA"/>
        </w:rPr>
        <w:t>:</w:t>
      </w:r>
    </w:p>
    <w:p w:rsidR="003500BE" w:rsidRPr="00505A0C" w:rsidRDefault="003500BE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lang w:val="uk-UA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8364"/>
        <w:gridCol w:w="1559"/>
      </w:tblGrid>
      <w:tr w:rsidR="00B73A4B" w:rsidRPr="00505A0C" w:rsidTr="003B6F93">
        <w:tc>
          <w:tcPr>
            <w:tcW w:w="8364" w:type="dxa"/>
            <w:vAlign w:val="center"/>
          </w:tcPr>
          <w:p w:rsidR="00B73A4B" w:rsidRPr="00505A0C" w:rsidRDefault="00B73A4B" w:rsidP="003B6F9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uk-UA"/>
              </w:rPr>
            </w:pPr>
            <w:r w:rsidRPr="00505A0C">
              <w:rPr>
                <w:rFonts w:ascii="Times New Roman" w:hAnsi="Times New Roman"/>
                <w:b/>
                <w:lang w:val="uk-UA"/>
              </w:rPr>
              <w:t>Програмні результати проходження практики педагогічної логопедичної</w:t>
            </w:r>
          </w:p>
        </w:tc>
        <w:tc>
          <w:tcPr>
            <w:tcW w:w="1559" w:type="dxa"/>
            <w:vAlign w:val="center"/>
          </w:tcPr>
          <w:p w:rsidR="00B73A4B" w:rsidRPr="00505A0C" w:rsidRDefault="00B73A4B" w:rsidP="003B6F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5A0C">
              <w:rPr>
                <w:rFonts w:ascii="Times New Roman" w:hAnsi="Times New Roman"/>
                <w:b/>
                <w:lang w:val="uk-UA"/>
              </w:rPr>
              <w:t>Шифр ПРН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0D47C2">
              <w:rPr>
                <w:rFonts w:ascii="Times New Roman" w:hAnsi="Times New Roman"/>
              </w:rPr>
              <w:t xml:space="preserve">- </w:t>
            </w:r>
            <w:r w:rsidR="003A6739" w:rsidRPr="00941847">
              <w:rPr>
                <w:rFonts w:ascii="Times New Roman" w:hAnsi="Times New Roman"/>
                <w:lang w:val="uk-UA"/>
              </w:rPr>
              <w:t>Володіє знаннями в галузі спеціальної освіти при вирішенні навчально-виховних та науково-методичних завдань з врахуванням вікових та індивідуально-типологічних відмінностей учнів, соціально-психологічних особливостей учнівських груп та конкретних психолого-педагогічних ситуацій.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ПРН-1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0D47C2">
              <w:rPr>
                <w:rFonts w:ascii="Times New Roman" w:hAnsi="Times New Roman"/>
              </w:rPr>
              <w:t xml:space="preserve">- </w:t>
            </w:r>
            <w:r w:rsidRPr="00941847">
              <w:rPr>
                <w:rFonts w:ascii="Times New Roman" w:hAnsi="Times New Roman"/>
                <w:lang w:val="uk-UA"/>
              </w:rPr>
              <w:t>Володіє знаннями про сучасні методики і освітні технології забезпечення якості оволодіння навчальними досягненнями учнями з інтелектуальними, мовленнєвими порушеннями.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</w:t>
            </w: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E753F5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A81EC5">
              <w:rPr>
                <w:rFonts w:ascii="Times New Roman" w:hAnsi="Times New Roman"/>
                <w:lang w:val="uk-UA"/>
              </w:rPr>
              <w:t xml:space="preserve">- </w:t>
            </w:r>
            <w:r w:rsidRPr="00941847">
              <w:rPr>
                <w:rFonts w:ascii="Times New Roman" w:hAnsi="Times New Roman"/>
                <w:lang w:val="uk-UA"/>
              </w:rPr>
              <w:t>Знає методи психолого-педагогічного вивчення та корекції порушень пізнавальної діяльності. Здатний організовувати і проводити психолого-педагогічне вивчення дітей з особливостями психофізичного розвитку.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ПРН-5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C92A56">
              <w:rPr>
                <w:rFonts w:ascii="Times New Roman" w:hAnsi="Times New Roman"/>
              </w:rPr>
              <w:t xml:space="preserve">- </w:t>
            </w:r>
            <w:proofErr w:type="spellStart"/>
            <w:r w:rsidRPr="00C92A56">
              <w:rPr>
                <w:rFonts w:ascii="Times New Roman" w:hAnsi="Times New Roman"/>
              </w:rPr>
              <w:t>Володіє</w:t>
            </w:r>
            <w:proofErr w:type="spellEnd"/>
            <w:r w:rsidRPr="00C92A56">
              <w:rPr>
                <w:rFonts w:ascii="Times New Roman" w:hAnsi="Times New Roman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</w:rPr>
              <w:t>теорією</w:t>
            </w:r>
            <w:proofErr w:type="spellEnd"/>
            <w:r w:rsidRPr="00C92A56">
              <w:rPr>
                <w:rFonts w:ascii="Times New Roman" w:hAnsi="Times New Roman"/>
              </w:rPr>
              <w:t xml:space="preserve"> і </w:t>
            </w:r>
            <w:proofErr w:type="spellStart"/>
            <w:r w:rsidRPr="00C92A56">
              <w:rPr>
                <w:rFonts w:ascii="Times New Roman" w:hAnsi="Times New Roman"/>
              </w:rPr>
              <w:t>методикою</w:t>
            </w:r>
            <w:proofErr w:type="spellEnd"/>
            <w:r w:rsidRPr="00C92A56">
              <w:rPr>
                <w:rFonts w:ascii="Times New Roman" w:hAnsi="Times New Roman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</w:rPr>
              <w:t>корекційно-розвивальної</w:t>
            </w:r>
            <w:proofErr w:type="spellEnd"/>
            <w:r w:rsidRPr="00C92A56">
              <w:rPr>
                <w:rFonts w:ascii="Times New Roman" w:hAnsi="Times New Roman"/>
              </w:rPr>
              <w:t xml:space="preserve"> (</w:t>
            </w:r>
            <w:proofErr w:type="spellStart"/>
            <w:r w:rsidRPr="00C92A56">
              <w:rPr>
                <w:rFonts w:ascii="Times New Roman" w:hAnsi="Times New Roman"/>
              </w:rPr>
              <w:t>виховної</w:t>
            </w:r>
            <w:proofErr w:type="spellEnd"/>
            <w:r w:rsidRPr="00C92A56">
              <w:rPr>
                <w:rFonts w:ascii="Times New Roman" w:hAnsi="Times New Roman"/>
              </w:rPr>
              <w:t xml:space="preserve">, </w:t>
            </w:r>
            <w:proofErr w:type="spellStart"/>
            <w:r w:rsidRPr="00C92A56">
              <w:rPr>
                <w:rFonts w:ascii="Times New Roman" w:hAnsi="Times New Roman"/>
              </w:rPr>
              <w:t>навчальної</w:t>
            </w:r>
            <w:proofErr w:type="spellEnd"/>
            <w:r w:rsidRPr="00C92A56">
              <w:rPr>
                <w:rFonts w:ascii="Times New Roman" w:hAnsi="Times New Roman"/>
              </w:rPr>
              <w:t xml:space="preserve">) </w:t>
            </w:r>
            <w:proofErr w:type="spellStart"/>
            <w:r w:rsidRPr="00C92A56">
              <w:rPr>
                <w:rFonts w:ascii="Times New Roman" w:hAnsi="Times New Roman"/>
              </w:rPr>
              <w:t>роботи</w:t>
            </w:r>
            <w:proofErr w:type="spellEnd"/>
            <w:r w:rsidRPr="00C92A56">
              <w:rPr>
                <w:rFonts w:ascii="Times New Roman" w:hAnsi="Times New Roman"/>
              </w:rPr>
              <w:t xml:space="preserve"> з </w:t>
            </w:r>
            <w:proofErr w:type="spellStart"/>
            <w:r w:rsidRPr="00C92A56">
              <w:rPr>
                <w:rFonts w:ascii="Times New Roman" w:hAnsi="Times New Roman"/>
              </w:rPr>
              <w:t>дітьми</w:t>
            </w:r>
            <w:proofErr w:type="spellEnd"/>
            <w:r w:rsidRPr="00C92A56">
              <w:rPr>
                <w:rFonts w:ascii="Times New Roman" w:hAnsi="Times New Roman"/>
              </w:rPr>
              <w:t xml:space="preserve"> з </w:t>
            </w:r>
            <w:proofErr w:type="spellStart"/>
            <w:r w:rsidRPr="00C92A56">
              <w:rPr>
                <w:rFonts w:ascii="Times New Roman" w:hAnsi="Times New Roman"/>
              </w:rPr>
              <w:t>інтелектуальними</w:t>
            </w:r>
            <w:proofErr w:type="spellEnd"/>
            <w:r w:rsidRPr="00C92A56">
              <w:rPr>
                <w:rFonts w:ascii="Times New Roman" w:hAnsi="Times New Roman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</w:rPr>
              <w:t>та</w:t>
            </w:r>
            <w:proofErr w:type="spellEnd"/>
            <w:r w:rsidRPr="00C92A56">
              <w:rPr>
                <w:rFonts w:ascii="Times New Roman" w:hAnsi="Times New Roman"/>
              </w:rPr>
              <w:t>/</w:t>
            </w:r>
            <w:proofErr w:type="spellStart"/>
            <w:r w:rsidRPr="00C92A56">
              <w:rPr>
                <w:rFonts w:ascii="Times New Roman" w:hAnsi="Times New Roman"/>
              </w:rPr>
              <w:t>або</w:t>
            </w:r>
            <w:proofErr w:type="spellEnd"/>
            <w:r w:rsidRPr="00C92A56">
              <w:rPr>
                <w:rFonts w:ascii="Times New Roman" w:hAnsi="Times New Roman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</w:rPr>
              <w:t>мовленнєвими</w:t>
            </w:r>
            <w:proofErr w:type="spellEnd"/>
            <w:r w:rsidRPr="00C92A56">
              <w:rPr>
                <w:rFonts w:ascii="Times New Roman" w:hAnsi="Times New Roman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</w:rPr>
              <w:t>порушеннями</w:t>
            </w:r>
            <w:proofErr w:type="spellEnd"/>
            <w:r w:rsidRPr="00C92A56">
              <w:rPr>
                <w:rFonts w:ascii="Times New Roman" w:hAnsi="Times New Roman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</w:rPr>
              <w:t>різного</w:t>
            </w:r>
            <w:proofErr w:type="spellEnd"/>
            <w:r w:rsidRPr="00C92A56">
              <w:rPr>
                <w:rFonts w:ascii="Times New Roman" w:hAnsi="Times New Roman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</w:rPr>
              <w:t>віку</w:t>
            </w:r>
            <w:proofErr w:type="spellEnd"/>
            <w:r w:rsidRPr="00C92A56">
              <w:rPr>
                <w:rFonts w:ascii="Times New Roman" w:hAnsi="Times New Roman"/>
              </w:rPr>
              <w:t xml:space="preserve"> (</w:t>
            </w:r>
            <w:proofErr w:type="spellStart"/>
            <w:r w:rsidRPr="00C92A56">
              <w:rPr>
                <w:rFonts w:ascii="Times New Roman" w:hAnsi="Times New Roman"/>
              </w:rPr>
              <w:t>дошкільного</w:t>
            </w:r>
            <w:proofErr w:type="spellEnd"/>
            <w:r w:rsidRPr="00C92A56">
              <w:rPr>
                <w:rFonts w:ascii="Times New Roman" w:hAnsi="Times New Roman"/>
              </w:rPr>
              <w:t xml:space="preserve">, </w:t>
            </w:r>
            <w:proofErr w:type="spellStart"/>
            <w:r w:rsidRPr="00C92A56">
              <w:rPr>
                <w:rFonts w:ascii="Times New Roman" w:hAnsi="Times New Roman"/>
              </w:rPr>
              <w:t>шкільного</w:t>
            </w:r>
            <w:proofErr w:type="spellEnd"/>
            <w:r w:rsidRPr="00C92A56">
              <w:rPr>
                <w:rFonts w:ascii="Times New Roman" w:hAnsi="Times New Roman"/>
              </w:rPr>
              <w:t xml:space="preserve">). </w:t>
            </w:r>
            <w:proofErr w:type="spellStart"/>
            <w:r w:rsidRPr="00C92A56">
              <w:rPr>
                <w:rFonts w:ascii="Times New Roman" w:hAnsi="Times New Roman"/>
                <w:lang w:val="ru-RU"/>
              </w:rPr>
              <w:t>Розуміє</w:t>
            </w:r>
            <w:proofErr w:type="spellEnd"/>
            <w:r w:rsidRPr="00C92A5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  <w:lang w:val="ru-RU"/>
              </w:rPr>
              <w:t>принципи</w:t>
            </w:r>
            <w:proofErr w:type="spellEnd"/>
            <w:r w:rsidRPr="00C92A56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C92A56">
              <w:rPr>
                <w:rFonts w:ascii="Times New Roman" w:hAnsi="Times New Roman"/>
                <w:lang w:val="ru-RU"/>
              </w:rPr>
              <w:t>методи</w:t>
            </w:r>
            <w:proofErr w:type="spellEnd"/>
            <w:r w:rsidRPr="00C92A56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C92A56">
              <w:rPr>
                <w:rFonts w:ascii="Times New Roman" w:hAnsi="Times New Roman"/>
                <w:lang w:val="ru-RU"/>
              </w:rPr>
              <w:t>форми</w:t>
            </w:r>
            <w:proofErr w:type="spellEnd"/>
            <w:r w:rsidRPr="00C92A56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C92A56">
              <w:rPr>
                <w:rFonts w:ascii="Times New Roman" w:hAnsi="Times New Roman"/>
                <w:lang w:val="ru-RU"/>
              </w:rPr>
              <w:t>сутність</w:t>
            </w:r>
            <w:proofErr w:type="spellEnd"/>
            <w:r w:rsidRPr="00C92A5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  <w:lang w:val="ru-RU"/>
              </w:rPr>
              <w:t>організації</w:t>
            </w:r>
            <w:proofErr w:type="spellEnd"/>
            <w:r w:rsidRPr="00C92A5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  <w:lang w:val="ru-RU"/>
              </w:rPr>
              <w:t>освітньо-корекційного</w:t>
            </w:r>
            <w:proofErr w:type="spellEnd"/>
            <w:r w:rsidRPr="00C92A5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  <w:lang w:val="ru-RU"/>
              </w:rPr>
              <w:t>процесу</w:t>
            </w:r>
            <w:proofErr w:type="spellEnd"/>
            <w:r w:rsidRPr="00C92A56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proofErr w:type="gramStart"/>
            <w:r w:rsidRPr="00C92A56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C92A56">
              <w:rPr>
                <w:rFonts w:ascii="Times New Roman" w:hAnsi="Times New Roman"/>
                <w:lang w:val="ru-RU"/>
              </w:rPr>
              <w:t>ізних</w:t>
            </w:r>
            <w:proofErr w:type="spellEnd"/>
            <w:r w:rsidRPr="00C92A56">
              <w:rPr>
                <w:rFonts w:ascii="Times New Roman" w:hAnsi="Times New Roman"/>
                <w:lang w:val="ru-RU"/>
              </w:rPr>
              <w:t xml:space="preserve"> типах </w:t>
            </w:r>
            <w:proofErr w:type="spellStart"/>
            <w:r w:rsidRPr="00C92A56">
              <w:rPr>
                <w:rFonts w:ascii="Times New Roman" w:hAnsi="Times New Roman"/>
                <w:lang w:val="ru-RU"/>
              </w:rPr>
              <w:t>закладів</w:t>
            </w:r>
            <w:proofErr w:type="spellEnd"/>
            <w:r w:rsidRPr="00C92A56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0903">
              <w:rPr>
                <w:rFonts w:ascii="Times New Roman" w:hAnsi="Times New Roman"/>
                <w:lang w:val="uk-UA"/>
              </w:rPr>
              <w:t>- Володіє методиками сприяння соціальній адаптації осіб з особливими освітніми потребами, зокрема з порушеннями інтелекту, мовлення, їхньої підготовки до суспільної та виробничої діяльності.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60903">
              <w:rPr>
                <w:rFonts w:ascii="Times New Roman" w:hAnsi="Times New Roman"/>
                <w:lang w:val="uk-UA"/>
              </w:rPr>
              <w:t xml:space="preserve">Володіє знаннями про особливості розвитку дітей з легкими, помірними та тяжкими інтелектуальними порушеннями, порушеннями мовлення, розладами спектру аутизму та комплексними порушеннями, організації </w:t>
            </w:r>
            <w:proofErr w:type="spellStart"/>
            <w:r w:rsidRPr="00E60903">
              <w:rPr>
                <w:rFonts w:ascii="Times New Roman" w:hAnsi="Times New Roman"/>
                <w:lang w:val="uk-UA"/>
              </w:rPr>
              <w:t>корекційно-педагогічної</w:t>
            </w:r>
            <w:proofErr w:type="spellEnd"/>
            <w:r w:rsidRPr="00E60903">
              <w:rPr>
                <w:rFonts w:ascii="Times New Roman" w:hAnsi="Times New Roman"/>
                <w:lang w:val="uk-UA"/>
              </w:rPr>
              <w:t xml:space="preserve"> роботи, спрямованої на їх соціалізацію.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05A0C">
              <w:rPr>
                <w:rFonts w:ascii="Times New Roman" w:hAnsi="Times New Roman"/>
                <w:lang w:val="ru-RU"/>
              </w:rPr>
              <w:t>ПРН-</w:t>
            </w: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C92A56">
              <w:rPr>
                <w:rFonts w:ascii="Times New Roman" w:hAnsi="Times New Roman"/>
                <w:lang w:val="uk-UA"/>
              </w:rPr>
              <w:t>Вміє здійснювати пошук, аналіз і синтез інформації з різних джерел для розв’язання конкретних задач спеціальної та інклюзивної освіти.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ПРН-1</w:t>
            </w: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EC5">
              <w:rPr>
                <w:rFonts w:ascii="Times New Roman" w:hAnsi="Times New Roman"/>
                <w:lang w:val="uk-UA"/>
              </w:rPr>
              <w:t xml:space="preserve">- </w:t>
            </w:r>
            <w:r w:rsidRPr="00E60903">
              <w:rPr>
                <w:rFonts w:ascii="Times New Roman" w:hAnsi="Times New Roman"/>
                <w:lang w:val="uk-UA"/>
              </w:rPr>
              <w:t>Здатний вирішувати питання, пов’язані з комплектуванням та організацією діяльності спеціальних закладів та закладів з інклюзивним та інтегрованим навчанням.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ПРН-1</w:t>
            </w: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C92A56">
              <w:rPr>
                <w:rFonts w:ascii="Times New Roman" w:hAnsi="Times New Roman"/>
                <w:lang w:val="uk-UA"/>
              </w:rPr>
              <w:t>Здатний приймати обґрунтовані рішення з урахуванням цілей, ресурсних і законодавчих обмежень, ціннісних орієнтирів.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ПРН-1</w:t>
            </w: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- </w:t>
            </w:r>
            <w:r w:rsidRPr="00E60903">
              <w:rPr>
                <w:rFonts w:ascii="Times New Roman" w:hAnsi="Times New Roman"/>
                <w:lang w:val="uk-UA"/>
              </w:rPr>
              <w:t xml:space="preserve">Здатний здійснювати спостереження за дітьми з інтелектуальними, мовленнєвими та комплексними порушеннями, в структурі яких є інтелектуальні та/або мовленнєві, планувати та проводити з ними </w:t>
            </w:r>
            <w:proofErr w:type="spellStart"/>
            <w:r w:rsidRPr="00E60903">
              <w:rPr>
                <w:rFonts w:ascii="Times New Roman" w:hAnsi="Times New Roman"/>
                <w:lang w:val="uk-UA"/>
              </w:rPr>
              <w:t>корекційно-педагогічну</w:t>
            </w:r>
            <w:proofErr w:type="spellEnd"/>
            <w:r w:rsidRPr="00E60903">
              <w:rPr>
                <w:rFonts w:ascii="Times New Roman" w:hAnsi="Times New Roman"/>
                <w:lang w:val="uk-UA"/>
              </w:rPr>
              <w:t xml:space="preserve"> роботу на основі диференційованого та індивідуального підходу.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ПРН-1</w:t>
            </w: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A81EC5">
              <w:rPr>
                <w:rFonts w:ascii="Times New Roman" w:hAnsi="Times New Roman"/>
                <w:lang w:val="ru-RU"/>
              </w:rPr>
              <w:t xml:space="preserve">- </w:t>
            </w:r>
            <w:r w:rsidRPr="00941847">
              <w:rPr>
                <w:rFonts w:ascii="Times New Roman" w:hAnsi="Times New Roman"/>
                <w:lang w:val="uk-UA"/>
              </w:rPr>
              <w:t xml:space="preserve">Здатний здійснювати педагогічний супровід </w:t>
            </w:r>
            <w:proofErr w:type="gramStart"/>
            <w:r w:rsidRPr="00941847">
              <w:rPr>
                <w:rFonts w:ascii="Times New Roman" w:hAnsi="Times New Roman"/>
                <w:lang w:val="uk-UA"/>
              </w:rPr>
              <w:t>д</w:t>
            </w:r>
            <w:proofErr w:type="gramEnd"/>
            <w:r w:rsidRPr="00941847">
              <w:rPr>
                <w:rFonts w:ascii="Times New Roman" w:hAnsi="Times New Roman"/>
                <w:lang w:val="uk-UA"/>
              </w:rPr>
              <w:t>ітей з особливими освітніми потребами в ролі вихователя спеціального класу/групи, асистента вчителя/вихователя інклюзивного класу/групи.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C92A56">
              <w:rPr>
                <w:rFonts w:ascii="Times New Roman" w:hAnsi="Times New Roman"/>
                <w:lang w:val="uk-UA"/>
              </w:rPr>
              <w:t>Здатний здійснювати педагогічний супровід дітей з особливими освітніми потребами в ролі вихователя спеціального класу/групи, асистента вчителя/вихователя інклюзивного класу/групи.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ПРН-1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0903">
              <w:rPr>
                <w:rFonts w:ascii="Times New Roman" w:hAnsi="Times New Roman"/>
                <w:lang w:val="uk-UA"/>
              </w:rPr>
              <w:t>- Здатний використовувати сучасні технічні засоби навчання і виховання дітей з інтелектуальними або комплексними порушеннями, в структурі яких є інтелектуальні та/або мовленнєві, комп’ютерні програми тощо.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ПРН-1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A81EC5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A81EC5">
              <w:rPr>
                <w:rFonts w:ascii="Times New Roman" w:hAnsi="Times New Roman"/>
                <w:lang w:val="ru-RU"/>
              </w:rPr>
              <w:t xml:space="preserve">- </w:t>
            </w:r>
            <w:r w:rsidRPr="00941847">
              <w:rPr>
                <w:rFonts w:ascii="Times New Roman" w:hAnsi="Times New Roman"/>
                <w:lang w:val="uk-UA"/>
              </w:rPr>
              <w:t xml:space="preserve">Здатний співпрацювати з батьками дітей з особливими освітніми потребами, особами, які їх заміняють, </w:t>
            </w:r>
            <w:proofErr w:type="gramStart"/>
            <w:r w:rsidRPr="00941847">
              <w:rPr>
                <w:rFonts w:ascii="Times New Roman" w:hAnsi="Times New Roman"/>
                <w:lang w:val="uk-UA"/>
              </w:rPr>
              <w:t>спец</w:t>
            </w:r>
            <w:proofErr w:type="gramEnd"/>
            <w:r w:rsidRPr="00941847">
              <w:rPr>
                <w:rFonts w:ascii="Times New Roman" w:hAnsi="Times New Roman"/>
                <w:lang w:val="uk-UA"/>
              </w:rPr>
              <w:t>іалістами інших галузей (медиками, психологами, фізичними терапевтами, вчителями, вихователями).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</w:t>
            </w:r>
            <w:r>
              <w:rPr>
                <w:rFonts w:ascii="Times New Roman" w:hAnsi="Times New Roman"/>
                <w:lang w:val="uk-UA"/>
              </w:rPr>
              <w:t>20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60903">
              <w:rPr>
                <w:rFonts w:ascii="Times New Roman" w:hAnsi="Times New Roman"/>
                <w:lang w:val="uk-UA"/>
              </w:rPr>
              <w:t>Здатний систематично підвищувати свою професійну компетентність. Здатний застосовувати найновіші досягнення в спеціальній освіті, здійснювати науково-дослідницьку та методичну діяльність.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</w:t>
            </w:r>
            <w:r>
              <w:rPr>
                <w:rFonts w:ascii="Times New Roman" w:hAnsi="Times New Roman"/>
                <w:lang w:val="uk-UA"/>
              </w:rPr>
              <w:t>21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63138">
              <w:rPr>
                <w:rFonts w:ascii="Times New Roman" w:hAnsi="Times New Roman"/>
                <w:lang w:val="uk-UA"/>
              </w:rPr>
              <w:t xml:space="preserve">Здатний забезпечувати охорону життя і здоров’я учнів як з типовим розвитком, так і учнів з особливими освітніми потребами у навчально-виховному, </w:t>
            </w:r>
            <w:proofErr w:type="spellStart"/>
            <w:r w:rsidRPr="00E63138">
              <w:rPr>
                <w:rFonts w:ascii="Times New Roman" w:hAnsi="Times New Roman"/>
                <w:lang w:val="uk-UA"/>
              </w:rPr>
              <w:t>корекційному</w:t>
            </w:r>
            <w:proofErr w:type="spellEnd"/>
            <w:r w:rsidRPr="00E63138">
              <w:rPr>
                <w:rFonts w:ascii="Times New Roman" w:hAnsi="Times New Roman"/>
                <w:lang w:val="uk-UA"/>
              </w:rPr>
              <w:t xml:space="preserve"> процесі та позаурочній діяльності.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</w:t>
            </w:r>
            <w:r>
              <w:rPr>
                <w:rFonts w:ascii="Times New Roman" w:hAnsi="Times New Roman"/>
                <w:lang w:val="uk-UA"/>
              </w:rPr>
              <w:t>22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- </w:t>
            </w:r>
            <w:r w:rsidRPr="00E63138">
              <w:rPr>
                <w:rFonts w:ascii="Times New Roman" w:hAnsi="Times New Roman"/>
                <w:bCs/>
                <w:lang w:val="uk-UA"/>
              </w:rPr>
              <w:t>Вміє</w:t>
            </w:r>
            <w:r w:rsidRPr="00E63138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E63138">
              <w:rPr>
                <w:rFonts w:ascii="Times New Roman" w:hAnsi="Times New Roman"/>
                <w:bCs/>
                <w:lang w:val="uk-UA"/>
              </w:rPr>
              <w:t>д</w:t>
            </w:r>
            <w:r w:rsidRPr="00E63138">
              <w:rPr>
                <w:rFonts w:ascii="Times New Roman" w:hAnsi="Times New Roman"/>
                <w:lang w:val="uk-UA"/>
              </w:rPr>
              <w:t>отримуватися у своїй діяльності сучасних принципів толерантності, діалогу і співробітництва.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</w:t>
            </w:r>
            <w:r>
              <w:rPr>
                <w:rFonts w:ascii="Times New Roman" w:hAnsi="Times New Roman"/>
                <w:lang w:val="uk-UA"/>
              </w:rPr>
              <w:t>23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A81EC5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63138">
              <w:rPr>
                <w:rFonts w:ascii="Times New Roman" w:hAnsi="Times New Roman"/>
                <w:lang w:val="uk-UA"/>
              </w:rPr>
              <w:t>Володіє культурою спілкування, його формами, способами, вербальними та невербальними засобами. Вільно спілкується державною та іноземною мовою у професійному середовищі, володіє фаховою термінологією та професійним дискурсом.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</w:t>
            </w:r>
            <w:r>
              <w:rPr>
                <w:rFonts w:ascii="Times New Roman" w:hAnsi="Times New Roman"/>
                <w:lang w:val="uk-UA"/>
              </w:rPr>
              <w:t>24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C92A56">
              <w:rPr>
                <w:rFonts w:ascii="Times New Roman" w:hAnsi="Times New Roman"/>
                <w:lang w:val="uk-UA"/>
              </w:rPr>
              <w:t>- Має навички самостійного навчання та пошуку необхідної інформації.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ПРН-2</w:t>
            </w:r>
            <w:r>
              <w:rPr>
                <w:rFonts w:ascii="Times New Roman" w:hAnsi="Times New Roman"/>
                <w:lang w:val="uk-UA"/>
              </w:rPr>
              <w:t>6</w:t>
            </w:r>
          </w:p>
        </w:tc>
      </w:tr>
    </w:tbl>
    <w:p w:rsidR="00E725FF" w:rsidRDefault="00E725FF" w:rsidP="0040271C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40271C" w:rsidRPr="00505A0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>Очікува</w:t>
      </w:r>
      <w:r w:rsidR="00814B59" w:rsidRPr="00505A0C">
        <w:rPr>
          <w:rFonts w:ascii="Times New Roman" w:hAnsi="Times New Roman"/>
          <w:lang w:val="uk-UA"/>
        </w:rPr>
        <w:t>н</w:t>
      </w:r>
      <w:r w:rsidR="006513CD" w:rsidRPr="00505A0C">
        <w:rPr>
          <w:rFonts w:ascii="Times New Roman" w:hAnsi="Times New Roman"/>
          <w:lang w:val="uk-UA"/>
        </w:rPr>
        <w:t>і результати навчання</w:t>
      </w:r>
      <w:r w:rsidRPr="00505A0C">
        <w:rPr>
          <w:rFonts w:ascii="Times New Roman" w:hAnsi="Times New Roman"/>
          <w:lang w:val="uk-UA"/>
        </w:rPr>
        <w:t>, які повинні бути досягнуті</w:t>
      </w:r>
      <w:r w:rsidR="00725320" w:rsidRPr="00505A0C">
        <w:rPr>
          <w:rFonts w:ascii="Times New Roman" w:hAnsi="Times New Roman"/>
          <w:lang w:val="uk-UA"/>
        </w:rPr>
        <w:t xml:space="preserve"> здобувачами освіти</w:t>
      </w:r>
      <w:r w:rsidRPr="00505A0C">
        <w:rPr>
          <w:rFonts w:ascii="Times New Roman" w:hAnsi="Times New Roman"/>
          <w:lang w:val="uk-UA"/>
        </w:rPr>
        <w:t xml:space="preserve"> після </w:t>
      </w:r>
      <w:r w:rsidR="000D7011" w:rsidRPr="00505A0C">
        <w:rPr>
          <w:rFonts w:ascii="Times New Roman" w:hAnsi="Times New Roman"/>
          <w:lang w:val="uk-UA"/>
        </w:rPr>
        <w:t>проходження практики педагогічної логопедичної</w:t>
      </w:r>
      <w:r w:rsidRPr="00505A0C">
        <w:rPr>
          <w:rFonts w:ascii="Times New Roman" w:hAnsi="Times New Roman"/>
          <w:lang w:val="uk-UA"/>
        </w:rPr>
        <w:t>:</w:t>
      </w:r>
    </w:p>
    <w:p w:rsidR="00D37083" w:rsidRPr="00505A0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8364"/>
        <w:gridCol w:w="1559"/>
      </w:tblGrid>
      <w:tr w:rsidR="00B73A4B" w:rsidRPr="00505A0C" w:rsidTr="003B6F93">
        <w:tc>
          <w:tcPr>
            <w:tcW w:w="8364" w:type="dxa"/>
            <w:vAlign w:val="center"/>
          </w:tcPr>
          <w:p w:rsidR="00B73A4B" w:rsidRPr="00505A0C" w:rsidRDefault="00B73A4B" w:rsidP="003B6F9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uk-UA"/>
              </w:rPr>
            </w:pPr>
            <w:r w:rsidRPr="00505A0C">
              <w:rPr>
                <w:rFonts w:ascii="Times New Roman" w:hAnsi="Times New Roman"/>
                <w:b/>
                <w:lang w:val="uk-UA"/>
              </w:rPr>
              <w:t>Очікувані результати проходження практики педагогічної логопедичної</w:t>
            </w:r>
          </w:p>
        </w:tc>
        <w:tc>
          <w:tcPr>
            <w:tcW w:w="1559" w:type="dxa"/>
            <w:vAlign w:val="center"/>
          </w:tcPr>
          <w:p w:rsidR="00B73A4B" w:rsidRPr="00505A0C" w:rsidRDefault="00B73A4B" w:rsidP="003B6F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5A0C">
              <w:rPr>
                <w:rFonts w:ascii="Times New Roman" w:hAnsi="Times New Roman"/>
                <w:b/>
                <w:lang w:val="uk-UA"/>
              </w:rPr>
              <w:t>Шифр ПРН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0D47C2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Вільно в</w:t>
            </w:r>
            <w:r w:rsidRPr="00941847">
              <w:rPr>
                <w:rFonts w:ascii="Times New Roman" w:hAnsi="Times New Roman"/>
                <w:lang w:val="uk-UA"/>
              </w:rPr>
              <w:t>олоді</w:t>
            </w:r>
            <w:r>
              <w:rPr>
                <w:rFonts w:ascii="Times New Roman" w:hAnsi="Times New Roman"/>
                <w:lang w:val="uk-UA"/>
              </w:rPr>
              <w:t>ти</w:t>
            </w:r>
            <w:r w:rsidRPr="00941847">
              <w:rPr>
                <w:rFonts w:ascii="Times New Roman" w:hAnsi="Times New Roman"/>
                <w:lang w:val="uk-UA"/>
              </w:rPr>
              <w:t xml:space="preserve"> знаннями в галузі спеціальної освіти при вирішенні навчально-виховних та науково-методичних завдань з врахуванням вікових та індивідуально-типологічних відмінностей учнів, соціально-психологічних особливостей учнівських груп та конкретних психолого-педагогічних ситуацій.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ПРН-1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0D47C2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Вільно в</w:t>
            </w:r>
            <w:r w:rsidRPr="00941847">
              <w:rPr>
                <w:rFonts w:ascii="Times New Roman" w:hAnsi="Times New Roman"/>
                <w:lang w:val="uk-UA"/>
              </w:rPr>
              <w:t>олоді</w:t>
            </w:r>
            <w:r>
              <w:rPr>
                <w:rFonts w:ascii="Times New Roman" w:hAnsi="Times New Roman"/>
                <w:lang w:val="uk-UA"/>
              </w:rPr>
              <w:t>ти</w:t>
            </w:r>
            <w:r w:rsidRPr="00941847">
              <w:rPr>
                <w:rFonts w:ascii="Times New Roman" w:hAnsi="Times New Roman"/>
                <w:lang w:val="uk-UA"/>
              </w:rPr>
              <w:t xml:space="preserve"> знаннями про сучасні методики і освітні технології забезпечення якості оволодіння навчальними досягненнями учнями з інтелектуальними, мовленнєвими порушеннями.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</w:t>
            </w: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E753F5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A81EC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Аргументовано обирати</w:t>
            </w:r>
            <w:r w:rsidRPr="00941847">
              <w:rPr>
                <w:rFonts w:ascii="Times New Roman" w:hAnsi="Times New Roman"/>
                <w:lang w:val="uk-UA"/>
              </w:rPr>
              <w:t xml:space="preserve"> методи психолого-педагогічного вивчення та корекції порушень пізнавальної діяльності. 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941847">
              <w:rPr>
                <w:rFonts w:ascii="Times New Roman" w:hAnsi="Times New Roman"/>
                <w:lang w:val="uk-UA"/>
              </w:rPr>
              <w:t>рганізовувати і проводити психолого-педагогічне вивчення дітей з особливостями психофізичного розвитку.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ПРН-5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C92A56">
              <w:rPr>
                <w:rFonts w:ascii="Times New Roman" w:hAnsi="Times New Roman"/>
              </w:rPr>
              <w:t xml:space="preserve">- </w:t>
            </w:r>
            <w:proofErr w:type="spellStart"/>
            <w:r w:rsidRPr="00C92A56">
              <w:rPr>
                <w:rFonts w:ascii="Times New Roman" w:hAnsi="Times New Roman"/>
              </w:rPr>
              <w:t>Володі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ти </w:t>
            </w:r>
            <w:proofErr w:type="spellStart"/>
            <w:r>
              <w:rPr>
                <w:rFonts w:ascii="Times New Roman" w:hAnsi="Times New Roman"/>
                <w:lang w:val="uk-UA"/>
              </w:rPr>
              <w:t>фахово</w:t>
            </w:r>
            <w:proofErr w:type="spellEnd"/>
            <w:r w:rsidRPr="00C92A56">
              <w:rPr>
                <w:rFonts w:ascii="Times New Roman" w:hAnsi="Times New Roman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</w:rPr>
              <w:t>теорією</w:t>
            </w:r>
            <w:proofErr w:type="spellEnd"/>
            <w:r w:rsidRPr="00C92A56">
              <w:rPr>
                <w:rFonts w:ascii="Times New Roman" w:hAnsi="Times New Roman"/>
              </w:rPr>
              <w:t xml:space="preserve"> і </w:t>
            </w:r>
            <w:proofErr w:type="spellStart"/>
            <w:r w:rsidRPr="00C92A56">
              <w:rPr>
                <w:rFonts w:ascii="Times New Roman" w:hAnsi="Times New Roman"/>
              </w:rPr>
              <w:t>методикою</w:t>
            </w:r>
            <w:proofErr w:type="spellEnd"/>
            <w:r w:rsidRPr="00C92A56">
              <w:rPr>
                <w:rFonts w:ascii="Times New Roman" w:hAnsi="Times New Roman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</w:rPr>
              <w:t>корекційно-розвивальної</w:t>
            </w:r>
            <w:proofErr w:type="spellEnd"/>
            <w:r w:rsidRPr="00C92A56">
              <w:rPr>
                <w:rFonts w:ascii="Times New Roman" w:hAnsi="Times New Roman"/>
              </w:rPr>
              <w:t xml:space="preserve"> (</w:t>
            </w:r>
            <w:proofErr w:type="spellStart"/>
            <w:r w:rsidRPr="00C92A56">
              <w:rPr>
                <w:rFonts w:ascii="Times New Roman" w:hAnsi="Times New Roman"/>
              </w:rPr>
              <w:t>виховної</w:t>
            </w:r>
            <w:proofErr w:type="spellEnd"/>
            <w:r w:rsidRPr="00C92A56">
              <w:rPr>
                <w:rFonts w:ascii="Times New Roman" w:hAnsi="Times New Roman"/>
              </w:rPr>
              <w:t xml:space="preserve">, </w:t>
            </w:r>
            <w:proofErr w:type="spellStart"/>
            <w:r w:rsidRPr="00C92A56">
              <w:rPr>
                <w:rFonts w:ascii="Times New Roman" w:hAnsi="Times New Roman"/>
              </w:rPr>
              <w:t>навчальної</w:t>
            </w:r>
            <w:proofErr w:type="spellEnd"/>
            <w:r w:rsidRPr="00C92A56">
              <w:rPr>
                <w:rFonts w:ascii="Times New Roman" w:hAnsi="Times New Roman"/>
              </w:rPr>
              <w:t xml:space="preserve">) </w:t>
            </w:r>
            <w:proofErr w:type="spellStart"/>
            <w:r w:rsidRPr="00C92A56">
              <w:rPr>
                <w:rFonts w:ascii="Times New Roman" w:hAnsi="Times New Roman"/>
              </w:rPr>
              <w:t>роботи</w:t>
            </w:r>
            <w:proofErr w:type="spellEnd"/>
            <w:r w:rsidRPr="00C92A56">
              <w:rPr>
                <w:rFonts w:ascii="Times New Roman" w:hAnsi="Times New Roman"/>
              </w:rPr>
              <w:t xml:space="preserve"> з </w:t>
            </w:r>
            <w:proofErr w:type="spellStart"/>
            <w:r w:rsidRPr="00C92A56">
              <w:rPr>
                <w:rFonts w:ascii="Times New Roman" w:hAnsi="Times New Roman"/>
              </w:rPr>
              <w:t>дітьми</w:t>
            </w:r>
            <w:proofErr w:type="spellEnd"/>
            <w:r w:rsidRPr="00C92A56">
              <w:rPr>
                <w:rFonts w:ascii="Times New Roman" w:hAnsi="Times New Roman"/>
              </w:rPr>
              <w:t xml:space="preserve"> з </w:t>
            </w:r>
            <w:proofErr w:type="spellStart"/>
            <w:r w:rsidRPr="00C92A56">
              <w:rPr>
                <w:rFonts w:ascii="Times New Roman" w:hAnsi="Times New Roman"/>
              </w:rPr>
              <w:t>інтелектуальними</w:t>
            </w:r>
            <w:proofErr w:type="spellEnd"/>
            <w:r w:rsidRPr="00C92A56">
              <w:rPr>
                <w:rFonts w:ascii="Times New Roman" w:hAnsi="Times New Roman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</w:rPr>
              <w:t>та</w:t>
            </w:r>
            <w:proofErr w:type="spellEnd"/>
            <w:r w:rsidRPr="00C92A56">
              <w:rPr>
                <w:rFonts w:ascii="Times New Roman" w:hAnsi="Times New Roman"/>
              </w:rPr>
              <w:t>/</w:t>
            </w:r>
            <w:proofErr w:type="spellStart"/>
            <w:r w:rsidRPr="00C92A56">
              <w:rPr>
                <w:rFonts w:ascii="Times New Roman" w:hAnsi="Times New Roman"/>
              </w:rPr>
              <w:t>або</w:t>
            </w:r>
            <w:proofErr w:type="spellEnd"/>
            <w:r w:rsidRPr="00C92A56">
              <w:rPr>
                <w:rFonts w:ascii="Times New Roman" w:hAnsi="Times New Roman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</w:rPr>
              <w:t>мовленнєвими</w:t>
            </w:r>
            <w:proofErr w:type="spellEnd"/>
            <w:r w:rsidRPr="00C92A56">
              <w:rPr>
                <w:rFonts w:ascii="Times New Roman" w:hAnsi="Times New Roman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</w:rPr>
              <w:t>порушеннями</w:t>
            </w:r>
            <w:proofErr w:type="spellEnd"/>
            <w:r w:rsidRPr="00C92A56">
              <w:rPr>
                <w:rFonts w:ascii="Times New Roman" w:hAnsi="Times New Roman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</w:rPr>
              <w:t>різного</w:t>
            </w:r>
            <w:proofErr w:type="spellEnd"/>
            <w:r w:rsidRPr="00C92A56">
              <w:rPr>
                <w:rFonts w:ascii="Times New Roman" w:hAnsi="Times New Roman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</w:rPr>
              <w:t>віку</w:t>
            </w:r>
            <w:proofErr w:type="spellEnd"/>
            <w:r w:rsidRPr="00C92A56">
              <w:rPr>
                <w:rFonts w:ascii="Times New Roman" w:hAnsi="Times New Roman"/>
              </w:rPr>
              <w:t xml:space="preserve"> (</w:t>
            </w:r>
            <w:proofErr w:type="spellStart"/>
            <w:r w:rsidRPr="00C92A56">
              <w:rPr>
                <w:rFonts w:ascii="Times New Roman" w:hAnsi="Times New Roman"/>
              </w:rPr>
              <w:t>дошкільного</w:t>
            </w:r>
            <w:proofErr w:type="spellEnd"/>
            <w:r w:rsidRPr="00C92A56">
              <w:rPr>
                <w:rFonts w:ascii="Times New Roman" w:hAnsi="Times New Roman"/>
              </w:rPr>
              <w:t xml:space="preserve">, </w:t>
            </w:r>
            <w:proofErr w:type="spellStart"/>
            <w:r w:rsidRPr="00C92A56">
              <w:rPr>
                <w:rFonts w:ascii="Times New Roman" w:hAnsi="Times New Roman"/>
              </w:rPr>
              <w:t>шкільного</w:t>
            </w:r>
            <w:proofErr w:type="spellEnd"/>
            <w:r w:rsidRPr="00C92A56">
              <w:rPr>
                <w:rFonts w:ascii="Times New Roman" w:hAnsi="Times New Roman"/>
              </w:rPr>
              <w:t xml:space="preserve">). </w:t>
            </w:r>
            <w:proofErr w:type="spellStart"/>
            <w:r w:rsidRPr="00C92A56">
              <w:rPr>
                <w:rFonts w:ascii="Times New Roman" w:hAnsi="Times New Roman"/>
                <w:lang w:val="ru-RU"/>
              </w:rPr>
              <w:t>Розумі</w:t>
            </w:r>
            <w:r>
              <w:rPr>
                <w:rFonts w:ascii="Times New Roman" w:hAnsi="Times New Roman"/>
                <w:lang w:val="ru-RU"/>
              </w:rPr>
              <w:t>ти</w:t>
            </w:r>
            <w:proofErr w:type="spellEnd"/>
            <w:r w:rsidRPr="00C92A5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  <w:lang w:val="ru-RU"/>
              </w:rPr>
              <w:t>принципи</w:t>
            </w:r>
            <w:proofErr w:type="spellEnd"/>
            <w:r w:rsidRPr="00C92A56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C92A56">
              <w:rPr>
                <w:rFonts w:ascii="Times New Roman" w:hAnsi="Times New Roman"/>
                <w:lang w:val="ru-RU"/>
              </w:rPr>
              <w:t>методи</w:t>
            </w:r>
            <w:proofErr w:type="spellEnd"/>
            <w:r w:rsidRPr="00C92A56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C92A56">
              <w:rPr>
                <w:rFonts w:ascii="Times New Roman" w:hAnsi="Times New Roman"/>
                <w:lang w:val="ru-RU"/>
              </w:rPr>
              <w:t>форми</w:t>
            </w:r>
            <w:proofErr w:type="spellEnd"/>
            <w:r w:rsidRPr="00C92A56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C92A56">
              <w:rPr>
                <w:rFonts w:ascii="Times New Roman" w:hAnsi="Times New Roman"/>
                <w:lang w:val="ru-RU"/>
              </w:rPr>
              <w:t>сутність</w:t>
            </w:r>
            <w:proofErr w:type="spellEnd"/>
            <w:r w:rsidRPr="00C92A5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  <w:lang w:val="ru-RU"/>
              </w:rPr>
              <w:t>організації</w:t>
            </w:r>
            <w:proofErr w:type="spellEnd"/>
            <w:r w:rsidRPr="00C92A5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  <w:lang w:val="ru-RU"/>
              </w:rPr>
              <w:t>освітньо-корекційного</w:t>
            </w:r>
            <w:proofErr w:type="spellEnd"/>
            <w:r w:rsidRPr="00C92A5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92A56">
              <w:rPr>
                <w:rFonts w:ascii="Times New Roman" w:hAnsi="Times New Roman"/>
                <w:lang w:val="ru-RU"/>
              </w:rPr>
              <w:t>процесу</w:t>
            </w:r>
            <w:proofErr w:type="spellEnd"/>
            <w:r w:rsidRPr="00C92A56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proofErr w:type="gramStart"/>
            <w:r w:rsidRPr="00C92A56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C92A56">
              <w:rPr>
                <w:rFonts w:ascii="Times New Roman" w:hAnsi="Times New Roman"/>
                <w:lang w:val="ru-RU"/>
              </w:rPr>
              <w:t>ізних</w:t>
            </w:r>
            <w:proofErr w:type="spellEnd"/>
            <w:r w:rsidRPr="00C92A56">
              <w:rPr>
                <w:rFonts w:ascii="Times New Roman" w:hAnsi="Times New Roman"/>
                <w:lang w:val="ru-RU"/>
              </w:rPr>
              <w:t xml:space="preserve"> типах </w:t>
            </w:r>
            <w:proofErr w:type="spellStart"/>
            <w:r w:rsidRPr="00C92A56">
              <w:rPr>
                <w:rFonts w:ascii="Times New Roman" w:hAnsi="Times New Roman"/>
                <w:lang w:val="ru-RU"/>
              </w:rPr>
              <w:t>закладів</w:t>
            </w:r>
            <w:proofErr w:type="spellEnd"/>
            <w:r w:rsidRPr="00C92A56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09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Методично грамотно обирати</w:t>
            </w:r>
            <w:r w:rsidRPr="00E60903">
              <w:rPr>
                <w:rFonts w:ascii="Times New Roman" w:hAnsi="Times New Roman"/>
                <w:lang w:val="uk-UA"/>
              </w:rPr>
              <w:t xml:space="preserve"> методики сприяння соціальній адаптації осіб з особливими освітніми потребами, зокрема з порушеннями інтелекту, мовлення, їхньої підготовки до суспільної та виробничої діяльності.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- Вільно в</w:t>
            </w:r>
            <w:r w:rsidRPr="00941847">
              <w:rPr>
                <w:rFonts w:ascii="Times New Roman" w:hAnsi="Times New Roman"/>
                <w:lang w:val="uk-UA"/>
              </w:rPr>
              <w:t>олоді</w:t>
            </w:r>
            <w:r>
              <w:rPr>
                <w:rFonts w:ascii="Times New Roman" w:hAnsi="Times New Roman"/>
                <w:lang w:val="uk-UA"/>
              </w:rPr>
              <w:t>ти</w:t>
            </w:r>
            <w:r w:rsidRPr="00E60903">
              <w:rPr>
                <w:rFonts w:ascii="Times New Roman" w:hAnsi="Times New Roman"/>
                <w:lang w:val="uk-UA"/>
              </w:rPr>
              <w:t xml:space="preserve"> знаннями про особливості розвитку дітей з легкими, помірними та тяжкими інтелектуальними порушеннями, порушеннями мовлення, розладами спектру аутизму та комплексними порушеннями, організації </w:t>
            </w:r>
            <w:proofErr w:type="spellStart"/>
            <w:r w:rsidRPr="00E60903">
              <w:rPr>
                <w:rFonts w:ascii="Times New Roman" w:hAnsi="Times New Roman"/>
                <w:lang w:val="uk-UA"/>
              </w:rPr>
              <w:t>корекційно-педагогічної</w:t>
            </w:r>
            <w:proofErr w:type="spellEnd"/>
            <w:r w:rsidRPr="00E60903">
              <w:rPr>
                <w:rFonts w:ascii="Times New Roman" w:hAnsi="Times New Roman"/>
                <w:lang w:val="uk-UA"/>
              </w:rPr>
              <w:t xml:space="preserve"> роботи, спрямованої на їх соціалізацію.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05A0C">
              <w:rPr>
                <w:rFonts w:ascii="Times New Roman" w:hAnsi="Times New Roman"/>
                <w:lang w:val="ru-RU"/>
              </w:rPr>
              <w:t>ПРН-</w:t>
            </w: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</w:t>
            </w:r>
            <w:r w:rsidRPr="00C92A56">
              <w:rPr>
                <w:rFonts w:ascii="Times New Roman" w:hAnsi="Times New Roman"/>
                <w:lang w:val="uk-UA"/>
              </w:rPr>
              <w:t>дійснювати пошук, аналіз і синтез інформації з різних джерел для розв’язання конкретних задач спеціальної та інклюзивної освіти.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ПРН-1</w:t>
            </w: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EC5">
              <w:rPr>
                <w:rFonts w:ascii="Times New Roman" w:hAnsi="Times New Roman"/>
                <w:lang w:val="uk-UA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lang w:val="uk-UA"/>
              </w:rPr>
              <w:t>Компетентісно</w:t>
            </w:r>
            <w:proofErr w:type="spellEnd"/>
            <w:r w:rsidRPr="00E60903">
              <w:rPr>
                <w:rFonts w:ascii="Times New Roman" w:hAnsi="Times New Roman"/>
                <w:lang w:val="uk-UA"/>
              </w:rPr>
              <w:t xml:space="preserve"> вирішувати питання, пов’язані з комплектуванням та організацією діяльності спеціальних закладів та закладів з інклюзивним та інтегрованим навчанням.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ПРН-1</w:t>
            </w: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- П</w:t>
            </w:r>
            <w:r w:rsidRPr="00C92A56">
              <w:rPr>
                <w:rFonts w:ascii="Times New Roman" w:hAnsi="Times New Roman"/>
                <w:lang w:val="uk-UA"/>
              </w:rPr>
              <w:t>риймати обґрунтовані рішення з урахуванням цілей, ресурсних і законодавчих обмежень, ціннісних орієнтирів.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ПРН-1</w:t>
            </w: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val="uk-UA"/>
              </w:rPr>
              <w:t>Фахово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60903">
              <w:rPr>
                <w:rFonts w:ascii="Times New Roman" w:hAnsi="Times New Roman"/>
                <w:lang w:val="uk-UA"/>
              </w:rPr>
              <w:t xml:space="preserve">здійснювати спостереження за дітьми з інтелектуальними, мовленнєвими та комплексними порушеннями, в структурі яких є інтелектуальні та/або мовленнєві, планувати та проводити з ними </w:t>
            </w:r>
            <w:proofErr w:type="spellStart"/>
            <w:r w:rsidRPr="00E60903">
              <w:rPr>
                <w:rFonts w:ascii="Times New Roman" w:hAnsi="Times New Roman"/>
                <w:lang w:val="uk-UA"/>
              </w:rPr>
              <w:t>корекційно-педагогічну</w:t>
            </w:r>
            <w:proofErr w:type="spellEnd"/>
            <w:r w:rsidRPr="00E60903">
              <w:rPr>
                <w:rFonts w:ascii="Times New Roman" w:hAnsi="Times New Roman"/>
                <w:lang w:val="uk-UA"/>
              </w:rPr>
              <w:t xml:space="preserve"> роботу на основі диференційованого та індивідуального підходу.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ПРН-1</w:t>
            </w: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A81EC5">
              <w:rPr>
                <w:rFonts w:ascii="Times New Roman" w:hAnsi="Times New Roman"/>
                <w:lang w:val="ru-RU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Забезпечувати</w:t>
            </w:r>
            <w:r w:rsidRPr="00941847">
              <w:rPr>
                <w:rFonts w:ascii="Times New Roman" w:hAnsi="Times New Roman"/>
                <w:lang w:val="uk-UA"/>
              </w:rPr>
              <w:t xml:space="preserve"> педагогічний супровід </w:t>
            </w:r>
            <w:proofErr w:type="gramStart"/>
            <w:r w:rsidRPr="00941847">
              <w:rPr>
                <w:rFonts w:ascii="Times New Roman" w:hAnsi="Times New Roman"/>
                <w:lang w:val="uk-UA"/>
              </w:rPr>
              <w:t>д</w:t>
            </w:r>
            <w:proofErr w:type="gramEnd"/>
            <w:r w:rsidRPr="00941847">
              <w:rPr>
                <w:rFonts w:ascii="Times New Roman" w:hAnsi="Times New Roman"/>
                <w:lang w:val="uk-UA"/>
              </w:rPr>
              <w:t>ітей з особливими освітніми потребами в ролі вихователя спеціального класу/групи, асистента вчителя/вихователя інклюзивного класу/групи.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0903">
              <w:rPr>
                <w:rFonts w:ascii="Times New Roman" w:hAnsi="Times New Roman"/>
                <w:lang w:val="uk-UA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lang w:val="uk-UA"/>
              </w:rPr>
              <w:t>Компетентісно</w:t>
            </w:r>
            <w:proofErr w:type="spellEnd"/>
            <w:r w:rsidRPr="00CC53DC">
              <w:rPr>
                <w:rFonts w:ascii="Times New Roman" w:eastAsia="Calibri" w:hAnsi="Times New Roman"/>
                <w:lang w:val="uk-UA"/>
              </w:rPr>
              <w:t xml:space="preserve"> застосовувати у професійній діяльності</w:t>
            </w:r>
            <w:r w:rsidRPr="00E60903">
              <w:rPr>
                <w:rFonts w:ascii="Times New Roman" w:hAnsi="Times New Roman"/>
                <w:lang w:val="uk-UA"/>
              </w:rPr>
              <w:t xml:space="preserve"> сучасні технічні засоби навчання і виховання дітей з інтелектуальними або комплексними порушеннями, в структурі яких є інтелектуальні та/або мовленнєві, комп’ютерні програми тощо.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ПРН-1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A81EC5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A81EC5">
              <w:rPr>
                <w:rFonts w:ascii="Times New Roman" w:hAnsi="Times New Roman"/>
                <w:lang w:val="ru-RU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Демонструвати навички</w:t>
            </w:r>
            <w:r w:rsidRPr="00941847">
              <w:rPr>
                <w:rFonts w:ascii="Times New Roman" w:hAnsi="Times New Roman"/>
                <w:lang w:val="uk-UA"/>
              </w:rPr>
              <w:t xml:space="preserve"> співпрац</w:t>
            </w:r>
            <w:r>
              <w:rPr>
                <w:rFonts w:ascii="Times New Roman" w:hAnsi="Times New Roman"/>
                <w:lang w:val="uk-UA"/>
              </w:rPr>
              <w:t>і</w:t>
            </w:r>
            <w:r w:rsidRPr="00941847">
              <w:rPr>
                <w:rFonts w:ascii="Times New Roman" w:hAnsi="Times New Roman"/>
                <w:lang w:val="uk-UA"/>
              </w:rPr>
              <w:t xml:space="preserve"> з батьками дітей з особливими освітніми потребами, особами, які їх заміняють, </w:t>
            </w:r>
            <w:proofErr w:type="gramStart"/>
            <w:r w:rsidRPr="00941847">
              <w:rPr>
                <w:rFonts w:ascii="Times New Roman" w:hAnsi="Times New Roman"/>
                <w:lang w:val="uk-UA"/>
              </w:rPr>
              <w:t>спец</w:t>
            </w:r>
            <w:proofErr w:type="gramEnd"/>
            <w:r w:rsidRPr="00941847">
              <w:rPr>
                <w:rFonts w:ascii="Times New Roman" w:hAnsi="Times New Roman"/>
                <w:lang w:val="uk-UA"/>
              </w:rPr>
              <w:t>іалістами інших галузей (медиками, психологами, фізичними терапевтами, вчителями, вихователями).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</w:t>
            </w:r>
            <w:r>
              <w:rPr>
                <w:rFonts w:ascii="Times New Roman" w:hAnsi="Times New Roman"/>
                <w:lang w:val="uk-UA"/>
              </w:rPr>
              <w:t>20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</w:t>
            </w:r>
            <w:r w:rsidRPr="00E60903">
              <w:rPr>
                <w:rFonts w:ascii="Times New Roman" w:hAnsi="Times New Roman"/>
                <w:lang w:val="uk-UA"/>
              </w:rPr>
              <w:t xml:space="preserve">истематично підвищувати свою професійну компетентність. </w:t>
            </w:r>
            <w:r>
              <w:rPr>
                <w:rFonts w:ascii="Times New Roman" w:hAnsi="Times New Roman"/>
                <w:lang w:val="uk-UA"/>
              </w:rPr>
              <w:t>З</w:t>
            </w:r>
            <w:r w:rsidRPr="00E60903">
              <w:rPr>
                <w:rFonts w:ascii="Times New Roman" w:hAnsi="Times New Roman"/>
                <w:lang w:val="uk-UA"/>
              </w:rPr>
              <w:t>астосовувати найновіші досягнення в спеціальній освіті, здійснювати науково-дослідницьку та методичну діяльність.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</w:t>
            </w:r>
            <w:r>
              <w:rPr>
                <w:rFonts w:ascii="Times New Roman" w:hAnsi="Times New Roman"/>
                <w:lang w:val="uk-UA"/>
              </w:rPr>
              <w:t>21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- З</w:t>
            </w:r>
            <w:r w:rsidRPr="00E63138">
              <w:rPr>
                <w:rFonts w:ascii="Times New Roman" w:hAnsi="Times New Roman"/>
                <w:lang w:val="uk-UA"/>
              </w:rPr>
              <w:t xml:space="preserve">абезпечувати охорону життя і здоров’я учнів як з типовим розвитком, так і учнів з особливими освітніми потребами у навчально-виховному, </w:t>
            </w:r>
            <w:proofErr w:type="spellStart"/>
            <w:r w:rsidRPr="00E63138">
              <w:rPr>
                <w:rFonts w:ascii="Times New Roman" w:hAnsi="Times New Roman"/>
                <w:lang w:val="uk-UA"/>
              </w:rPr>
              <w:t>корекційному</w:t>
            </w:r>
            <w:proofErr w:type="spellEnd"/>
            <w:r w:rsidRPr="00E63138">
              <w:rPr>
                <w:rFonts w:ascii="Times New Roman" w:hAnsi="Times New Roman"/>
                <w:lang w:val="uk-UA"/>
              </w:rPr>
              <w:t xml:space="preserve"> процесі та позаурочній діяльності.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</w:t>
            </w:r>
            <w:r>
              <w:rPr>
                <w:rFonts w:ascii="Times New Roman" w:hAnsi="Times New Roman"/>
                <w:lang w:val="uk-UA"/>
              </w:rPr>
              <w:t>22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  <w:lang w:val="uk-UA"/>
              </w:rPr>
              <w:t>- Д</w:t>
            </w:r>
            <w:r w:rsidRPr="00E63138">
              <w:rPr>
                <w:rFonts w:ascii="Times New Roman" w:hAnsi="Times New Roman"/>
                <w:lang w:val="uk-UA"/>
              </w:rPr>
              <w:t>отримуватися у своїй діяльності сучасних принципів толерантності, діалогу і співробітництва.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</w:t>
            </w:r>
            <w:r>
              <w:rPr>
                <w:rFonts w:ascii="Times New Roman" w:hAnsi="Times New Roman"/>
                <w:lang w:val="uk-UA"/>
              </w:rPr>
              <w:t>23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A81EC5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- Демонструвати навички</w:t>
            </w:r>
            <w:r w:rsidRPr="00E63138">
              <w:rPr>
                <w:rFonts w:ascii="Times New Roman" w:hAnsi="Times New Roman"/>
                <w:lang w:val="uk-UA"/>
              </w:rPr>
              <w:t xml:space="preserve"> культур</w:t>
            </w:r>
            <w:r>
              <w:rPr>
                <w:rFonts w:ascii="Times New Roman" w:hAnsi="Times New Roman"/>
                <w:lang w:val="uk-UA"/>
              </w:rPr>
              <w:t>и</w:t>
            </w:r>
            <w:r w:rsidRPr="00E63138">
              <w:rPr>
                <w:rFonts w:ascii="Times New Roman" w:hAnsi="Times New Roman"/>
                <w:lang w:val="uk-UA"/>
              </w:rPr>
              <w:t xml:space="preserve"> спілкування, його форми, способи, вербальн</w:t>
            </w:r>
            <w:r>
              <w:rPr>
                <w:rFonts w:ascii="Times New Roman" w:hAnsi="Times New Roman"/>
                <w:lang w:val="uk-UA"/>
              </w:rPr>
              <w:t>і</w:t>
            </w:r>
            <w:r w:rsidRPr="00E63138">
              <w:rPr>
                <w:rFonts w:ascii="Times New Roman" w:hAnsi="Times New Roman"/>
                <w:lang w:val="uk-UA"/>
              </w:rPr>
              <w:t xml:space="preserve"> та невербальн</w:t>
            </w:r>
            <w:r>
              <w:rPr>
                <w:rFonts w:ascii="Times New Roman" w:hAnsi="Times New Roman"/>
                <w:lang w:val="uk-UA"/>
              </w:rPr>
              <w:t>і</w:t>
            </w:r>
            <w:r w:rsidRPr="00E63138">
              <w:rPr>
                <w:rFonts w:ascii="Times New Roman" w:hAnsi="Times New Roman"/>
                <w:lang w:val="uk-UA"/>
              </w:rPr>
              <w:t xml:space="preserve"> засобами. Вільно спілку</w:t>
            </w:r>
            <w:r>
              <w:rPr>
                <w:rFonts w:ascii="Times New Roman" w:hAnsi="Times New Roman"/>
                <w:lang w:val="uk-UA"/>
              </w:rPr>
              <w:t>вати</w:t>
            </w:r>
            <w:r w:rsidRPr="00E63138">
              <w:rPr>
                <w:rFonts w:ascii="Times New Roman" w:hAnsi="Times New Roman"/>
                <w:lang w:val="uk-UA"/>
              </w:rPr>
              <w:t>ся державною та іноземною мовою у професійному середовищі, володі</w:t>
            </w:r>
            <w:r>
              <w:rPr>
                <w:rFonts w:ascii="Times New Roman" w:hAnsi="Times New Roman"/>
                <w:lang w:val="uk-UA"/>
              </w:rPr>
              <w:t>ти</w:t>
            </w:r>
            <w:r w:rsidRPr="00E63138">
              <w:rPr>
                <w:rFonts w:ascii="Times New Roman" w:hAnsi="Times New Roman"/>
                <w:lang w:val="uk-UA"/>
              </w:rPr>
              <w:t xml:space="preserve"> фаховою термінологією та професійним дискурсом.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</w:t>
            </w:r>
            <w:r>
              <w:rPr>
                <w:rFonts w:ascii="Times New Roman" w:hAnsi="Times New Roman"/>
                <w:lang w:val="uk-UA"/>
              </w:rPr>
              <w:t>24</w:t>
            </w:r>
          </w:p>
        </w:tc>
      </w:tr>
      <w:tr w:rsidR="00B73A4B" w:rsidRPr="00505A0C" w:rsidTr="003B6F93">
        <w:tc>
          <w:tcPr>
            <w:tcW w:w="8364" w:type="dxa"/>
          </w:tcPr>
          <w:p w:rsidR="00B73A4B" w:rsidRPr="00C92A56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C92A56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Демонструвати </w:t>
            </w:r>
            <w:r w:rsidRPr="00C92A56">
              <w:rPr>
                <w:rFonts w:ascii="Times New Roman" w:hAnsi="Times New Roman"/>
                <w:lang w:val="uk-UA"/>
              </w:rPr>
              <w:t>навички самостійного навчання та пошуку необхідної інформації.</w:t>
            </w:r>
          </w:p>
        </w:tc>
        <w:tc>
          <w:tcPr>
            <w:tcW w:w="1559" w:type="dxa"/>
          </w:tcPr>
          <w:p w:rsidR="00B73A4B" w:rsidRPr="00505A0C" w:rsidRDefault="00B73A4B" w:rsidP="003B6F9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05A0C">
              <w:rPr>
                <w:rFonts w:ascii="Times New Roman" w:hAnsi="Times New Roman"/>
                <w:lang w:val="uk-UA"/>
              </w:rPr>
              <w:t>ПРН-2</w:t>
            </w:r>
            <w:r>
              <w:rPr>
                <w:rFonts w:ascii="Times New Roman" w:hAnsi="Times New Roman"/>
                <w:lang w:val="uk-UA"/>
              </w:rPr>
              <w:t>6</w:t>
            </w:r>
          </w:p>
        </w:tc>
      </w:tr>
    </w:tbl>
    <w:p w:rsidR="0040271C" w:rsidRPr="00505A0C" w:rsidRDefault="0040271C" w:rsidP="004E3CCC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p w:rsidR="00D5164A" w:rsidRPr="00505A0C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lang w:val="uk-UA"/>
        </w:rPr>
      </w:pPr>
      <w:r w:rsidRPr="00505A0C">
        <w:rPr>
          <w:rFonts w:ascii="Times New Roman" w:hAnsi="Times New Roman"/>
          <w:b/>
          <w:lang w:val="uk-UA"/>
        </w:rPr>
        <w:t xml:space="preserve">5. ЗАСОБИ ДІАГНОСТИКИ ТА </w:t>
      </w:r>
      <w:r w:rsidRPr="00505A0C">
        <w:rPr>
          <w:rFonts w:ascii="Times New Roman" w:hAnsi="Times New Roman"/>
          <w:b/>
          <w:bCs/>
          <w:lang w:val="uk-UA"/>
        </w:rPr>
        <w:t xml:space="preserve">КРИТЕРІЇ ОЦІНЮВАННЯ </w:t>
      </w:r>
    </w:p>
    <w:p w:rsidR="00D5164A" w:rsidRPr="00505A0C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lang w:val="uk-UA"/>
        </w:rPr>
      </w:pPr>
      <w:r w:rsidRPr="00505A0C">
        <w:rPr>
          <w:rFonts w:ascii="Times New Roman" w:hAnsi="Times New Roman"/>
          <w:b/>
          <w:lang w:val="uk-UA"/>
        </w:rPr>
        <w:t xml:space="preserve">РЕЗУЛЬТАТІВ </w:t>
      </w:r>
      <w:r w:rsidR="00AB1093" w:rsidRPr="00505A0C">
        <w:rPr>
          <w:rFonts w:ascii="Times New Roman" w:hAnsi="Times New Roman"/>
          <w:b/>
          <w:lang w:val="uk-UA"/>
        </w:rPr>
        <w:t>ПРОХОДЖЕННЯ ПРАКТИКИ</w:t>
      </w:r>
    </w:p>
    <w:p w:rsidR="00D5164A" w:rsidRPr="00505A0C" w:rsidRDefault="00D5164A" w:rsidP="00D5164A">
      <w:pPr>
        <w:pStyle w:val="a7"/>
        <w:spacing w:after="0" w:line="240" w:lineRule="auto"/>
        <w:ind w:left="851"/>
        <w:jc w:val="center"/>
        <w:rPr>
          <w:rFonts w:ascii="Times New Roman" w:hAnsi="Times New Roman"/>
          <w:b/>
          <w:lang w:val="uk-UA"/>
        </w:rPr>
      </w:pPr>
    </w:p>
    <w:p w:rsidR="00D5164A" w:rsidRPr="00505A0C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lang w:val="uk-UA"/>
        </w:rPr>
      </w:pPr>
      <w:r w:rsidRPr="00505A0C">
        <w:rPr>
          <w:rFonts w:ascii="Times New Roman" w:hAnsi="Times New Roman"/>
          <w:b/>
          <w:lang w:val="uk-UA"/>
        </w:rPr>
        <w:t xml:space="preserve">Засоби оцінювання та методи демонстрування результатів </w:t>
      </w:r>
      <w:r w:rsidR="00AB1093" w:rsidRPr="00505A0C">
        <w:rPr>
          <w:rFonts w:ascii="Times New Roman" w:hAnsi="Times New Roman"/>
          <w:b/>
          <w:lang w:val="uk-UA"/>
        </w:rPr>
        <w:t>проходження практики</w:t>
      </w:r>
    </w:p>
    <w:p w:rsidR="00D5164A" w:rsidRPr="00505A0C" w:rsidRDefault="00A4471E" w:rsidP="00B73A4B">
      <w:pPr>
        <w:pStyle w:val="a7"/>
        <w:tabs>
          <w:tab w:val="left" w:pos="690"/>
        </w:tabs>
        <w:spacing w:after="0" w:line="240" w:lineRule="auto"/>
        <w:ind w:left="0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b/>
          <w:lang w:val="uk-UA"/>
        </w:rPr>
        <w:tab/>
      </w:r>
      <w:r w:rsidR="00D5164A" w:rsidRPr="00505A0C">
        <w:rPr>
          <w:rFonts w:ascii="Times New Roman" w:hAnsi="Times New Roman"/>
          <w:lang w:val="uk-UA"/>
        </w:rPr>
        <w:t xml:space="preserve">Засобами оцінювання та методами демонстрування результатів </w:t>
      </w:r>
      <w:r w:rsidR="00AB1093" w:rsidRPr="00505A0C">
        <w:rPr>
          <w:rFonts w:ascii="Times New Roman" w:hAnsi="Times New Roman"/>
          <w:lang w:val="uk-UA"/>
        </w:rPr>
        <w:t>проходження практики педагогічної логопедичної</w:t>
      </w:r>
      <w:r w:rsidR="00D5164A" w:rsidRPr="00505A0C">
        <w:rPr>
          <w:rFonts w:ascii="Times New Roman" w:hAnsi="Times New Roman"/>
          <w:lang w:val="uk-UA"/>
        </w:rPr>
        <w:t xml:space="preserve"> є: </w:t>
      </w:r>
    </w:p>
    <w:p w:rsidR="00222D9B" w:rsidRPr="00505A0C" w:rsidRDefault="00222D9B" w:rsidP="00B73A4B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proofErr w:type="spellStart"/>
      <w:r w:rsidRPr="00505A0C">
        <w:rPr>
          <w:rFonts w:ascii="Times New Roman" w:hAnsi="Times New Roman"/>
          <w:lang w:val="ru-RU"/>
        </w:rPr>
        <w:t>Методи</w:t>
      </w:r>
      <w:proofErr w:type="spellEnd"/>
      <w:r w:rsidR="00B73A4B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усного</w:t>
      </w:r>
      <w:proofErr w:type="spellEnd"/>
      <w:r w:rsidRPr="00505A0C">
        <w:rPr>
          <w:rFonts w:ascii="Times New Roman" w:hAnsi="Times New Roman"/>
          <w:lang w:val="ru-RU"/>
        </w:rPr>
        <w:t xml:space="preserve"> контролю: </w:t>
      </w:r>
      <w:proofErr w:type="spellStart"/>
      <w:r w:rsidR="00AB1093" w:rsidRPr="00505A0C">
        <w:rPr>
          <w:rFonts w:ascii="Times New Roman" w:hAnsi="Times New Roman"/>
          <w:lang w:val="ru-RU"/>
        </w:rPr>
        <w:t>співбесіда</w:t>
      </w:r>
      <w:proofErr w:type="spellEnd"/>
      <w:r w:rsidR="00AB1093" w:rsidRPr="00505A0C">
        <w:rPr>
          <w:rFonts w:ascii="Times New Roman" w:hAnsi="Times New Roman"/>
          <w:lang w:val="ru-RU"/>
        </w:rPr>
        <w:t xml:space="preserve">, </w:t>
      </w:r>
      <w:r w:rsidR="00AB1093" w:rsidRPr="00505A0C">
        <w:rPr>
          <w:rFonts w:ascii="Times New Roman" w:hAnsi="Times New Roman"/>
          <w:lang w:val="uk-UA"/>
        </w:rPr>
        <w:t xml:space="preserve">обговорення проведеного </w:t>
      </w:r>
      <w:r w:rsidR="00B73A4B">
        <w:rPr>
          <w:rFonts w:ascii="Times New Roman" w:hAnsi="Times New Roman"/>
          <w:lang w:val="uk-UA"/>
        </w:rPr>
        <w:t>здобувачем</w:t>
      </w:r>
      <w:r w:rsidR="00AB1093" w:rsidRPr="00505A0C">
        <w:rPr>
          <w:rFonts w:ascii="Times New Roman" w:hAnsi="Times New Roman"/>
          <w:lang w:val="uk-UA"/>
        </w:rPr>
        <w:t xml:space="preserve"> заняття.</w:t>
      </w:r>
    </w:p>
    <w:p w:rsidR="00222D9B" w:rsidRPr="00505A0C" w:rsidRDefault="00222D9B" w:rsidP="00D5164A">
      <w:pPr>
        <w:pStyle w:val="a7"/>
        <w:spacing w:after="0" w:line="240" w:lineRule="auto"/>
        <w:ind w:left="567"/>
        <w:jc w:val="both"/>
        <w:rPr>
          <w:rFonts w:ascii="Times New Roman" w:hAnsi="Times New Roman"/>
          <w:lang w:val="ru-RU"/>
        </w:rPr>
      </w:pPr>
      <w:r w:rsidRPr="00505A0C">
        <w:rPr>
          <w:rFonts w:ascii="Times New Roman" w:hAnsi="Times New Roman"/>
        </w:rPr>
        <w:sym w:font="Symbol" w:char="F0B7"/>
      </w:r>
      <w:r w:rsidR="00B73A4B">
        <w:rPr>
          <w:rFonts w:ascii="Times New Roman" w:hAnsi="Times New Roman"/>
          <w:lang w:val="uk-UA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Методи</w:t>
      </w:r>
      <w:proofErr w:type="spellEnd"/>
      <w:r w:rsidR="00B73A4B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пи</w:t>
      </w:r>
      <w:r w:rsidR="00AB1093" w:rsidRPr="00505A0C">
        <w:rPr>
          <w:rFonts w:ascii="Times New Roman" w:hAnsi="Times New Roman"/>
          <w:lang w:val="ru-RU"/>
        </w:rPr>
        <w:t>сьмового</w:t>
      </w:r>
      <w:proofErr w:type="spellEnd"/>
      <w:r w:rsidR="00AB1093" w:rsidRPr="00505A0C">
        <w:rPr>
          <w:rFonts w:ascii="Times New Roman" w:hAnsi="Times New Roman"/>
          <w:lang w:val="ru-RU"/>
        </w:rPr>
        <w:t xml:space="preserve"> контролю:</w:t>
      </w:r>
      <w:r w:rsidR="00B73A4B" w:rsidRPr="00B73A4B">
        <w:rPr>
          <w:rFonts w:ascii="Times New Roman" w:hAnsi="Times New Roman"/>
          <w:i/>
          <w:lang w:val="ru-RU"/>
        </w:rPr>
        <w:t xml:space="preserve"> </w:t>
      </w:r>
      <w:proofErr w:type="spellStart"/>
      <w:r w:rsidR="00B73A4B" w:rsidRPr="00B73A4B">
        <w:rPr>
          <w:rFonts w:ascii="Times New Roman" w:hAnsi="Times New Roman"/>
          <w:lang w:val="ru-RU"/>
        </w:rPr>
        <w:t>конспекти</w:t>
      </w:r>
      <w:proofErr w:type="spellEnd"/>
      <w:r w:rsidR="00B73A4B" w:rsidRPr="00B73A4B">
        <w:rPr>
          <w:rFonts w:ascii="Times New Roman" w:hAnsi="Times New Roman"/>
          <w:lang w:val="ru-RU"/>
        </w:rPr>
        <w:t xml:space="preserve"> занять,</w:t>
      </w:r>
      <w:r w:rsidR="00AB1093" w:rsidRPr="00505A0C">
        <w:rPr>
          <w:rFonts w:ascii="Times New Roman" w:hAnsi="Times New Roman"/>
          <w:lang w:val="ru-RU"/>
        </w:rPr>
        <w:t xml:space="preserve"> </w:t>
      </w:r>
      <w:proofErr w:type="spellStart"/>
      <w:r w:rsidR="00AB1093" w:rsidRPr="00505A0C">
        <w:rPr>
          <w:rFonts w:ascii="Times New Roman" w:hAnsi="Times New Roman"/>
          <w:lang w:val="ru-RU"/>
        </w:rPr>
        <w:t>звіт</w:t>
      </w:r>
      <w:proofErr w:type="spellEnd"/>
      <w:r w:rsidR="00AB1093" w:rsidRPr="00505A0C">
        <w:rPr>
          <w:rFonts w:ascii="Times New Roman" w:hAnsi="Times New Roman"/>
          <w:lang w:val="ru-RU"/>
        </w:rPr>
        <w:t>.</w:t>
      </w:r>
    </w:p>
    <w:p w:rsidR="00D5164A" w:rsidRPr="00505A0C" w:rsidRDefault="00222D9B" w:rsidP="00D5164A">
      <w:pPr>
        <w:pStyle w:val="a7"/>
        <w:spacing w:after="0" w:line="240" w:lineRule="auto"/>
        <w:ind w:left="567"/>
        <w:jc w:val="both"/>
        <w:rPr>
          <w:rFonts w:ascii="Times New Roman" w:hAnsi="Times New Roman"/>
          <w:lang w:val="ru-RU"/>
        </w:rPr>
      </w:pPr>
      <w:r w:rsidRPr="00505A0C">
        <w:rPr>
          <w:rFonts w:ascii="Times New Roman" w:hAnsi="Times New Roman"/>
        </w:rPr>
        <w:sym w:font="Symbol" w:char="F0B7"/>
      </w:r>
      <w:r w:rsidR="00B73A4B">
        <w:rPr>
          <w:rFonts w:ascii="Times New Roman" w:hAnsi="Times New Roman"/>
          <w:lang w:val="uk-UA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Методи</w:t>
      </w:r>
      <w:proofErr w:type="spellEnd"/>
      <w:r w:rsidRPr="00505A0C">
        <w:rPr>
          <w:rFonts w:ascii="Times New Roman" w:hAnsi="Times New Roman"/>
          <w:lang w:val="ru-RU"/>
        </w:rPr>
        <w:t xml:space="preserve"> самоконтролю: </w:t>
      </w:r>
      <w:proofErr w:type="spellStart"/>
      <w:r w:rsidRPr="00505A0C">
        <w:rPr>
          <w:rFonts w:ascii="Times New Roman" w:hAnsi="Times New Roman"/>
          <w:lang w:val="ru-RU"/>
        </w:rPr>
        <w:t>самоаналіз</w:t>
      </w:r>
      <w:proofErr w:type="spellEnd"/>
      <w:r w:rsidRPr="00505A0C">
        <w:rPr>
          <w:rFonts w:ascii="Times New Roman" w:hAnsi="Times New Roman"/>
          <w:lang w:val="ru-RU"/>
        </w:rPr>
        <w:t>.</w:t>
      </w:r>
    </w:p>
    <w:p w:rsidR="00AB1093" w:rsidRPr="00505A0C" w:rsidRDefault="00AB1093" w:rsidP="006602B8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</w:rPr>
        <w:sym w:font="Symbol" w:char="F0B7"/>
      </w:r>
      <w:r w:rsidR="00B73A4B">
        <w:rPr>
          <w:rFonts w:ascii="Times New Roman" w:hAnsi="Times New Roman"/>
          <w:lang w:val="uk-UA"/>
        </w:rPr>
        <w:t xml:space="preserve"> </w:t>
      </w:r>
      <w:r w:rsidR="007452A5" w:rsidRPr="00505A0C">
        <w:rPr>
          <w:rFonts w:ascii="Times New Roman" w:hAnsi="Times New Roman"/>
          <w:lang w:val="uk-UA"/>
        </w:rPr>
        <w:t xml:space="preserve">Спостереження за роботою </w:t>
      </w:r>
      <w:r w:rsidR="00B73A4B">
        <w:rPr>
          <w:rFonts w:ascii="Times New Roman" w:hAnsi="Times New Roman"/>
          <w:lang w:val="uk-UA"/>
        </w:rPr>
        <w:t>здобувача</w:t>
      </w:r>
      <w:r w:rsidR="007452A5" w:rsidRPr="00505A0C">
        <w:rPr>
          <w:rFonts w:ascii="Times New Roman" w:hAnsi="Times New Roman"/>
          <w:lang w:val="uk-UA"/>
        </w:rPr>
        <w:t xml:space="preserve"> з дітьми</w:t>
      </w:r>
      <w:r w:rsidRPr="00505A0C">
        <w:rPr>
          <w:rFonts w:ascii="Times New Roman" w:hAnsi="Times New Roman"/>
          <w:lang w:val="uk-UA"/>
        </w:rPr>
        <w:t>.</w:t>
      </w:r>
    </w:p>
    <w:p w:rsidR="00617DB1" w:rsidRPr="00505A0C" w:rsidRDefault="00AB1093" w:rsidP="006602B8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</w:rPr>
        <w:sym w:font="Symbol" w:char="F0B7"/>
      </w:r>
      <w:r w:rsidR="00B73A4B">
        <w:rPr>
          <w:rFonts w:ascii="Times New Roman" w:hAnsi="Times New Roman"/>
          <w:lang w:val="uk-UA"/>
        </w:rPr>
        <w:t xml:space="preserve"> </w:t>
      </w:r>
      <w:r w:rsidR="00617DB1" w:rsidRPr="00505A0C">
        <w:rPr>
          <w:rFonts w:ascii="Times New Roman" w:hAnsi="Times New Roman"/>
          <w:lang w:val="uk-UA"/>
        </w:rPr>
        <w:t>Виконання індивідуального завдання.</w:t>
      </w:r>
    </w:p>
    <w:p w:rsidR="007452A5" w:rsidRPr="00505A0C" w:rsidRDefault="00617DB1" w:rsidP="006602B8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</w:rPr>
        <w:sym w:font="Symbol" w:char="F0B7"/>
      </w:r>
      <w:r w:rsidR="00B73A4B">
        <w:rPr>
          <w:rFonts w:ascii="Times New Roman" w:hAnsi="Times New Roman"/>
          <w:lang w:val="uk-UA"/>
        </w:rPr>
        <w:t xml:space="preserve"> </w:t>
      </w:r>
      <w:r w:rsidR="00AB1093" w:rsidRPr="00505A0C">
        <w:rPr>
          <w:rFonts w:ascii="Times New Roman" w:hAnsi="Times New Roman"/>
          <w:lang w:val="uk-UA"/>
        </w:rPr>
        <w:t>Ф</w:t>
      </w:r>
      <w:r w:rsidR="007452A5" w:rsidRPr="00505A0C">
        <w:rPr>
          <w:rFonts w:ascii="Times New Roman" w:hAnsi="Times New Roman"/>
          <w:lang w:val="uk-UA"/>
        </w:rPr>
        <w:t xml:space="preserve">ото </w:t>
      </w:r>
      <w:r w:rsidRPr="00505A0C">
        <w:rPr>
          <w:rFonts w:ascii="Times New Roman" w:hAnsi="Times New Roman"/>
          <w:lang w:val="uk-UA"/>
        </w:rPr>
        <w:t xml:space="preserve">(відео) </w:t>
      </w:r>
      <w:r w:rsidR="007452A5" w:rsidRPr="00505A0C">
        <w:rPr>
          <w:rFonts w:ascii="Times New Roman" w:hAnsi="Times New Roman"/>
          <w:lang w:val="uk-UA"/>
        </w:rPr>
        <w:t>звіт про педагогічну практику</w:t>
      </w:r>
      <w:r w:rsidR="006602B8" w:rsidRPr="00505A0C">
        <w:rPr>
          <w:rFonts w:ascii="Times New Roman" w:hAnsi="Times New Roman"/>
          <w:lang w:val="uk-UA"/>
        </w:rPr>
        <w:t>.</w:t>
      </w:r>
    </w:p>
    <w:p w:rsidR="007452A5" w:rsidRPr="00505A0C" w:rsidRDefault="007452A5" w:rsidP="00D5164A">
      <w:pPr>
        <w:pStyle w:val="a7"/>
        <w:spacing w:after="0" w:line="240" w:lineRule="auto"/>
        <w:ind w:left="567"/>
        <w:jc w:val="both"/>
        <w:rPr>
          <w:rFonts w:ascii="Times New Roman" w:hAnsi="Times New Roman"/>
          <w:color w:val="FF0000"/>
          <w:lang w:val="uk-UA"/>
        </w:rPr>
      </w:pPr>
    </w:p>
    <w:p w:rsidR="00222D9B" w:rsidRPr="00505A0C" w:rsidRDefault="008906B7" w:rsidP="00D5164A">
      <w:pPr>
        <w:pStyle w:val="a7"/>
        <w:spacing w:after="0" w:line="240" w:lineRule="auto"/>
        <w:ind w:left="567"/>
        <w:jc w:val="both"/>
        <w:rPr>
          <w:rFonts w:ascii="Times New Roman" w:hAnsi="Times New Roman"/>
          <w:i/>
          <w:u w:val="single"/>
          <w:lang w:val="uk-UA"/>
        </w:rPr>
      </w:pPr>
      <w:r w:rsidRPr="00505A0C">
        <w:rPr>
          <w:rFonts w:ascii="Times New Roman" w:hAnsi="Times New Roman"/>
          <w:i/>
          <w:u w:val="single"/>
          <w:lang w:val="uk-UA"/>
        </w:rPr>
        <w:t>В умовах дистанційного навчання такими засобами і методами є:</w:t>
      </w:r>
    </w:p>
    <w:p w:rsidR="008906B7" w:rsidRPr="00505A0C" w:rsidRDefault="008906B7" w:rsidP="00D5164A">
      <w:pPr>
        <w:pStyle w:val="a7"/>
        <w:spacing w:after="0" w:line="240" w:lineRule="auto"/>
        <w:ind w:left="567"/>
        <w:jc w:val="both"/>
        <w:rPr>
          <w:rFonts w:ascii="Times New Roman" w:hAnsi="Times New Roman"/>
          <w:i/>
          <w:lang w:val="ru-RU"/>
        </w:rPr>
      </w:pPr>
      <w:r w:rsidRPr="00505A0C">
        <w:rPr>
          <w:rFonts w:ascii="Times New Roman" w:hAnsi="Times New Roman"/>
          <w:i/>
          <w:lang w:val="uk-UA"/>
        </w:rPr>
        <w:t xml:space="preserve">• </w:t>
      </w:r>
      <w:proofErr w:type="spellStart"/>
      <w:r w:rsidRPr="00505A0C">
        <w:rPr>
          <w:rFonts w:ascii="Times New Roman" w:hAnsi="Times New Roman"/>
          <w:i/>
          <w:lang w:val="ru-RU"/>
        </w:rPr>
        <w:t>Методи</w:t>
      </w:r>
      <w:proofErr w:type="spellEnd"/>
      <w:r w:rsidR="00E725FF">
        <w:rPr>
          <w:rFonts w:ascii="Times New Roman" w:hAnsi="Times New Roman"/>
          <w:i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i/>
          <w:lang w:val="ru-RU"/>
        </w:rPr>
        <w:t>письмового</w:t>
      </w:r>
      <w:proofErr w:type="spellEnd"/>
      <w:r w:rsidRPr="00505A0C">
        <w:rPr>
          <w:rFonts w:ascii="Times New Roman" w:hAnsi="Times New Roman"/>
          <w:i/>
          <w:lang w:val="ru-RU"/>
        </w:rPr>
        <w:t xml:space="preserve"> конт</w:t>
      </w:r>
      <w:r w:rsidR="006B6CF6" w:rsidRPr="00505A0C">
        <w:rPr>
          <w:rFonts w:ascii="Times New Roman" w:hAnsi="Times New Roman"/>
          <w:i/>
          <w:lang w:val="ru-RU"/>
        </w:rPr>
        <w:t xml:space="preserve">ролю: </w:t>
      </w:r>
      <w:proofErr w:type="spellStart"/>
      <w:r w:rsidR="006B6CF6" w:rsidRPr="00505A0C">
        <w:rPr>
          <w:rFonts w:ascii="Times New Roman" w:hAnsi="Times New Roman"/>
          <w:i/>
          <w:lang w:val="ru-RU"/>
        </w:rPr>
        <w:t>аналіз</w:t>
      </w:r>
      <w:proofErr w:type="spellEnd"/>
      <w:r w:rsidR="00E725FF">
        <w:rPr>
          <w:rFonts w:ascii="Times New Roman" w:hAnsi="Times New Roman"/>
          <w:i/>
          <w:lang w:val="ru-RU"/>
        </w:rPr>
        <w:t xml:space="preserve"> </w:t>
      </w:r>
      <w:proofErr w:type="spellStart"/>
      <w:r w:rsidR="006B6CF6" w:rsidRPr="00505A0C">
        <w:rPr>
          <w:rFonts w:ascii="Times New Roman" w:hAnsi="Times New Roman"/>
          <w:i/>
          <w:lang w:val="ru-RU"/>
        </w:rPr>
        <w:t>відео</w:t>
      </w:r>
      <w:proofErr w:type="spellEnd"/>
      <w:r w:rsidR="006B6CF6" w:rsidRPr="00505A0C">
        <w:rPr>
          <w:rFonts w:ascii="Times New Roman" w:hAnsi="Times New Roman"/>
          <w:i/>
          <w:lang w:val="ru-RU"/>
        </w:rPr>
        <w:t xml:space="preserve"> занять, </w:t>
      </w:r>
      <w:proofErr w:type="spellStart"/>
      <w:r w:rsidR="006B6CF6" w:rsidRPr="00505A0C">
        <w:rPr>
          <w:rFonts w:ascii="Times New Roman" w:hAnsi="Times New Roman"/>
          <w:i/>
          <w:lang w:val="ru-RU"/>
        </w:rPr>
        <w:t>звіт</w:t>
      </w:r>
      <w:proofErr w:type="spellEnd"/>
      <w:r w:rsidR="006B6CF6" w:rsidRPr="00505A0C">
        <w:rPr>
          <w:rFonts w:ascii="Times New Roman" w:hAnsi="Times New Roman"/>
          <w:i/>
          <w:lang w:val="ru-RU"/>
        </w:rPr>
        <w:t xml:space="preserve">, </w:t>
      </w:r>
      <w:proofErr w:type="spellStart"/>
      <w:r w:rsidR="006B6CF6" w:rsidRPr="00505A0C">
        <w:rPr>
          <w:rFonts w:ascii="Times New Roman" w:hAnsi="Times New Roman"/>
          <w:i/>
          <w:lang w:val="ru-RU"/>
        </w:rPr>
        <w:t>конспекти</w:t>
      </w:r>
      <w:proofErr w:type="spellEnd"/>
      <w:r w:rsidR="006B6CF6" w:rsidRPr="00505A0C">
        <w:rPr>
          <w:rFonts w:ascii="Times New Roman" w:hAnsi="Times New Roman"/>
          <w:i/>
          <w:lang w:val="ru-RU"/>
        </w:rPr>
        <w:t xml:space="preserve"> занять, </w:t>
      </w:r>
      <w:proofErr w:type="spellStart"/>
      <w:r w:rsidR="006B6CF6" w:rsidRPr="00505A0C">
        <w:rPr>
          <w:rFonts w:ascii="Times New Roman" w:hAnsi="Times New Roman"/>
          <w:i/>
          <w:lang w:val="ru-RU"/>
        </w:rPr>
        <w:t>складений</w:t>
      </w:r>
      <w:proofErr w:type="spellEnd"/>
      <w:r w:rsidR="006B6CF6" w:rsidRPr="00505A0C">
        <w:rPr>
          <w:rFonts w:ascii="Times New Roman" w:hAnsi="Times New Roman"/>
          <w:i/>
          <w:lang w:val="ru-RU"/>
        </w:rPr>
        <w:t xml:space="preserve"> </w:t>
      </w:r>
      <w:proofErr w:type="spellStart"/>
      <w:r w:rsidR="006B6CF6" w:rsidRPr="00505A0C">
        <w:rPr>
          <w:rFonts w:ascii="Times New Roman" w:hAnsi="Times New Roman"/>
          <w:i/>
          <w:lang w:val="ru-RU"/>
        </w:rPr>
        <w:t>календарно-тематичний</w:t>
      </w:r>
      <w:proofErr w:type="spellEnd"/>
      <w:r w:rsidR="006B6CF6" w:rsidRPr="00505A0C">
        <w:rPr>
          <w:rFonts w:ascii="Times New Roman" w:hAnsi="Times New Roman"/>
          <w:i/>
          <w:lang w:val="ru-RU"/>
        </w:rPr>
        <w:t xml:space="preserve"> план </w:t>
      </w:r>
      <w:proofErr w:type="spellStart"/>
      <w:r w:rsidR="006B6CF6" w:rsidRPr="00505A0C">
        <w:rPr>
          <w:rFonts w:ascii="Times New Roman" w:hAnsi="Times New Roman"/>
          <w:i/>
          <w:lang w:val="ru-RU"/>
        </w:rPr>
        <w:t>корекції</w:t>
      </w:r>
      <w:proofErr w:type="spellEnd"/>
      <w:r w:rsidR="00E725FF">
        <w:rPr>
          <w:rFonts w:ascii="Times New Roman" w:hAnsi="Times New Roman"/>
          <w:i/>
          <w:lang w:val="ru-RU"/>
        </w:rPr>
        <w:t xml:space="preserve"> </w:t>
      </w:r>
      <w:proofErr w:type="spellStart"/>
      <w:r w:rsidR="006B6CF6" w:rsidRPr="00505A0C">
        <w:rPr>
          <w:rFonts w:ascii="Times New Roman" w:hAnsi="Times New Roman"/>
          <w:i/>
          <w:lang w:val="ru-RU"/>
        </w:rPr>
        <w:t>мовленнєвих</w:t>
      </w:r>
      <w:proofErr w:type="spellEnd"/>
      <w:r w:rsidR="00E725FF">
        <w:rPr>
          <w:rFonts w:ascii="Times New Roman" w:hAnsi="Times New Roman"/>
          <w:i/>
          <w:lang w:val="ru-RU"/>
        </w:rPr>
        <w:t xml:space="preserve"> </w:t>
      </w:r>
      <w:proofErr w:type="spellStart"/>
      <w:r w:rsidR="006B6CF6" w:rsidRPr="00505A0C">
        <w:rPr>
          <w:rFonts w:ascii="Times New Roman" w:hAnsi="Times New Roman"/>
          <w:i/>
          <w:lang w:val="ru-RU"/>
        </w:rPr>
        <w:t>порушень</w:t>
      </w:r>
      <w:proofErr w:type="spellEnd"/>
      <w:r w:rsidR="007B1327" w:rsidRPr="00505A0C">
        <w:rPr>
          <w:rFonts w:ascii="Times New Roman" w:hAnsi="Times New Roman"/>
          <w:i/>
          <w:lang w:val="ru-RU"/>
        </w:rPr>
        <w:t>.</w:t>
      </w:r>
    </w:p>
    <w:p w:rsidR="008906B7" w:rsidRPr="00505A0C" w:rsidRDefault="008906B7" w:rsidP="008906B7">
      <w:pPr>
        <w:pStyle w:val="a7"/>
        <w:spacing w:after="0" w:line="240" w:lineRule="auto"/>
        <w:ind w:left="567"/>
        <w:jc w:val="both"/>
        <w:rPr>
          <w:rFonts w:ascii="Times New Roman" w:hAnsi="Times New Roman"/>
          <w:i/>
          <w:lang w:val="ru-RU"/>
        </w:rPr>
      </w:pPr>
      <w:r w:rsidRPr="00505A0C">
        <w:rPr>
          <w:rFonts w:ascii="Times New Roman" w:hAnsi="Times New Roman"/>
          <w:i/>
          <w:lang w:val="uk-UA"/>
        </w:rPr>
        <w:t xml:space="preserve">• </w:t>
      </w:r>
      <w:proofErr w:type="spellStart"/>
      <w:r w:rsidRPr="00505A0C">
        <w:rPr>
          <w:rFonts w:ascii="Times New Roman" w:hAnsi="Times New Roman"/>
          <w:i/>
          <w:lang w:val="ru-RU"/>
        </w:rPr>
        <w:t>Методи</w:t>
      </w:r>
      <w:proofErr w:type="spellEnd"/>
      <w:r w:rsidRPr="00505A0C">
        <w:rPr>
          <w:rFonts w:ascii="Times New Roman" w:hAnsi="Times New Roman"/>
          <w:i/>
          <w:lang w:val="ru-RU"/>
        </w:rPr>
        <w:t xml:space="preserve"> самоконтролю: </w:t>
      </w:r>
      <w:proofErr w:type="spellStart"/>
      <w:r w:rsidRPr="00505A0C">
        <w:rPr>
          <w:rFonts w:ascii="Times New Roman" w:hAnsi="Times New Roman"/>
          <w:i/>
          <w:lang w:val="ru-RU"/>
        </w:rPr>
        <w:t>самоаналіз</w:t>
      </w:r>
      <w:proofErr w:type="spellEnd"/>
      <w:r w:rsidRPr="00505A0C">
        <w:rPr>
          <w:rFonts w:ascii="Times New Roman" w:hAnsi="Times New Roman"/>
          <w:i/>
          <w:lang w:val="ru-RU"/>
        </w:rPr>
        <w:t>.</w:t>
      </w:r>
    </w:p>
    <w:p w:rsidR="008906B7" w:rsidRPr="00505A0C" w:rsidRDefault="008906B7" w:rsidP="00D5164A">
      <w:pPr>
        <w:pStyle w:val="a7"/>
        <w:spacing w:after="0" w:line="240" w:lineRule="auto"/>
        <w:ind w:left="567"/>
        <w:jc w:val="both"/>
        <w:rPr>
          <w:rFonts w:ascii="Times New Roman" w:hAnsi="Times New Roman"/>
          <w:i/>
          <w:lang w:val="uk-UA"/>
        </w:rPr>
      </w:pPr>
      <w:r w:rsidRPr="00505A0C">
        <w:rPr>
          <w:rFonts w:ascii="Times New Roman" w:hAnsi="Times New Roman"/>
          <w:i/>
          <w:lang w:val="uk-UA"/>
        </w:rPr>
        <w:t>• Виконання індивідуального завдання.</w:t>
      </w:r>
    </w:p>
    <w:p w:rsidR="008906B7" w:rsidRPr="00505A0C" w:rsidRDefault="008906B7" w:rsidP="00D5164A">
      <w:pPr>
        <w:pStyle w:val="a7"/>
        <w:spacing w:after="0" w:line="240" w:lineRule="auto"/>
        <w:ind w:left="567"/>
        <w:jc w:val="both"/>
        <w:rPr>
          <w:rFonts w:ascii="Times New Roman" w:hAnsi="Times New Roman"/>
          <w:i/>
          <w:lang w:val="uk-UA"/>
        </w:rPr>
      </w:pPr>
      <w:r w:rsidRPr="00505A0C">
        <w:rPr>
          <w:rFonts w:ascii="Times New Roman" w:hAnsi="Times New Roman"/>
          <w:i/>
          <w:lang w:val="uk-UA"/>
        </w:rPr>
        <w:t xml:space="preserve">• </w:t>
      </w:r>
      <w:r w:rsidR="007B1327" w:rsidRPr="00505A0C">
        <w:rPr>
          <w:rFonts w:ascii="Times New Roman" w:hAnsi="Times New Roman"/>
          <w:i/>
          <w:lang w:val="uk-UA"/>
        </w:rPr>
        <w:t>Презентація до конспекту заняття.</w:t>
      </w:r>
    </w:p>
    <w:p w:rsidR="007B1327" w:rsidRPr="00505A0C" w:rsidRDefault="007B1327" w:rsidP="00D5164A">
      <w:pPr>
        <w:pStyle w:val="a7"/>
        <w:spacing w:after="0" w:line="240" w:lineRule="auto"/>
        <w:ind w:left="567"/>
        <w:jc w:val="both"/>
        <w:rPr>
          <w:rFonts w:ascii="Times New Roman" w:hAnsi="Times New Roman"/>
          <w:i/>
          <w:lang w:val="uk-UA"/>
        </w:rPr>
      </w:pPr>
      <w:r w:rsidRPr="00505A0C">
        <w:rPr>
          <w:rFonts w:ascii="Times New Roman" w:hAnsi="Times New Roman"/>
          <w:i/>
          <w:lang w:val="uk-UA"/>
        </w:rPr>
        <w:t>•</w:t>
      </w:r>
      <w:r w:rsidR="00E725FF">
        <w:rPr>
          <w:rFonts w:ascii="Times New Roman" w:hAnsi="Times New Roman"/>
          <w:i/>
          <w:lang w:val="uk-UA"/>
        </w:rPr>
        <w:t xml:space="preserve"> </w:t>
      </w:r>
      <w:r w:rsidRPr="00505A0C">
        <w:rPr>
          <w:rFonts w:ascii="Times New Roman" w:hAnsi="Times New Roman"/>
          <w:i/>
          <w:lang w:val="uk-UA"/>
        </w:rPr>
        <w:t>Зразки (відео) артикуляційної та пальчикової гімнастики, різних ігор для розвитку моторики та для корекції мовлення дітей.</w:t>
      </w:r>
    </w:p>
    <w:p w:rsidR="007B1327" w:rsidRPr="00505A0C" w:rsidRDefault="007B1327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lang w:val="uk-UA"/>
        </w:rPr>
      </w:pPr>
    </w:p>
    <w:p w:rsidR="00D5164A" w:rsidRPr="00505A0C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lang w:val="uk-UA"/>
        </w:rPr>
      </w:pPr>
      <w:r w:rsidRPr="00505A0C">
        <w:rPr>
          <w:rFonts w:ascii="Times New Roman" w:hAnsi="Times New Roman"/>
          <w:b/>
          <w:lang w:val="uk-UA"/>
        </w:rPr>
        <w:t>Форми контролю та критерії оцінювання результатів навчання</w:t>
      </w:r>
    </w:p>
    <w:p w:rsidR="005A6663" w:rsidRPr="00505A0C" w:rsidRDefault="005A6663" w:rsidP="009A0140">
      <w:pPr>
        <w:pStyle w:val="7"/>
        <w:spacing w:before="0" w:after="0"/>
        <w:ind w:firstLine="708"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 xml:space="preserve">Загальні критерії оцінювання успішності </w:t>
      </w:r>
      <w:r w:rsidR="00E84053">
        <w:rPr>
          <w:sz w:val="22"/>
          <w:szCs w:val="22"/>
          <w:lang w:val="uk-UA"/>
        </w:rPr>
        <w:t>здобувач</w:t>
      </w:r>
      <w:r w:rsidRPr="00505A0C">
        <w:rPr>
          <w:sz w:val="22"/>
          <w:szCs w:val="22"/>
          <w:lang w:val="uk-UA"/>
        </w:rPr>
        <w:t xml:space="preserve">ів, які отримали за 4-бальною шкалою оцінки «відмінно», «добре», «задовільно», «незадовільно», подано у табл. </w:t>
      </w:r>
      <w:r w:rsidR="00AE56E1" w:rsidRPr="00505A0C">
        <w:rPr>
          <w:sz w:val="22"/>
          <w:szCs w:val="22"/>
          <w:lang w:val="uk-UA"/>
        </w:rPr>
        <w:t>1</w:t>
      </w:r>
      <w:r w:rsidRPr="00505A0C">
        <w:rPr>
          <w:sz w:val="22"/>
          <w:szCs w:val="22"/>
          <w:lang w:val="uk-UA"/>
        </w:rPr>
        <w:t xml:space="preserve">. </w:t>
      </w:r>
    </w:p>
    <w:p w:rsidR="007B5D6B" w:rsidRPr="00505A0C" w:rsidRDefault="006602B8" w:rsidP="009A0140">
      <w:pPr>
        <w:spacing w:after="0" w:line="240" w:lineRule="auto"/>
        <w:jc w:val="right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lastRenderedPageBreak/>
        <w:t xml:space="preserve">Таблиця </w:t>
      </w:r>
      <w:r w:rsidR="00AE56E1" w:rsidRPr="00505A0C">
        <w:rPr>
          <w:rFonts w:ascii="Times New Roman" w:hAnsi="Times New Roman"/>
          <w:lang w:val="uk-UA"/>
        </w:rPr>
        <w:t>1</w:t>
      </w:r>
    </w:p>
    <w:p w:rsidR="007B5D6B" w:rsidRDefault="007B5D6B" w:rsidP="00505A0C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505A0C">
        <w:rPr>
          <w:rFonts w:ascii="Times New Roman" w:hAnsi="Times New Roman"/>
          <w:b/>
          <w:lang w:val="ru-RU"/>
        </w:rPr>
        <w:t>Загальнікритеріїоцінюванняпрофесійно-практичнихдосягненьстудентів-практикантів</w:t>
      </w:r>
    </w:p>
    <w:p w:rsidR="00505A0C" w:rsidRPr="00505A0C" w:rsidRDefault="00505A0C" w:rsidP="00505A0C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tbl>
      <w:tblPr>
        <w:tblStyle w:val="aa"/>
        <w:tblW w:w="0" w:type="auto"/>
        <w:tblLook w:val="04A0"/>
      </w:tblPr>
      <w:tblGrid>
        <w:gridCol w:w="2093"/>
        <w:gridCol w:w="8045"/>
      </w:tblGrid>
      <w:tr w:rsidR="007B5D6B" w:rsidRPr="00505A0C" w:rsidTr="007B5D6B">
        <w:tc>
          <w:tcPr>
            <w:tcW w:w="2093" w:type="dxa"/>
          </w:tcPr>
          <w:p w:rsidR="007B5D6B" w:rsidRPr="00505A0C" w:rsidRDefault="007B5D6B" w:rsidP="00505A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05A0C">
              <w:rPr>
                <w:rFonts w:ascii="Times New Roman" w:hAnsi="Times New Roman"/>
                <w:b/>
              </w:rPr>
              <w:t>Оцінка</w:t>
            </w:r>
            <w:proofErr w:type="spellEnd"/>
          </w:p>
        </w:tc>
        <w:tc>
          <w:tcPr>
            <w:tcW w:w="8045" w:type="dxa"/>
          </w:tcPr>
          <w:p w:rsidR="007B5D6B" w:rsidRPr="00505A0C" w:rsidRDefault="007B5D6B" w:rsidP="00505A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05A0C">
              <w:rPr>
                <w:rFonts w:ascii="Times New Roman" w:hAnsi="Times New Roman"/>
                <w:b/>
              </w:rPr>
              <w:t>Критеріїоцінювання</w:t>
            </w:r>
            <w:proofErr w:type="spellEnd"/>
          </w:p>
        </w:tc>
      </w:tr>
      <w:tr w:rsidR="007B5D6B" w:rsidRPr="00D032FF" w:rsidTr="00505A0C">
        <w:trPr>
          <w:trHeight w:val="1529"/>
        </w:trPr>
        <w:tc>
          <w:tcPr>
            <w:tcW w:w="2093" w:type="dxa"/>
          </w:tcPr>
          <w:p w:rsidR="007B5D6B" w:rsidRPr="00505A0C" w:rsidRDefault="007B5D6B" w:rsidP="00505A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05A0C">
              <w:rPr>
                <w:rFonts w:ascii="Times New Roman" w:hAnsi="Times New Roman"/>
                <w:b/>
              </w:rPr>
              <w:t>«</w:t>
            </w:r>
            <w:proofErr w:type="spellStart"/>
            <w:r w:rsidRPr="00505A0C">
              <w:rPr>
                <w:rFonts w:ascii="Times New Roman" w:hAnsi="Times New Roman"/>
                <w:b/>
              </w:rPr>
              <w:t>відмінно</w:t>
            </w:r>
            <w:proofErr w:type="spellEnd"/>
            <w:r w:rsidRPr="00505A0C">
              <w:rPr>
                <w:rFonts w:ascii="Times New Roman" w:hAnsi="Times New Roman"/>
                <w:b/>
              </w:rPr>
              <w:t xml:space="preserve">» </w:t>
            </w:r>
          </w:p>
        </w:tc>
        <w:tc>
          <w:tcPr>
            <w:tcW w:w="8045" w:type="dxa"/>
          </w:tcPr>
          <w:p w:rsidR="007B5D6B" w:rsidRPr="00505A0C" w:rsidRDefault="007B5D6B" w:rsidP="00E8405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505A0C">
              <w:rPr>
                <w:rFonts w:ascii="Times New Roman" w:hAnsi="Times New Roman"/>
                <w:lang w:val="ru-RU"/>
              </w:rPr>
              <w:t>Виконано</w:t>
            </w:r>
            <w:proofErr w:type="spellEnd"/>
            <w:r w:rsidR="00E753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повний</w:t>
            </w:r>
            <w:proofErr w:type="spellEnd"/>
            <w:r w:rsidR="00E753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обсяг</w:t>
            </w:r>
            <w:proofErr w:type="spellEnd"/>
            <w:r w:rsidR="00E753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програми</w:t>
            </w:r>
            <w:proofErr w:type="spellEnd"/>
            <w:r w:rsidR="00E753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педагогічної</w:t>
            </w:r>
            <w:proofErr w:type="spellEnd"/>
            <w:r w:rsidR="00E753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логопедичної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практики та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індиві</w:t>
            </w:r>
            <w:proofErr w:type="gramStart"/>
            <w:r w:rsidRPr="00505A0C">
              <w:rPr>
                <w:rFonts w:ascii="Times New Roman" w:hAnsi="Times New Roman"/>
                <w:lang w:val="ru-RU"/>
              </w:rPr>
              <w:t>дуального</w:t>
            </w:r>
            <w:proofErr w:type="spellEnd"/>
            <w:proofErr w:type="gramEnd"/>
            <w:r w:rsidRPr="00505A0C">
              <w:rPr>
                <w:rFonts w:ascii="Times New Roman" w:hAnsi="Times New Roman"/>
                <w:lang w:val="ru-RU"/>
              </w:rPr>
              <w:t xml:space="preserve"> плану </w:t>
            </w:r>
            <w:proofErr w:type="spellStart"/>
            <w:r w:rsidR="00E84053">
              <w:rPr>
                <w:rFonts w:ascii="Times New Roman" w:hAnsi="Times New Roman"/>
                <w:lang w:val="ru-RU"/>
              </w:rPr>
              <w:t>здобувач</w:t>
            </w:r>
            <w:r w:rsidRPr="00505A0C">
              <w:rPr>
                <w:rFonts w:ascii="Times New Roman" w:hAnsi="Times New Roman"/>
                <w:lang w:val="ru-RU"/>
              </w:rPr>
              <w:t>а-практиканта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Успішна</w:t>
            </w:r>
            <w:proofErr w:type="spellEnd"/>
            <w:r w:rsidR="00E753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презентація</w:t>
            </w:r>
            <w:proofErr w:type="spellEnd"/>
            <w:r w:rsidR="00E753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звіту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і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звітної</w:t>
            </w:r>
            <w:proofErr w:type="spellEnd"/>
            <w:r w:rsidR="00E753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документації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; </w:t>
            </w:r>
            <w:proofErr w:type="spellStart"/>
            <w:r w:rsidR="00E753F5">
              <w:rPr>
                <w:rFonts w:ascii="Times New Roman" w:hAnsi="Times New Roman"/>
                <w:lang w:val="ru-RU"/>
              </w:rPr>
              <w:t>активне</w:t>
            </w:r>
            <w:proofErr w:type="spellEnd"/>
            <w:r w:rsidR="00E753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креативне</w:t>
            </w:r>
            <w:proofErr w:type="spellEnd"/>
            <w:r w:rsidR="00E753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включення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навчально-виховний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і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корекційний</w:t>
            </w:r>
            <w:proofErr w:type="spellEnd"/>
            <w:r w:rsidR="00E753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процес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;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творчий</w:t>
            </w:r>
            <w:proofErr w:type="spellEnd"/>
            <w:r w:rsidR="00E753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підхід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написання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і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конспекту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логопедичного</w:t>
            </w:r>
            <w:proofErr w:type="spellEnd"/>
            <w:r w:rsidR="00017E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заняття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="00EF1848">
              <w:rPr>
                <w:rFonts w:ascii="Times New Roman" w:hAnsi="Times New Roman"/>
                <w:lang w:val="ru-RU"/>
              </w:rPr>
              <w:t>правильне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оформлення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мовленнєвої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карти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виготовлено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наочно-дидактичний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матеріал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який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відповідає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педагогічним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і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гі</w:t>
            </w:r>
            <w:proofErr w:type="gramStart"/>
            <w:r w:rsidRPr="00505A0C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Pr="00505A0C">
              <w:rPr>
                <w:rFonts w:ascii="Times New Roman" w:hAnsi="Times New Roman"/>
                <w:lang w:val="ru-RU"/>
              </w:rPr>
              <w:t>ієнічним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вимогам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7B5D6B" w:rsidRPr="00D032FF" w:rsidTr="007B5D6B">
        <w:tc>
          <w:tcPr>
            <w:tcW w:w="2093" w:type="dxa"/>
          </w:tcPr>
          <w:p w:rsidR="007B5D6B" w:rsidRPr="00505A0C" w:rsidRDefault="007B5D6B" w:rsidP="00505A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05A0C">
              <w:rPr>
                <w:rFonts w:ascii="Times New Roman" w:hAnsi="Times New Roman"/>
                <w:b/>
              </w:rPr>
              <w:t>«</w:t>
            </w:r>
            <w:proofErr w:type="spellStart"/>
            <w:r w:rsidRPr="00505A0C">
              <w:rPr>
                <w:rFonts w:ascii="Times New Roman" w:hAnsi="Times New Roman"/>
                <w:b/>
              </w:rPr>
              <w:t>добре</w:t>
            </w:r>
            <w:proofErr w:type="spellEnd"/>
            <w:r w:rsidRPr="00505A0C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8045" w:type="dxa"/>
          </w:tcPr>
          <w:p w:rsidR="007B5D6B" w:rsidRPr="00505A0C" w:rsidRDefault="007B5D6B" w:rsidP="00E8405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505A0C">
              <w:rPr>
                <w:rFonts w:ascii="Times New Roman" w:hAnsi="Times New Roman"/>
                <w:lang w:val="ru-RU"/>
              </w:rPr>
              <w:t>Виконаний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повний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обсяг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програми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педагогічної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логопедичної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практики,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індивідуальний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план </w:t>
            </w:r>
            <w:proofErr w:type="spellStart"/>
            <w:r w:rsidR="00E84053">
              <w:rPr>
                <w:rFonts w:ascii="Times New Roman" w:hAnsi="Times New Roman"/>
                <w:lang w:val="ru-RU"/>
              </w:rPr>
              <w:t>здобувач</w:t>
            </w:r>
            <w:r w:rsidRPr="00505A0C">
              <w:rPr>
                <w:rFonts w:ascii="Times New Roman" w:hAnsi="Times New Roman"/>
                <w:lang w:val="ru-RU"/>
              </w:rPr>
              <w:t>а-практиканта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; </w:t>
            </w:r>
            <w:proofErr w:type="spellStart"/>
            <w:proofErr w:type="gramStart"/>
            <w:r w:rsidRPr="00505A0C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505A0C">
              <w:rPr>
                <w:rFonts w:ascii="Times New Roman" w:hAnsi="Times New Roman"/>
                <w:lang w:val="ru-RU"/>
              </w:rPr>
              <w:t>ід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час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оформлення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мовленнєвої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карти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допущені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незначні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помилки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Невпевнена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презентація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звіту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і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звітної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документації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Наочний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дидактичний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505A0C">
              <w:rPr>
                <w:rFonts w:ascii="Times New Roman" w:hAnsi="Times New Roman"/>
                <w:lang w:val="ru-RU"/>
              </w:rPr>
              <w:t>матер</w:t>
            </w:r>
            <w:proofErr w:type="gramEnd"/>
            <w:r w:rsidRPr="00505A0C">
              <w:rPr>
                <w:rFonts w:ascii="Times New Roman" w:hAnsi="Times New Roman"/>
                <w:lang w:val="ru-RU"/>
              </w:rPr>
              <w:t>іал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потребує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довершення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7B5D6B" w:rsidRPr="00D032FF" w:rsidTr="007B5D6B">
        <w:tc>
          <w:tcPr>
            <w:tcW w:w="2093" w:type="dxa"/>
          </w:tcPr>
          <w:p w:rsidR="007B5D6B" w:rsidRPr="00505A0C" w:rsidRDefault="007B5D6B" w:rsidP="00505A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05A0C">
              <w:rPr>
                <w:rFonts w:ascii="Times New Roman" w:hAnsi="Times New Roman"/>
                <w:b/>
              </w:rPr>
              <w:t>«</w:t>
            </w:r>
            <w:proofErr w:type="spellStart"/>
            <w:r w:rsidRPr="00505A0C">
              <w:rPr>
                <w:rFonts w:ascii="Times New Roman" w:hAnsi="Times New Roman"/>
                <w:b/>
              </w:rPr>
              <w:t>задовільно</w:t>
            </w:r>
            <w:proofErr w:type="spellEnd"/>
            <w:r w:rsidRPr="00505A0C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8045" w:type="dxa"/>
          </w:tcPr>
          <w:p w:rsidR="007B5D6B" w:rsidRPr="00505A0C" w:rsidRDefault="007B5D6B" w:rsidP="00E8405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505A0C">
              <w:rPr>
                <w:rFonts w:ascii="Times New Roman" w:hAnsi="Times New Roman"/>
                <w:lang w:val="ru-RU"/>
              </w:rPr>
              <w:t>Виконано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обсяг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програми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педагогічної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671EDE" w:rsidRPr="00505A0C">
              <w:rPr>
                <w:rFonts w:ascii="Times New Roman" w:hAnsi="Times New Roman"/>
                <w:lang w:val="ru-RU"/>
              </w:rPr>
              <w:t>логопедичної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r w:rsidRPr="00505A0C">
              <w:rPr>
                <w:rFonts w:ascii="Times New Roman" w:hAnsi="Times New Roman"/>
                <w:lang w:val="ru-RU"/>
              </w:rPr>
              <w:t xml:space="preserve">практики та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індивідуального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плану </w:t>
            </w:r>
            <w:proofErr w:type="spellStart"/>
            <w:r w:rsidR="00E84053">
              <w:rPr>
                <w:rFonts w:ascii="Times New Roman" w:hAnsi="Times New Roman"/>
                <w:lang w:val="ru-RU"/>
              </w:rPr>
              <w:t>здобувач</w:t>
            </w:r>
            <w:r w:rsidR="00E84053" w:rsidRPr="00505A0C">
              <w:rPr>
                <w:rFonts w:ascii="Times New Roman" w:hAnsi="Times New Roman"/>
                <w:lang w:val="ru-RU"/>
              </w:rPr>
              <w:t>а</w:t>
            </w:r>
            <w:r w:rsidRPr="00505A0C">
              <w:rPr>
                <w:rFonts w:ascii="Times New Roman" w:hAnsi="Times New Roman"/>
                <w:lang w:val="ru-RU"/>
              </w:rPr>
              <w:t>-практиканта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;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включення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E84053">
              <w:rPr>
                <w:rFonts w:ascii="Times New Roman" w:hAnsi="Times New Roman"/>
                <w:lang w:val="ru-RU"/>
              </w:rPr>
              <w:t>його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навчально-виховний</w:t>
            </w:r>
            <w:proofErr w:type="spellEnd"/>
            <w:r w:rsidR="00671EDE" w:rsidRPr="00505A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671EDE" w:rsidRPr="00505A0C">
              <w:rPr>
                <w:rFonts w:ascii="Times New Roman" w:hAnsi="Times New Roman"/>
                <w:lang w:val="ru-RU"/>
              </w:rPr>
              <w:t>і</w:t>
            </w:r>
            <w:proofErr w:type="spellEnd"/>
            <w:r w:rsidR="00671EDE" w:rsidRPr="00505A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671EDE" w:rsidRPr="00505A0C">
              <w:rPr>
                <w:rFonts w:ascii="Times New Roman" w:hAnsi="Times New Roman"/>
                <w:lang w:val="ru-RU"/>
              </w:rPr>
              <w:t>корекційний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процесс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дітей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дошкільного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r w:rsidR="00671EDE" w:rsidRPr="00505A0C">
              <w:rPr>
                <w:rFonts w:ascii="Times New Roman" w:hAnsi="Times New Roman"/>
                <w:lang w:val="ru-RU"/>
              </w:rPr>
              <w:t xml:space="preserve">та </w:t>
            </w:r>
            <w:proofErr w:type="spellStart"/>
            <w:r w:rsidR="00671EDE" w:rsidRPr="00505A0C">
              <w:rPr>
                <w:rFonts w:ascii="Times New Roman" w:hAnsi="Times New Roman"/>
                <w:lang w:val="ru-RU"/>
              </w:rPr>
              <w:t>молодшого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671EDE" w:rsidRPr="00505A0C">
              <w:rPr>
                <w:rFonts w:ascii="Times New Roman" w:hAnsi="Times New Roman"/>
                <w:lang w:val="ru-RU"/>
              </w:rPr>
              <w:t>шкільного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віку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відбувалося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за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вимогою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педагога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або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керівника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практики;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поверхнева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505A0C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505A0C">
              <w:rPr>
                <w:rFonts w:ascii="Times New Roman" w:hAnsi="Times New Roman"/>
                <w:lang w:val="ru-RU"/>
              </w:rPr>
              <w:t>ідготовка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логопедичного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обстеження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="00671EDE" w:rsidRPr="00505A0C">
              <w:rPr>
                <w:rFonts w:ascii="Times New Roman" w:hAnsi="Times New Roman"/>
                <w:lang w:val="ru-RU"/>
              </w:rPr>
              <w:t>корекційного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за</w:t>
            </w:r>
            <w:r w:rsidR="00671EDE" w:rsidRPr="00505A0C">
              <w:rPr>
                <w:rFonts w:ascii="Times New Roman" w:hAnsi="Times New Roman"/>
                <w:lang w:val="ru-RU"/>
              </w:rPr>
              <w:t>няття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;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нечітка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презентація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звіту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і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звітної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документації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, яка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може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бути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доопрацьована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з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допомогою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викладача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7B5D6B" w:rsidRPr="00D032FF" w:rsidTr="007B5D6B">
        <w:tc>
          <w:tcPr>
            <w:tcW w:w="2093" w:type="dxa"/>
          </w:tcPr>
          <w:p w:rsidR="007B5D6B" w:rsidRPr="00505A0C" w:rsidRDefault="007B5D6B" w:rsidP="00505A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05A0C">
              <w:rPr>
                <w:rFonts w:ascii="Times New Roman" w:hAnsi="Times New Roman"/>
                <w:b/>
              </w:rPr>
              <w:t>«</w:t>
            </w:r>
            <w:proofErr w:type="spellStart"/>
            <w:r w:rsidRPr="00505A0C">
              <w:rPr>
                <w:rFonts w:ascii="Times New Roman" w:hAnsi="Times New Roman"/>
                <w:b/>
              </w:rPr>
              <w:t>незадовільно</w:t>
            </w:r>
            <w:proofErr w:type="spellEnd"/>
            <w:r w:rsidRPr="00505A0C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8045" w:type="dxa"/>
          </w:tcPr>
          <w:p w:rsidR="007B5D6B" w:rsidRPr="00505A0C" w:rsidRDefault="007B5D6B" w:rsidP="00E8405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05A0C">
              <w:rPr>
                <w:rFonts w:ascii="Times New Roman" w:hAnsi="Times New Roman"/>
                <w:lang w:val="ru-RU"/>
              </w:rPr>
              <w:t xml:space="preserve">Не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виконаний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обсяг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програми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педагогічної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671EDE" w:rsidRPr="00505A0C">
              <w:rPr>
                <w:rFonts w:ascii="Times New Roman" w:hAnsi="Times New Roman"/>
                <w:lang w:val="ru-RU"/>
              </w:rPr>
              <w:t>логопедичної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r w:rsidRPr="00505A0C">
              <w:rPr>
                <w:rFonts w:ascii="Times New Roman" w:hAnsi="Times New Roman"/>
                <w:lang w:val="ru-RU"/>
              </w:rPr>
              <w:t xml:space="preserve">практики та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індиві</w:t>
            </w:r>
            <w:proofErr w:type="gramStart"/>
            <w:r w:rsidRPr="00505A0C">
              <w:rPr>
                <w:rFonts w:ascii="Times New Roman" w:hAnsi="Times New Roman"/>
                <w:lang w:val="ru-RU"/>
              </w:rPr>
              <w:t>дуального</w:t>
            </w:r>
            <w:proofErr w:type="spellEnd"/>
            <w:proofErr w:type="gramEnd"/>
            <w:r w:rsidRPr="00505A0C">
              <w:rPr>
                <w:rFonts w:ascii="Times New Roman" w:hAnsi="Times New Roman"/>
                <w:lang w:val="ru-RU"/>
              </w:rPr>
              <w:t xml:space="preserve"> плану </w:t>
            </w:r>
            <w:proofErr w:type="spellStart"/>
            <w:r w:rsidR="00E84053">
              <w:rPr>
                <w:rFonts w:ascii="Times New Roman" w:hAnsi="Times New Roman"/>
                <w:lang w:val="ru-RU"/>
              </w:rPr>
              <w:t>здобувач</w:t>
            </w:r>
            <w:r w:rsidR="00E84053" w:rsidRPr="00505A0C">
              <w:rPr>
                <w:rFonts w:ascii="Times New Roman" w:hAnsi="Times New Roman"/>
                <w:lang w:val="ru-RU"/>
              </w:rPr>
              <w:t>а</w:t>
            </w:r>
            <w:r w:rsidRPr="00505A0C">
              <w:rPr>
                <w:rFonts w:ascii="Times New Roman" w:hAnsi="Times New Roman"/>
                <w:lang w:val="ru-RU"/>
              </w:rPr>
              <w:t>-практиканта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;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відсутність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інтересу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включення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навчально-виховний</w:t>
            </w:r>
            <w:r w:rsidR="00671EDE" w:rsidRPr="00505A0C">
              <w:rPr>
                <w:rFonts w:ascii="Times New Roman" w:hAnsi="Times New Roman"/>
                <w:lang w:val="ru-RU"/>
              </w:rPr>
              <w:t>і</w:t>
            </w:r>
            <w:proofErr w:type="spellEnd"/>
            <w:r w:rsidR="00671EDE" w:rsidRPr="00505A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671EDE" w:rsidRPr="00505A0C">
              <w:rPr>
                <w:rFonts w:ascii="Times New Roman" w:hAnsi="Times New Roman"/>
                <w:lang w:val="ru-RU"/>
              </w:rPr>
              <w:t>корекційний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процес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; представлена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звітна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документація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не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відповідає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вимогам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. ІНДЗ не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виконано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E84053">
              <w:rPr>
                <w:rFonts w:ascii="Times New Roman" w:hAnsi="Times New Roman"/>
                <w:lang w:val="ru-RU"/>
              </w:rPr>
              <w:t>Здобувач</w:t>
            </w:r>
            <w:r w:rsidRPr="00505A0C">
              <w:rPr>
                <w:rFonts w:ascii="Times New Roman" w:hAnsi="Times New Roman"/>
                <w:lang w:val="ru-RU"/>
              </w:rPr>
              <w:t>-практикант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не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спроможний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виконання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фахової</w:t>
            </w:r>
            <w:proofErr w:type="spellEnd"/>
            <w:r w:rsidR="00EF18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5A0C">
              <w:rPr>
                <w:rFonts w:ascii="Times New Roman" w:hAnsi="Times New Roman"/>
                <w:lang w:val="ru-RU"/>
              </w:rPr>
              <w:t>діяльності</w:t>
            </w:r>
            <w:proofErr w:type="spellEnd"/>
            <w:r w:rsidRPr="00505A0C">
              <w:rPr>
                <w:rFonts w:ascii="Times New Roman" w:hAnsi="Times New Roman"/>
                <w:lang w:val="ru-RU"/>
              </w:rPr>
              <w:t>.</w:t>
            </w:r>
          </w:p>
        </w:tc>
      </w:tr>
    </w:tbl>
    <w:p w:rsidR="00A4471E" w:rsidRPr="00505A0C" w:rsidRDefault="00A4471E" w:rsidP="009A0140">
      <w:pPr>
        <w:pStyle w:val="7"/>
        <w:spacing w:before="0" w:after="0"/>
        <w:ind w:firstLine="709"/>
        <w:jc w:val="both"/>
        <w:rPr>
          <w:sz w:val="22"/>
          <w:szCs w:val="22"/>
          <w:u w:val="single"/>
          <w:lang w:val="uk-UA"/>
        </w:rPr>
      </w:pPr>
    </w:p>
    <w:p w:rsidR="006602B8" w:rsidRPr="00505A0C" w:rsidRDefault="00A4471E" w:rsidP="009A0140">
      <w:pPr>
        <w:pStyle w:val="7"/>
        <w:spacing w:before="0" w:after="0"/>
        <w:ind w:firstLine="709"/>
        <w:jc w:val="both"/>
        <w:rPr>
          <w:sz w:val="22"/>
          <w:szCs w:val="22"/>
          <w:u w:val="single"/>
          <w:lang w:val="uk-UA"/>
        </w:rPr>
      </w:pPr>
      <w:r w:rsidRPr="00505A0C">
        <w:rPr>
          <w:sz w:val="22"/>
          <w:szCs w:val="22"/>
          <w:u w:val="single"/>
          <w:lang w:val="uk-UA"/>
        </w:rPr>
        <w:t xml:space="preserve">Під </w:t>
      </w:r>
      <w:r w:rsidR="006602B8" w:rsidRPr="00505A0C">
        <w:rPr>
          <w:sz w:val="22"/>
          <w:szCs w:val="22"/>
          <w:u w:val="single"/>
          <w:lang w:val="uk-UA"/>
        </w:rPr>
        <w:t xml:space="preserve"> зарахування педагогічної логопедичної практики керівник практики враховує: </w:t>
      </w:r>
    </w:p>
    <w:p w:rsidR="006602B8" w:rsidRPr="00505A0C" w:rsidRDefault="006602B8" w:rsidP="006602B8">
      <w:pPr>
        <w:pStyle w:val="7"/>
        <w:spacing w:before="0" w:after="0"/>
        <w:ind w:firstLine="709"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 xml:space="preserve">- повноту виконання передбаченого програмою практики обсягу завдань; </w:t>
      </w:r>
    </w:p>
    <w:p w:rsidR="006602B8" w:rsidRPr="00505A0C" w:rsidRDefault="006602B8" w:rsidP="006602B8">
      <w:pPr>
        <w:pStyle w:val="7"/>
        <w:spacing w:before="0" w:after="0"/>
        <w:ind w:firstLine="709"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 xml:space="preserve">- дисциплінованість </w:t>
      </w:r>
      <w:proofErr w:type="spellStart"/>
      <w:r w:rsidR="00E84053" w:rsidRPr="00E84053">
        <w:rPr>
          <w:sz w:val="22"/>
          <w:szCs w:val="22"/>
        </w:rPr>
        <w:t>здобувача</w:t>
      </w:r>
      <w:proofErr w:type="spellEnd"/>
      <w:r w:rsidRPr="00E84053">
        <w:rPr>
          <w:sz w:val="22"/>
          <w:szCs w:val="22"/>
          <w:lang w:val="uk-UA"/>
        </w:rPr>
        <w:t>,</w:t>
      </w:r>
      <w:r w:rsidRPr="00505A0C">
        <w:rPr>
          <w:sz w:val="22"/>
          <w:szCs w:val="22"/>
          <w:lang w:val="uk-UA"/>
        </w:rPr>
        <w:t xml:space="preserve"> його ставлення до роботи; </w:t>
      </w:r>
    </w:p>
    <w:p w:rsidR="006602B8" w:rsidRPr="00505A0C" w:rsidRDefault="006602B8" w:rsidP="006602B8">
      <w:pPr>
        <w:pStyle w:val="7"/>
        <w:spacing w:before="0" w:after="0"/>
        <w:ind w:firstLine="709"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 xml:space="preserve">- уміння застосовувати на практиці отримані в процесі навчання теоретичні знання; </w:t>
      </w:r>
    </w:p>
    <w:p w:rsidR="006602B8" w:rsidRPr="00505A0C" w:rsidRDefault="006602B8" w:rsidP="00E84053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505A0C">
        <w:rPr>
          <w:rFonts w:ascii="Times New Roman" w:hAnsi="Times New Roman"/>
          <w:lang w:val="uk-UA" w:eastAsia="ru-RU"/>
        </w:rPr>
        <w:t>- самостійність і творчий підхід до розв’язання поставлених завдань, вміння аналізувати отримані  результати і теоретично правильно їх обґрунтувати;</w:t>
      </w:r>
    </w:p>
    <w:p w:rsidR="006602B8" w:rsidRPr="00505A0C" w:rsidRDefault="006602B8" w:rsidP="006602B8">
      <w:pPr>
        <w:spacing w:after="0" w:line="240" w:lineRule="auto"/>
        <w:ind w:firstLine="709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 xml:space="preserve">- уміння провести логопедичне обстеження дитини; </w:t>
      </w:r>
    </w:p>
    <w:p w:rsidR="006602B8" w:rsidRPr="00505A0C" w:rsidRDefault="006602B8" w:rsidP="006602B8">
      <w:pPr>
        <w:pStyle w:val="7"/>
        <w:spacing w:before="0" w:after="0"/>
        <w:ind w:firstLine="709"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 xml:space="preserve">- уміння провести індивідуальне та групове логопедичне заняття; </w:t>
      </w:r>
    </w:p>
    <w:p w:rsidR="006602B8" w:rsidRPr="00505A0C" w:rsidRDefault="006602B8" w:rsidP="006602B8">
      <w:pPr>
        <w:spacing w:after="0" w:line="240" w:lineRule="auto"/>
        <w:ind w:firstLine="709"/>
        <w:rPr>
          <w:rFonts w:ascii="Times New Roman" w:hAnsi="Times New Roman"/>
          <w:color w:val="000000"/>
          <w:lang w:val="uk-UA" w:eastAsia="ru-RU"/>
        </w:rPr>
      </w:pPr>
      <w:r w:rsidRPr="00505A0C">
        <w:rPr>
          <w:rFonts w:ascii="Times New Roman" w:hAnsi="Times New Roman"/>
          <w:color w:val="000000"/>
          <w:lang w:val="uk-UA" w:eastAsia="ru-RU"/>
        </w:rPr>
        <w:t>- відношення до практики, проявлення професійно-значущих якостей;</w:t>
      </w:r>
    </w:p>
    <w:p w:rsidR="006602B8" w:rsidRPr="00505A0C" w:rsidRDefault="006602B8" w:rsidP="006602B8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lang w:val="uk-UA" w:eastAsia="ru-RU"/>
        </w:rPr>
      </w:pPr>
      <w:r w:rsidRPr="00505A0C">
        <w:rPr>
          <w:rFonts w:ascii="Times New Roman" w:hAnsi="Times New Roman"/>
          <w:color w:val="000000"/>
          <w:lang w:val="uk-UA" w:eastAsia="ru-RU"/>
        </w:rPr>
        <w:t>- якість виконання всіх завдань і видів роботи під час проходження практики;</w:t>
      </w:r>
    </w:p>
    <w:p w:rsidR="006602B8" w:rsidRPr="00505A0C" w:rsidRDefault="006602B8" w:rsidP="006602B8">
      <w:pPr>
        <w:pStyle w:val="7"/>
        <w:spacing w:before="0" w:after="0"/>
        <w:ind w:firstLine="709"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>- якість оформлення звітної документації та своєчасність у подачі керівнику практики.</w:t>
      </w:r>
    </w:p>
    <w:p w:rsidR="00AE56E1" w:rsidRPr="00505A0C" w:rsidRDefault="00AE56E1" w:rsidP="00AE56E1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color w:val="000000"/>
          <w:lang w:val="uk-UA" w:eastAsia="ru-RU"/>
        </w:rPr>
      </w:pPr>
      <w:r w:rsidRPr="00505A0C">
        <w:rPr>
          <w:rFonts w:ascii="Times New Roman" w:hAnsi="Times New Roman"/>
          <w:b/>
          <w:color w:val="000000"/>
          <w:lang w:val="uk-UA" w:eastAsia="ru-RU"/>
        </w:rPr>
        <w:t xml:space="preserve">Форми контролю: </w:t>
      </w:r>
      <w:r w:rsidRPr="00505A0C">
        <w:rPr>
          <w:rFonts w:ascii="Times New Roman" w:hAnsi="Times New Roman"/>
          <w:color w:val="000000"/>
          <w:lang w:val="uk-UA" w:eastAsia="ru-RU"/>
        </w:rPr>
        <w:t xml:space="preserve">аналіз звітної документації, спостереження за заняттям, яке проводить </w:t>
      </w:r>
      <w:proofErr w:type="spellStart"/>
      <w:r w:rsidR="00E84053">
        <w:rPr>
          <w:rFonts w:ascii="Times New Roman" w:hAnsi="Times New Roman"/>
          <w:lang w:val="ru-RU"/>
        </w:rPr>
        <w:t>здобувач</w:t>
      </w:r>
      <w:proofErr w:type="spellEnd"/>
      <w:r w:rsidRPr="00505A0C">
        <w:rPr>
          <w:rFonts w:ascii="Times New Roman" w:hAnsi="Times New Roman"/>
          <w:color w:val="000000"/>
          <w:lang w:val="uk-UA" w:eastAsia="ru-RU"/>
        </w:rPr>
        <w:t xml:space="preserve"> і його аналіз з оцінкою, аналіз відео презентації про проходження практики </w:t>
      </w:r>
      <w:proofErr w:type="spellStart"/>
      <w:r w:rsidR="00E84053">
        <w:rPr>
          <w:rFonts w:ascii="Times New Roman" w:hAnsi="Times New Roman"/>
          <w:lang w:val="ru-RU"/>
        </w:rPr>
        <w:t>здобувачем</w:t>
      </w:r>
      <w:proofErr w:type="spellEnd"/>
      <w:r w:rsidRPr="00505A0C">
        <w:rPr>
          <w:rFonts w:ascii="Times New Roman" w:hAnsi="Times New Roman"/>
          <w:color w:val="000000"/>
          <w:lang w:val="uk-UA" w:eastAsia="ru-RU"/>
        </w:rPr>
        <w:t>.</w:t>
      </w:r>
    </w:p>
    <w:p w:rsidR="00D20582" w:rsidRPr="00505A0C" w:rsidRDefault="007B1327" w:rsidP="00AE56E1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b/>
          <w:color w:val="000000"/>
          <w:u w:val="single"/>
          <w:lang w:val="uk-UA" w:eastAsia="ru-RU"/>
        </w:rPr>
        <w:t>Форми контролю в умовах дистанційного навчання:</w:t>
      </w:r>
      <w:r w:rsidRPr="00505A0C">
        <w:rPr>
          <w:rFonts w:ascii="Times New Roman" w:hAnsi="Times New Roman"/>
          <w:color w:val="000000"/>
          <w:lang w:val="uk-UA" w:eastAsia="ru-RU"/>
        </w:rPr>
        <w:t xml:space="preserve"> аналіз звітної документації (тематичних планів </w:t>
      </w:r>
      <w:proofErr w:type="spellStart"/>
      <w:r w:rsidRPr="00505A0C">
        <w:rPr>
          <w:rFonts w:ascii="Times New Roman" w:hAnsi="Times New Roman"/>
          <w:color w:val="000000"/>
          <w:lang w:val="uk-UA" w:eastAsia="ru-RU"/>
        </w:rPr>
        <w:t>корекційної</w:t>
      </w:r>
      <w:proofErr w:type="spellEnd"/>
      <w:r w:rsidRPr="00505A0C">
        <w:rPr>
          <w:rFonts w:ascii="Times New Roman" w:hAnsi="Times New Roman"/>
          <w:color w:val="000000"/>
          <w:lang w:val="uk-UA" w:eastAsia="ru-RU"/>
        </w:rPr>
        <w:t xml:space="preserve"> роботи на місяць, конспектів занять, аналіз-обговорення відео занять, які розробив </w:t>
      </w:r>
      <w:r w:rsidR="00E84053" w:rsidRPr="00E84053">
        <w:rPr>
          <w:rFonts w:ascii="Times New Roman" w:hAnsi="Times New Roman"/>
          <w:lang w:val="uk-UA"/>
        </w:rPr>
        <w:t>здобувач</w:t>
      </w:r>
      <w:r w:rsidRPr="00505A0C">
        <w:rPr>
          <w:rFonts w:ascii="Times New Roman" w:hAnsi="Times New Roman"/>
          <w:color w:val="000000"/>
          <w:lang w:val="uk-UA" w:eastAsia="ru-RU"/>
        </w:rPr>
        <w:t xml:space="preserve">); аналіз </w:t>
      </w:r>
      <w:r w:rsidRPr="00505A0C">
        <w:rPr>
          <w:rFonts w:ascii="Times New Roman" w:hAnsi="Times New Roman"/>
          <w:lang w:val="uk-UA"/>
        </w:rPr>
        <w:t xml:space="preserve">відео артикуляційної та пальчикової гімнастики, різних ігор для розвитку моторики та для корекції мовлення дітей, створеного </w:t>
      </w:r>
      <w:r w:rsidR="00E84053">
        <w:rPr>
          <w:rFonts w:ascii="Times New Roman" w:hAnsi="Times New Roman"/>
          <w:lang w:val="uk-UA"/>
        </w:rPr>
        <w:t>здобуваче</w:t>
      </w:r>
      <w:r w:rsidRPr="00505A0C">
        <w:rPr>
          <w:rFonts w:ascii="Times New Roman" w:hAnsi="Times New Roman"/>
          <w:lang w:val="uk-UA"/>
        </w:rPr>
        <w:t>м;</w:t>
      </w:r>
      <w:r w:rsidR="00D20582" w:rsidRPr="00505A0C">
        <w:rPr>
          <w:rFonts w:ascii="Times New Roman" w:hAnsi="Times New Roman"/>
          <w:lang w:val="uk-UA"/>
        </w:rPr>
        <w:t xml:space="preserve"> аналіз відео презентації</w:t>
      </w:r>
      <w:r w:rsidR="00E725FF">
        <w:rPr>
          <w:rFonts w:ascii="Times New Roman" w:hAnsi="Times New Roman"/>
          <w:lang w:val="uk-UA"/>
        </w:rPr>
        <w:t xml:space="preserve"> </w:t>
      </w:r>
      <w:r w:rsidR="00D20582" w:rsidRPr="00505A0C">
        <w:rPr>
          <w:rFonts w:ascii="Times New Roman" w:hAnsi="Times New Roman"/>
          <w:lang w:val="uk-UA"/>
        </w:rPr>
        <w:t>індивідуального довготривалого завдання.</w:t>
      </w:r>
    </w:p>
    <w:p w:rsidR="00A4471E" w:rsidRPr="00505A0C" w:rsidRDefault="00A4471E" w:rsidP="00AE56E1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b/>
          <w:color w:val="000000"/>
          <w:lang w:val="uk-UA" w:eastAsia="ru-RU"/>
        </w:rPr>
      </w:pPr>
    </w:p>
    <w:p w:rsidR="00AE56E1" w:rsidRPr="00505A0C" w:rsidRDefault="00AE56E1" w:rsidP="00AE56E1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b/>
          <w:color w:val="000000"/>
          <w:lang w:val="uk-UA" w:eastAsia="ru-RU"/>
        </w:rPr>
      </w:pPr>
      <w:r w:rsidRPr="00505A0C">
        <w:rPr>
          <w:rFonts w:ascii="Times New Roman" w:hAnsi="Times New Roman"/>
          <w:b/>
          <w:color w:val="000000"/>
          <w:lang w:val="uk-UA" w:eastAsia="ru-RU"/>
        </w:rPr>
        <w:t>Форма підсумкового контролю: диференційований залік.</w:t>
      </w:r>
    </w:p>
    <w:p w:rsidR="00A4471E" w:rsidRPr="00505A0C" w:rsidRDefault="00A4471E" w:rsidP="004E3CCC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p w:rsidR="004E3CCC" w:rsidRPr="00505A0C" w:rsidRDefault="00D5164A" w:rsidP="004E3CCC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505A0C">
        <w:rPr>
          <w:rFonts w:ascii="Times New Roman" w:hAnsi="Times New Roman"/>
          <w:b/>
          <w:lang w:val="uk-UA"/>
        </w:rPr>
        <w:t>6</w:t>
      </w:r>
      <w:r w:rsidR="004E3CCC" w:rsidRPr="00505A0C">
        <w:rPr>
          <w:rFonts w:ascii="Times New Roman" w:hAnsi="Times New Roman"/>
          <w:b/>
          <w:lang w:val="uk-UA"/>
        </w:rPr>
        <w:t>. П</w:t>
      </w:r>
      <w:r w:rsidR="00987930" w:rsidRPr="00505A0C">
        <w:rPr>
          <w:rFonts w:ascii="Times New Roman" w:hAnsi="Times New Roman"/>
          <w:b/>
          <w:lang w:val="uk-UA"/>
        </w:rPr>
        <w:t xml:space="preserve">РОГРАМА </w:t>
      </w:r>
      <w:r w:rsidR="00D83B6E" w:rsidRPr="00505A0C">
        <w:rPr>
          <w:rFonts w:ascii="Times New Roman" w:hAnsi="Times New Roman"/>
          <w:b/>
          <w:lang w:val="uk-UA"/>
        </w:rPr>
        <w:t>ПЕДАГОГІЧНОЇ ЛОГОПЕДИЧНОЇ ПРАКТИКИ</w:t>
      </w:r>
    </w:p>
    <w:p w:rsidR="009A0140" w:rsidRPr="00505A0C" w:rsidRDefault="00A4471E" w:rsidP="00A4471E">
      <w:pPr>
        <w:tabs>
          <w:tab w:val="left" w:pos="3205"/>
        </w:tabs>
        <w:spacing w:after="0" w:line="240" w:lineRule="auto"/>
        <w:rPr>
          <w:rFonts w:ascii="Times New Roman" w:hAnsi="Times New Roman"/>
          <w:b/>
          <w:lang w:val="uk-UA"/>
        </w:rPr>
      </w:pPr>
      <w:r w:rsidRPr="00505A0C">
        <w:rPr>
          <w:rFonts w:ascii="Times New Roman" w:hAnsi="Times New Roman"/>
          <w:b/>
          <w:lang w:val="uk-UA"/>
        </w:rPr>
        <w:tab/>
      </w:r>
      <w:r w:rsidR="00617DB1" w:rsidRPr="00505A0C">
        <w:rPr>
          <w:rFonts w:ascii="Times New Roman" w:hAnsi="Times New Roman"/>
          <w:b/>
          <w:lang w:val="uk-UA"/>
        </w:rPr>
        <w:t xml:space="preserve">6.1. </w:t>
      </w:r>
      <w:r w:rsidR="00E33BEE" w:rsidRPr="00505A0C">
        <w:rPr>
          <w:rFonts w:ascii="Times New Roman" w:hAnsi="Times New Roman"/>
          <w:b/>
          <w:lang w:val="uk-UA"/>
        </w:rPr>
        <w:t>Структура і зміст практики</w:t>
      </w:r>
    </w:p>
    <w:p w:rsidR="006602B8" w:rsidRPr="00505A0C" w:rsidRDefault="006602B8" w:rsidP="009A01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lang w:val="uk-UA" w:eastAsia="ru-RU"/>
        </w:rPr>
      </w:pPr>
      <w:r w:rsidRPr="00505A0C">
        <w:rPr>
          <w:rFonts w:ascii="Times New Roman" w:hAnsi="Times New Roman"/>
          <w:bCs/>
          <w:iCs/>
          <w:color w:val="000000"/>
          <w:lang w:val="uk-UA" w:eastAsia="ru-RU"/>
        </w:rPr>
        <w:t>Місце проведення: відповідно до цілей і завдань, практика проводиться в різних закладах, що надають логопед</w:t>
      </w:r>
      <w:r w:rsidR="009A0140" w:rsidRPr="00505A0C">
        <w:rPr>
          <w:rFonts w:ascii="Times New Roman" w:hAnsi="Times New Roman"/>
          <w:bCs/>
          <w:iCs/>
          <w:color w:val="000000"/>
          <w:lang w:val="uk-UA" w:eastAsia="ru-RU"/>
        </w:rPr>
        <w:t>ичну допомогу</w:t>
      </w:r>
      <w:r w:rsidRPr="00505A0C">
        <w:rPr>
          <w:rFonts w:ascii="Times New Roman" w:hAnsi="Times New Roman"/>
          <w:bCs/>
          <w:iCs/>
          <w:color w:val="000000"/>
          <w:lang w:val="uk-UA" w:eastAsia="ru-RU"/>
        </w:rPr>
        <w:t xml:space="preserve"> дітям:</w:t>
      </w:r>
      <w:r w:rsidR="009A0140" w:rsidRPr="00505A0C">
        <w:rPr>
          <w:rFonts w:ascii="Times New Roman" w:hAnsi="Times New Roman"/>
          <w:bCs/>
          <w:iCs/>
          <w:color w:val="000000"/>
          <w:lang w:val="uk-UA" w:eastAsia="ru-RU"/>
        </w:rPr>
        <w:t xml:space="preserve"> заклади дошкільної освіти </w:t>
      </w:r>
      <w:proofErr w:type="spellStart"/>
      <w:r w:rsidR="009A0140" w:rsidRPr="00505A0C">
        <w:rPr>
          <w:rFonts w:ascii="Times New Roman" w:hAnsi="Times New Roman"/>
          <w:bCs/>
          <w:iCs/>
          <w:color w:val="000000"/>
          <w:lang w:val="uk-UA" w:eastAsia="ru-RU"/>
        </w:rPr>
        <w:t>компенсуючого</w:t>
      </w:r>
      <w:proofErr w:type="spellEnd"/>
      <w:r w:rsidR="009A0140" w:rsidRPr="00505A0C">
        <w:rPr>
          <w:rFonts w:ascii="Times New Roman" w:hAnsi="Times New Roman"/>
          <w:bCs/>
          <w:iCs/>
          <w:color w:val="000000"/>
          <w:lang w:val="uk-UA" w:eastAsia="ru-RU"/>
        </w:rPr>
        <w:t xml:space="preserve"> і комбінованого типів (логопедичні групи), логопедичні пункти, інклюзивно-ресурсні центри, соціально-реабілітаційні центри, реабілітаційні центри.</w:t>
      </w:r>
    </w:p>
    <w:p w:rsidR="00551E20" w:rsidRPr="00505A0C" w:rsidRDefault="00E725FF" w:rsidP="00551E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Здобувачі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="00551E20" w:rsidRPr="00505A0C">
        <w:rPr>
          <w:rFonts w:ascii="Times New Roman" w:hAnsi="Times New Roman"/>
          <w:lang w:val="ru-RU"/>
        </w:rPr>
        <w:t>працюють</w:t>
      </w:r>
      <w:proofErr w:type="spellEnd"/>
      <w:r w:rsidR="00551E20" w:rsidRPr="00505A0C">
        <w:rPr>
          <w:rFonts w:ascii="Times New Roman" w:hAnsi="Times New Roman"/>
          <w:lang w:val="ru-RU"/>
        </w:rPr>
        <w:t xml:space="preserve"> у </w:t>
      </w:r>
      <w:proofErr w:type="gramStart"/>
      <w:r w:rsidR="00551E20" w:rsidRPr="00505A0C">
        <w:rPr>
          <w:rFonts w:ascii="Times New Roman" w:hAnsi="Times New Roman"/>
          <w:lang w:val="ru-RU"/>
        </w:rPr>
        <w:t>закладах</w:t>
      </w:r>
      <w:proofErr w:type="gram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="00551E20" w:rsidRPr="00505A0C">
        <w:rPr>
          <w:rFonts w:ascii="Times New Roman" w:hAnsi="Times New Roman"/>
          <w:lang w:val="ru-RU"/>
        </w:rPr>
        <w:t>відповідно</w:t>
      </w:r>
      <w:proofErr w:type="spellEnd"/>
      <w:r w:rsidR="00551E20" w:rsidRPr="00505A0C">
        <w:rPr>
          <w:rFonts w:ascii="Times New Roman" w:hAnsi="Times New Roman"/>
          <w:lang w:val="ru-RU"/>
        </w:rPr>
        <w:t xml:space="preserve"> до </w:t>
      </w:r>
      <w:proofErr w:type="spellStart"/>
      <w:r w:rsidR="00551E20" w:rsidRPr="00505A0C">
        <w:rPr>
          <w:rFonts w:ascii="Times New Roman" w:hAnsi="Times New Roman"/>
          <w:lang w:val="ru-RU"/>
        </w:rPr>
        <w:t>розкладу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="00551E20" w:rsidRPr="00505A0C">
        <w:rPr>
          <w:rFonts w:ascii="Times New Roman" w:hAnsi="Times New Roman"/>
          <w:lang w:val="ru-RU"/>
        </w:rPr>
        <w:t>робочого</w:t>
      </w:r>
      <w:proofErr w:type="spellEnd"/>
      <w:r w:rsidR="00551E20" w:rsidRPr="00505A0C">
        <w:rPr>
          <w:rFonts w:ascii="Times New Roman" w:hAnsi="Times New Roman"/>
          <w:lang w:val="ru-RU"/>
        </w:rPr>
        <w:t xml:space="preserve"> дня логопеда. </w:t>
      </w:r>
    </w:p>
    <w:p w:rsidR="00551E20" w:rsidRPr="00505A0C" w:rsidRDefault="00551E20" w:rsidP="0087460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1"/>
          <w:lang w:val="ru-RU" w:eastAsia="ru-RU"/>
        </w:rPr>
      </w:pPr>
    </w:p>
    <w:p w:rsidR="003A6739" w:rsidRDefault="003A6739" w:rsidP="0087460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1"/>
          <w:lang w:val="uk-UA" w:eastAsia="ru-RU"/>
        </w:rPr>
      </w:pPr>
    </w:p>
    <w:p w:rsidR="003A6739" w:rsidRDefault="003A6739" w:rsidP="0087460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1"/>
          <w:lang w:val="uk-UA" w:eastAsia="ru-RU"/>
        </w:rPr>
      </w:pPr>
    </w:p>
    <w:p w:rsidR="00B16730" w:rsidRPr="00505A0C" w:rsidRDefault="00B16730" w:rsidP="0087460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lang w:val="ru-RU"/>
        </w:rPr>
      </w:pPr>
      <w:r w:rsidRPr="00505A0C">
        <w:rPr>
          <w:rFonts w:ascii="Times New Roman" w:hAnsi="Times New Roman"/>
          <w:b/>
          <w:bCs/>
          <w:color w:val="000000"/>
          <w:spacing w:val="-1"/>
          <w:lang w:val="uk-UA" w:eastAsia="ru-RU"/>
        </w:rPr>
        <w:lastRenderedPageBreak/>
        <w:t>Основні</w:t>
      </w:r>
      <w:r w:rsidR="009A0140" w:rsidRPr="00505A0C">
        <w:rPr>
          <w:rFonts w:ascii="Times New Roman" w:hAnsi="Times New Roman"/>
          <w:b/>
          <w:bCs/>
          <w:color w:val="000000"/>
          <w:spacing w:val="-1"/>
          <w:lang w:val="uk-UA" w:eastAsia="ru-RU"/>
        </w:rPr>
        <w:t xml:space="preserve"> завдання логопедичної практики</w:t>
      </w:r>
    </w:p>
    <w:p w:rsidR="00B16730" w:rsidRPr="00505A0C" w:rsidRDefault="009A0140" w:rsidP="008746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505A0C">
        <w:rPr>
          <w:rFonts w:ascii="Times New Roman" w:hAnsi="Times New Roman"/>
          <w:color w:val="000000"/>
          <w:lang w:val="ru-RU" w:eastAsia="ru-RU"/>
        </w:rPr>
        <w:t xml:space="preserve">1. </w:t>
      </w:r>
      <w:r w:rsidR="00B16730" w:rsidRPr="00505A0C">
        <w:rPr>
          <w:rFonts w:ascii="Times New Roman" w:hAnsi="Times New Roman"/>
          <w:color w:val="000000"/>
          <w:lang w:val="uk-UA" w:eastAsia="ru-RU"/>
        </w:rPr>
        <w:t xml:space="preserve">За весь період практики кожен </w:t>
      </w:r>
      <w:proofErr w:type="spellStart"/>
      <w:r w:rsidR="00E725FF">
        <w:rPr>
          <w:rFonts w:ascii="Times New Roman" w:hAnsi="Times New Roman"/>
          <w:lang w:val="ru-RU"/>
        </w:rPr>
        <w:t>здобувач</w:t>
      </w:r>
      <w:proofErr w:type="spellEnd"/>
      <w:r w:rsidR="00B16730" w:rsidRPr="00505A0C">
        <w:rPr>
          <w:rFonts w:ascii="Times New Roman" w:hAnsi="Times New Roman"/>
          <w:color w:val="000000"/>
          <w:lang w:val="uk-UA" w:eastAsia="ru-RU"/>
        </w:rPr>
        <w:t xml:space="preserve"> повинен всебічно обстежити </w:t>
      </w:r>
      <w:r w:rsidR="003A6739">
        <w:rPr>
          <w:rFonts w:ascii="Times New Roman" w:hAnsi="Times New Roman"/>
          <w:color w:val="000000"/>
          <w:lang w:val="uk-UA" w:eastAsia="ru-RU"/>
        </w:rPr>
        <w:t>1</w:t>
      </w:r>
      <w:r w:rsidR="00E725FF">
        <w:rPr>
          <w:rFonts w:ascii="Times New Roman" w:hAnsi="Times New Roman"/>
          <w:color w:val="000000"/>
          <w:lang w:val="uk-UA" w:eastAsia="ru-RU"/>
        </w:rPr>
        <w:t xml:space="preserve"> </w:t>
      </w:r>
      <w:r w:rsidR="00B16730" w:rsidRPr="00505A0C">
        <w:rPr>
          <w:rFonts w:ascii="Times New Roman" w:hAnsi="Times New Roman"/>
          <w:color w:val="000000"/>
          <w:spacing w:val="-1"/>
          <w:lang w:val="uk-UA" w:eastAsia="ru-RU"/>
        </w:rPr>
        <w:t>дитин</w:t>
      </w:r>
      <w:r w:rsidR="003A6739">
        <w:rPr>
          <w:rFonts w:ascii="Times New Roman" w:hAnsi="Times New Roman"/>
          <w:color w:val="000000"/>
          <w:spacing w:val="-1"/>
          <w:lang w:val="uk-UA" w:eastAsia="ru-RU"/>
        </w:rPr>
        <w:t>у</w:t>
      </w:r>
      <w:r w:rsidR="00B16730" w:rsidRPr="00505A0C">
        <w:rPr>
          <w:rFonts w:ascii="Times New Roman" w:hAnsi="Times New Roman"/>
          <w:color w:val="000000"/>
          <w:spacing w:val="-1"/>
          <w:lang w:val="uk-UA" w:eastAsia="ru-RU"/>
        </w:rPr>
        <w:t xml:space="preserve"> з </w:t>
      </w:r>
      <w:r w:rsidRPr="00505A0C">
        <w:rPr>
          <w:rFonts w:ascii="Times New Roman" w:hAnsi="Times New Roman"/>
          <w:color w:val="000000"/>
          <w:spacing w:val="-1"/>
          <w:lang w:val="uk-UA" w:eastAsia="ru-RU"/>
        </w:rPr>
        <w:t>порушеннями</w:t>
      </w:r>
      <w:r w:rsidR="00B16730" w:rsidRPr="00505A0C">
        <w:rPr>
          <w:rFonts w:ascii="Times New Roman" w:hAnsi="Times New Roman"/>
          <w:color w:val="000000"/>
          <w:spacing w:val="-1"/>
          <w:lang w:val="uk-UA" w:eastAsia="ru-RU"/>
        </w:rPr>
        <w:t xml:space="preserve"> мовлення, оформити на </w:t>
      </w:r>
      <w:r w:rsidR="003A6739">
        <w:rPr>
          <w:rFonts w:ascii="Times New Roman" w:hAnsi="Times New Roman"/>
          <w:color w:val="000000"/>
          <w:spacing w:val="-1"/>
          <w:lang w:val="uk-UA" w:eastAsia="ru-RU"/>
        </w:rPr>
        <w:t>неї</w:t>
      </w:r>
      <w:r w:rsidR="00B16730" w:rsidRPr="00505A0C">
        <w:rPr>
          <w:rFonts w:ascii="Times New Roman" w:hAnsi="Times New Roman"/>
          <w:color w:val="000000"/>
          <w:spacing w:val="-1"/>
          <w:lang w:val="uk-UA" w:eastAsia="ru-RU"/>
        </w:rPr>
        <w:t xml:space="preserve"> індивідуальн</w:t>
      </w:r>
      <w:r w:rsidR="003A6739">
        <w:rPr>
          <w:rFonts w:ascii="Times New Roman" w:hAnsi="Times New Roman"/>
          <w:color w:val="000000"/>
          <w:spacing w:val="-1"/>
          <w:lang w:val="uk-UA" w:eastAsia="ru-RU"/>
        </w:rPr>
        <w:t>у</w:t>
      </w:r>
      <w:r w:rsidR="00B16730" w:rsidRPr="00505A0C">
        <w:rPr>
          <w:rFonts w:ascii="Times New Roman" w:hAnsi="Times New Roman"/>
          <w:color w:val="000000"/>
          <w:spacing w:val="-1"/>
          <w:lang w:val="uk-UA" w:eastAsia="ru-RU"/>
        </w:rPr>
        <w:t xml:space="preserve"> </w:t>
      </w:r>
      <w:r w:rsidRPr="00505A0C">
        <w:rPr>
          <w:rFonts w:ascii="Times New Roman" w:hAnsi="Times New Roman"/>
          <w:color w:val="000000"/>
          <w:spacing w:val="-1"/>
          <w:lang w:val="uk-UA" w:eastAsia="ru-RU"/>
        </w:rPr>
        <w:t>мовленнєв</w:t>
      </w:r>
      <w:r w:rsidR="003A6739">
        <w:rPr>
          <w:rFonts w:ascii="Times New Roman" w:hAnsi="Times New Roman"/>
          <w:color w:val="000000"/>
          <w:spacing w:val="-1"/>
          <w:lang w:val="uk-UA" w:eastAsia="ru-RU"/>
        </w:rPr>
        <w:t>у</w:t>
      </w:r>
      <w:r w:rsidRPr="00505A0C">
        <w:rPr>
          <w:rFonts w:ascii="Times New Roman" w:hAnsi="Times New Roman"/>
          <w:color w:val="000000"/>
          <w:spacing w:val="-1"/>
          <w:lang w:val="uk-UA" w:eastAsia="ru-RU"/>
        </w:rPr>
        <w:t xml:space="preserve"> </w:t>
      </w:r>
      <w:r w:rsidR="00B16730" w:rsidRPr="00505A0C">
        <w:rPr>
          <w:rFonts w:ascii="Times New Roman" w:hAnsi="Times New Roman"/>
          <w:color w:val="000000"/>
          <w:spacing w:val="-1"/>
          <w:lang w:val="uk-UA" w:eastAsia="ru-RU"/>
        </w:rPr>
        <w:t>картк</w:t>
      </w:r>
      <w:r w:rsidR="003A6739">
        <w:rPr>
          <w:rFonts w:ascii="Times New Roman" w:hAnsi="Times New Roman"/>
          <w:color w:val="000000"/>
          <w:spacing w:val="-1"/>
          <w:lang w:val="uk-UA" w:eastAsia="ru-RU"/>
        </w:rPr>
        <w:t>у</w:t>
      </w:r>
      <w:r w:rsidR="00B16730" w:rsidRPr="00505A0C">
        <w:rPr>
          <w:rFonts w:ascii="Times New Roman" w:hAnsi="Times New Roman"/>
          <w:color w:val="000000"/>
          <w:spacing w:val="-1"/>
          <w:lang w:val="uk-UA" w:eastAsia="ru-RU"/>
        </w:rPr>
        <w:t xml:space="preserve">. </w:t>
      </w:r>
      <w:r w:rsidR="00B16730" w:rsidRPr="00505A0C">
        <w:rPr>
          <w:rFonts w:ascii="Times New Roman" w:hAnsi="Times New Roman"/>
          <w:color w:val="000000"/>
          <w:spacing w:val="5"/>
          <w:lang w:val="uk-UA" w:eastAsia="ru-RU"/>
        </w:rPr>
        <w:t>Пров</w:t>
      </w:r>
      <w:r w:rsidRPr="00505A0C">
        <w:rPr>
          <w:rFonts w:ascii="Times New Roman" w:hAnsi="Times New Roman"/>
          <w:color w:val="000000"/>
          <w:spacing w:val="5"/>
          <w:lang w:val="uk-UA" w:eastAsia="ru-RU"/>
        </w:rPr>
        <w:t>ести</w:t>
      </w:r>
      <w:r w:rsidR="00B16730" w:rsidRPr="00505A0C">
        <w:rPr>
          <w:rFonts w:ascii="Times New Roman" w:hAnsi="Times New Roman"/>
          <w:color w:val="000000"/>
          <w:spacing w:val="5"/>
          <w:lang w:val="uk-UA" w:eastAsia="ru-RU"/>
        </w:rPr>
        <w:t xml:space="preserve"> групові та індивідуальні заняття з дітьми (не </w:t>
      </w:r>
      <w:r w:rsidR="00B16730" w:rsidRPr="00505A0C">
        <w:rPr>
          <w:rFonts w:ascii="Times New Roman" w:hAnsi="Times New Roman"/>
          <w:color w:val="000000"/>
          <w:spacing w:val="-5"/>
          <w:lang w:val="uk-UA" w:eastAsia="ru-RU"/>
        </w:rPr>
        <w:t xml:space="preserve">менше </w:t>
      </w:r>
      <w:r w:rsidR="003A6739">
        <w:rPr>
          <w:rFonts w:ascii="Times New Roman" w:hAnsi="Times New Roman"/>
          <w:color w:val="000000"/>
          <w:spacing w:val="-5"/>
          <w:lang w:val="uk-UA" w:eastAsia="ru-RU"/>
        </w:rPr>
        <w:t>4</w:t>
      </w:r>
      <w:r w:rsidR="00B16730" w:rsidRPr="00505A0C">
        <w:rPr>
          <w:rFonts w:ascii="Times New Roman" w:hAnsi="Times New Roman"/>
          <w:color w:val="000000"/>
          <w:spacing w:val="-5"/>
          <w:lang w:val="uk-UA" w:eastAsia="ru-RU"/>
        </w:rPr>
        <w:t xml:space="preserve"> занять).</w:t>
      </w:r>
      <w:r w:rsidR="00E725FF">
        <w:rPr>
          <w:rFonts w:ascii="Times New Roman" w:hAnsi="Times New Roman"/>
          <w:color w:val="000000"/>
          <w:spacing w:val="-5"/>
          <w:lang w:val="uk-UA" w:eastAsia="ru-RU"/>
        </w:rPr>
        <w:t xml:space="preserve"> </w:t>
      </w:r>
      <w:r w:rsidR="00B16730" w:rsidRPr="00505A0C">
        <w:rPr>
          <w:rFonts w:ascii="Times New Roman" w:hAnsi="Times New Roman"/>
          <w:color w:val="000000"/>
          <w:spacing w:val="3"/>
          <w:lang w:val="uk-UA" w:eastAsia="ru-RU"/>
        </w:rPr>
        <w:t>Для визначення оцінки проводиться 2</w:t>
      </w:r>
      <w:r w:rsidRPr="00505A0C">
        <w:rPr>
          <w:rFonts w:ascii="Times New Roman" w:hAnsi="Times New Roman"/>
          <w:color w:val="000000"/>
          <w:spacing w:val="3"/>
          <w:lang w:val="uk-UA" w:eastAsia="ru-RU"/>
        </w:rPr>
        <w:t xml:space="preserve"> заняття</w:t>
      </w:r>
      <w:r w:rsidR="00B16730" w:rsidRPr="00505A0C">
        <w:rPr>
          <w:rFonts w:ascii="Times New Roman" w:hAnsi="Times New Roman"/>
          <w:color w:val="000000"/>
          <w:spacing w:val="-1"/>
          <w:lang w:val="uk-UA" w:eastAsia="ru-RU"/>
        </w:rPr>
        <w:t>.</w:t>
      </w:r>
    </w:p>
    <w:p w:rsidR="009A0140" w:rsidRPr="00505A0C" w:rsidRDefault="009A0140" w:rsidP="00874607">
      <w:pPr>
        <w:pStyle w:val="a7"/>
        <w:numPr>
          <w:ilvl w:val="0"/>
          <w:numId w:val="17"/>
        </w:numPr>
        <w:shd w:val="clear" w:color="auto" w:fill="FFFFFF"/>
        <w:tabs>
          <w:tab w:val="left" w:pos="1767"/>
        </w:tabs>
        <w:spacing w:after="0" w:line="240" w:lineRule="auto"/>
        <w:rPr>
          <w:rFonts w:ascii="Times New Roman" w:hAnsi="Times New Roman"/>
          <w:lang w:val="ru-RU"/>
        </w:rPr>
      </w:pPr>
      <w:r w:rsidRPr="00505A0C">
        <w:rPr>
          <w:rFonts w:ascii="Times New Roman" w:hAnsi="Times New Roman"/>
          <w:color w:val="000000"/>
          <w:spacing w:val="-2"/>
          <w:lang w:val="uk-UA" w:eastAsia="ru-RU"/>
        </w:rPr>
        <w:t>Г</w:t>
      </w:r>
      <w:r w:rsidR="00B16730" w:rsidRPr="00505A0C">
        <w:rPr>
          <w:rFonts w:ascii="Times New Roman" w:hAnsi="Times New Roman"/>
          <w:color w:val="000000"/>
          <w:spacing w:val="-2"/>
          <w:lang w:val="uk-UA" w:eastAsia="ru-RU"/>
        </w:rPr>
        <w:t>отує посібники, дидактичні матеріали для логопедичного кабінету</w:t>
      </w:r>
      <w:r w:rsidRPr="00505A0C">
        <w:rPr>
          <w:rFonts w:ascii="Times New Roman" w:hAnsi="Times New Roman"/>
          <w:color w:val="000000"/>
          <w:spacing w:val="-2"/>
          <w:lang w:val="uk-UA" w:eastAsia="ru-RU"/>
        </w:rPr>
        <w:t>.</w:t>
      </w:r>
    </w:p>
    <w:p w:rsidR="00B16730" w:rsidRPr="00505A0C" w:rsidRDefault="009A0140" w:rsidP="008746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505A0C">
        <w:rPr>
          <w:rFonts w:ascii="Times New Roman" w:hAnsi="Times New Roman"/>
          <w:color w:val="000000"/>
          <w:spacing w:val="3"/>
          <w:lang w:val="uk-UA" w:eastAsia="ru-RU"/>
        </w:rPr>
        <w:t xml:space="preserve">3. </w:t>
      </w:r>
      <w:r w:rsidR="00B16730" w:rsidRPr="00505A0C">
        <w:rPr>
          <w:rFonts w:ascii="Times New Roman" w:hAnsi="Times New Roman"/>
          <w:color w:val="000000"/>
          <w:spacing w:val="3"/>
          <w:lang w:val="uk-UA" w:eastAsia="ru-RU"/>
        </w:rPr>
        <w:t xml:space="preserve">Під час практики </w:t>
      </w:r>
      <w:proofErr w:type="spellStart"/>
      <w:r w:rsidR="00E725FF">
        <w:rPr>
          <w:rFonts w:ascii="Times New Roman" w:hAnsi="Times New Roman"/>
          <w:lang w:val="ru-RU"/>
        </w:rPr>
        <w:t>здобувач</w:t>
      </w:r>
      <w:proofErr w:type="spellEnd"/>
      <w:r w:rsidR="00B16730" w:rsidRPr="00505A0C">
        <w:rPr>
          <w:rFonts w:ascii="Times New Roman" w:hAnsi="Times New Roman"/>
          <w:color w:val="000000"/>
          <w:spacing w:val="3"/>
          <w:lang w:val="uk-UA" w:eastAsia="ru-RU"/>
        </w:rPr>
        <w:t xml:space="preserve"> повинен проаналізувати </w:t>
      </w:r>
      <w:r w:rsidR="003A6739">
        <w:rPr>
          <w:rFonts w:ascii="Times New Roman" w:hAnsi="Times New Roman"/>
          <w:color w:val="000000"/>
          <w:spacing w:val="3"/>
          <w:lang w:val="uk-UA" w:eastAsia="ru-RU"/>
        </w:rPr>
        <w:t xml:space="preserve">4 </w:t>
      </w:r>
      <w:r w:rsidR="00B16730" w:rsidRPr="00505A0C">
        <w:rPr>
          <w:rFonts w:ascii="Times New Roman" w:hAnsi="Times New Roman"/>
          <w:color w:val="000000"/>
          <w:spacing w:val="3"/>
          <w:lang w:val="uk-UA" w:eastAsia="ru-RU"/>
        </w:rPr>
        <w:t>занят</w:t>
      </w:r>
      <w:r w:rsidR="003A6739">
        <w:rPr>
          <w:rFonts w:ascii="Times New Roman" w:hAnsi="Times New Roman"/>
          <w:color w:val="000000"/>
          <w:spacing w:val="3"/>
          <w:lang w:val="uk-UA" w:eastAsia="ru-RU"/>
        </w:rPr>
        <w:t>тя</w:t>
      </w:r>
      <w:r w:rsidR="00B16730" w:rsidRPr="00505A0C">
        <w:rPr>
          <w:rFonts w:ascii="Times New Roman" w:hAnsi="Times New Roman"/>
          <w:color w:val="000000"/>
          <w:spacing w:val="3"/>
          <w:lang w:val="uk-UA" w:eastAsia="ru-RU"/>
        </w:rPr>
        <w:t xml:space="preserve"> логопеда </w:t>
      </w:r>
      <w:r w:rsidR="00B16730" w:rsidRPr="00505A0C">
        <w:rPr>
          <w:rFonts w:ascii="Times New Roman" w:hAnsi="Times New Roman"/>
          <w:color w:val="000000"/>
          <w:spacing w:val="7"/>
          <w:lang w:val="uk-UA" w:eastAsia="ru-RU"/>
        </w:rPr>
        <w:t xml:space="preserve">та інших </w:t>
      </w:r>
      <w:proofErr w:type="spellStart"/>
      <w:r w:rsidR="00E725FF">
        <w:rPr>
          <w:rFonts w:ascii="Times New Roman" w:hAnsi="Times New Roman"/>
          <w:lang w:val="ru-RU"/>
        </w:rPr>
        <w:t>здобувач</w:t>
      </w:r>
      <w:r w:rsidR="00B16730" w:rsidRPr="00505A0C">
        <w:rPr>
          <w:rFonts w:ascii="Times New Roman" w:hAnsi="Times New Roman"/>
          <w:color w:val="000000"/>
          <w:spacing w:val="7"/>
          <w:lang w:val="uk-UA" w:eastAsia="ru-RU"/>
        </w:rPr>
        <w:t>ів-практикантів</w:t>
      </w:r>
      <w:proofErr w:type="spellEnd"/>
      <w:r w:rsidR="00B16730" w:rsidRPr="00505A0C">
        <w:rPr>
          <w:rFonts w:ascii="Times New Roman" w:hAnsi="Times New Roman"/>
          <w:color w:val="000000"/>
          <w:spacing w:val="7"/>
          <w:lang w:val="uk-UA" w:eastAsia="ru-RU"/>
        </w:rPr>
        <w:t xml:space="preserve">. Аналіз занять, підготовка планів </w:t>
      </w:r>
      <w:r w:rsidR="00B16730" w:rsidRPr="00505A0C">
        <w:rPr>
          <w:rFonts w:ascii="Times New Roman" w:hAnsi="Times New Roman"/>
          <w:color w:val="000000"/>
          <w:lang w:val="uk-UA" w:eastAsia="ru-RU"/>
        </w:rPr>
        <w:t>індивідуальних занять, конспектів фронтальн</w:t>
      </w:r>
      <w:r w:rsidRPr="00505A0C">
        <w:rPr>
          <w:rFonts w:ascii="Times New Roman" w:hAnsi="Times New Roman"/>
          <w:color w:val="000000"/>
          <w:lang w:val="uk-UA" w:eastAsia="ru-RU"/>
        </w:rPr>
        <w:t>и</w:t>
      </w:r>
      <w:r w:rsidR="00B16730" w:rsidRPr="00505A0C">
        <w:rPr>
          <w:rFonts w:ascii="Times New Roman" w:hAnsi="Times New Roman"/>
          <w:color w:val="000000"/>
          <w:lang w:val="uk-UA" w:eastAsia="ru-RU"/>
        </w:rPr>
        <w:t xml:space="preserve">х занять та виготовлення </w:t>
      </w:r>
      <w:r w:rsidR="00B16730" w:rsidRPr="00505A0C">
        <w:rPr>
          <w:rFonts w:ascii="Times New Roman" w:hAnsi="Times New Roman"/>
          <w:color w:val="000000"/>
          <w:spacing w:val="4"/>
          <w:lang w:val="uk-UA" w:eastAsia="ru-RU"/>
        </w:rPr>
        <w:t>дидактичного матеріалу для логопе</w:t>
      </w:r>
      <w:r w:rsidRPr="00505A0C">
        <w:rPr>
          <w:rFonts w:ascii="Times New Roman" w:hAnsi="Times New Roman"/>
          <w:color w:val="000000"/>
          <w:spacing w:val="4"/>
          <w:lang w:val="uk-UA" w:eastAsia="ru-RU"/>
        </w:rPr>
        <w:t>ди</w:t>
      </w:r>
      <w:r w:rsidR="00B16730" w:rsidRPr="00505A0C">
        <w:rPr>
          <w:rFonts w:ascii="Times New Roman" w:hAnsi="Times New Roman"/>
          <w:color w:val="000000"/>
          <w:spacing w:val="4"/>
          <w:lang w:val="uk-UA" w:eastAsia="ru-RU"/>
        </w:rPr>
        <w:t xml:space="preserve">чної роботи з дітьми проводиться з </w:t>
      </w:r>
      <w:r w:rsidR="00B16730" w:rsidRPr="00505A0C">
        <w:rPr>
          <w:rFonts w:ascii="Times New Roman" w:hAnsi="Times New Roman"/>
          <w:color w:val="000000"/>
          <w:spacing w:val="-4"/>
          <w:lang w:val="uk-UA" w:eastAsia="ru-RU"/>
        </w:rPr>
        <w:t>12.40 до 15.00.</w:t>
      </w:r>
    </w:p>
    <w:p w:rsidR="00E33BEE" w:rsidRPr="00505A0C" w:rsidRDefault="00B16730" w:rsidP="00874607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proofErr w:type="spellStart"/>
      <w:proofErr w:type="gramStart"/>
      <w:r w:rsidRPr="00505A0C">
        <w:rPr>
          <w:rFonts w:ascii="Times New Roman" w:hAnsi="Times New Roman"/>
          <w:lang w:val="ru-RU"/>
        </w:rPr>
        <w:t>Посл</w:t>
      </w:r>
      <w:proofErr w:type="gramEnd"/>
      <w:r w:rsidRPr="00505A0C">
        <w:rPr>
          <w:rFonts w:ascii="Times New Roman" w:hAnsi="Times New Roman"/>
          <w:lang w:val="ru-RU"/>
        </w:rPr>
        <w:t>ідовність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реалізації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завдань</w:t>
      </w:r>
      <w:proofErr w:type="spellEnd"/>
      <w:r w:rsidRPr="00505A0C">
        <w:rPr>
          <w:rFonts w:ascii="Times New Roman" w:hAnsi="Times New Roman"/>
          <w:lang w:val="ru-RU"/>
        </w:rPr>
        <w:t xml:space="preserve"> практики </w:t>
      </w:r>
      <w:proofErr w:type="spellStart"/>
      <w:r w:rsidR="00E725FF">
        <w:rPr>
          <w:rFonts w:ascii="Times New Roman" w:hAnsi="Times New Roman"/>
          <w:lang w:val="ru-RU"/>
        </w:rPr>
        <w:t>здобувач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визначає</w:t>
      </w:r>
      <w:proofErr w:type="spellEnd"/>
      <w:r w:rsidRPr="00505A0C">
        <w:rPr>
          <w:rFonts w:ascii="Times New Roman" w:hAnsi="Times New Roman"/>
          <w:lang w:val="ru-RU"/>
        </w:rPr>
        <w:t xml:space="preserve"> в </w:t>
      </w:r>
      <w:proofErr w:type="spellStart"/>
      <w:r w:rsidRPr="00505A0C">
        <w:rPr>
          <w:rFonts w:ascii="Times New Roman" w:hAnsi="Times New Roman"/>
          <w:lang w:val="ru-RU"/>
        </w:rPr>
        <w:t>індивідуальному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плані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проходження</w:t>
      </w:r>
      <w:proofErr w:type="spellEnd"/>
      <w:r w:rsidRPr="00505A0C">
        <w:rPr>
          <w:rFonts w:ascii="Times New Roman" w:hAnsi="Times New Roman"/>
          <w:lang w:val="ru-RU"/>
        </w:rPr>
        <w:t xml:space="preserve"> практики. </w:t>
      </w:r>
      <w:proofErr w:type="spellStart"/>
      <w:proofErr w:type="gramStart"/>
      <w:r w:rsidRPr="00505A0C">
        <w:rPr>
          <w:rFonts w:ascii="Times New Roman" w:hAnsi="Times New Roman"/>
          <w:lang w:val="ru-RU"/>
        </w:rPr>
        <w:t>В</w:t>
      </w:r>
      <w:proofErr w:type="gramEnd"/>
      <w:r w:rsidRPr="00505A0C">
        <w:rPr>
          <w:rFonts w:ascii="Times New Roman" w:hAnsi="Times New Roman"/>
          <w:lang w:val="ru-RU"/>
        </w:rPr>
        <w:t>і</w:t>
      </w:r>
      <w:proofErr w:type="gramStart"/>
      <w:r w:rsidRPr="00505A0C">
        <w:rPr>
          <w:rFonts w:ascii="Times New Roman" w:hAnsi="Times New Roman"/>
          <w:lang w:val="ru-RU"/>
        </w:rPr>
        <w:t>н</w:t>
      </w:r>
      <w:proofErr w:type="spellEnd"/>
      <w:proofErr w:type="gram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складається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r w:rsidRPr="00505A0C">
        <w:rPr>
          <w:rFonts w:ascii="Times New Roman" w:hAnsi="Times New Roman"/>
          <w:lang w:val="ru-RU"/>
        </w:rPr>
        <w:t>у</w:t>
      </w:r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перші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дні</w:t>
      </w:r>
      <w:proofErr w:type="spellEnd"/>
      <w:r w:rsidRPr="00505A0C">
        <w:rPr>
          <w:rFonts w:ascii="Times New Roman" w:hAnsi="Times New Roman"/>
          <w:lang w:val="ru-RU"/>
        </w:rPr>
        <w:t xml:space="preserve"> практики, </w:t>
      </w:r>
      <w:proofErr w:type="spellStart"/>
      <w:r w:rsidRPr="00505A0C">
        <w:rPr>
          <w:rFonts w:ascii="Times New Roman" w:hAnsi="Times New Roman"/>
          <w:lang w:val="ru-RU"/>
        </w:rPr>
        <w:t>схвалюється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викладачем-</w:t>
      </w:r>
      <w:r w:rsidR="009A0140" w:rsidRPr="00505A0C">
        <w:rPr>
          <w:rFonts w:ascii="Times New Roman" w:hAnsi="Times New Roman"/>
          <w:lang w:val="ru-RU"/>
        </w:rPr>
        <w:t>керівником</w:t>
      </w:r>
      <w:proofErr w:type="spellEnd"/>
      <w:r w:rsidR="009A0140" w:rsidRPr="00505A0C">
        <w:rPr>
          <w:rFonts w:ascii="Times New Roman" w:hAnsi="Times New Roman"/>
          <w:lang w:val="ru-RU"/>
        </w:rPr>
        <w:t xml:space="preserve"> практики </w:t>
      </w:r>
      <w:proofErr w:type="spellStart"/>
      <w:r w:rsidR="009A0140" w:rsidRPr="00505A0C">
        <w:rPr>
          <w:rFonts w:ascii="Times New Roman" w:hAnsi="Times New Roman"/>
          <w:lang w:val="ru-RU"/>
        </w:rPr>
        <w:t>від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="009A0140" w:rsidRPr="00505A0C">
        <w:rPr>
          <w:rFonts w:ascii="Times New Roman" w:hAnsi="Times New Roman"/>
          <w:lang w:val="ru-RU"/>
        </w:rPr>
        <w:t>кафедри</w:t>
      </w:r>
      <w:proofErr w:type="spellEnd"/>
      <w:r w:rsidRPr="00505A0C">
        <w:rPr>
          <w:rFonts w:ascii="Times New Roman" w:hAnsi="Times New Roman"/>
          <w:lang w:val="ru-RU"/>
        </w:rPr>
        <w:t xml:space="preserve"> та </w:t>
      </w:r>
      <w:proofErr w:type="spellStart"/>
      <w:r w:rsidRPr="00505A0C">
        <w:rPr>
          <w:rFonts w:ascii="Times New Roman" w:hAnsi="Times New Roman"/>
          <w:lang w:val="ru-RU"/>
        </w:rPr>
        <w:t>керівником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від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бази</w:t>
      </w:r>
      <w:proofErr w:type="spellEnd"/>
      <w:r w:rsidRPr="00505A0C">
        <w:rPr>
          <w:rFonts w:ascii="Times New Roman" w:hAnsi="Times New Roman"/>
          <w:lang w:val="ru-RU"/>
        </w:rPr>
        <w:t xml:space="preserve"> практики. </w:t>
      </w:r>
      <w:proofErr w:type="spellStart"/>
      <w:r w:rsidRPr="00505A0C">
        <w:rPr>
          <w:rFonts w:ascii="Times New Roman" w:hAnsi="Times New Roman"/>
          <w:lang w:val="ru-RU"/>
        </w:rPr>
        <w:t>Кожен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="00E725FF">
        <w:rPr>
          <w:rFonts w:ascii="Times New Roman" w:hAnsi="Times New Roman"/>
          <w:lang w:val="ru-RU"/>
        </w:rPr>
        <w:t>здобувач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працює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відповідно</w:t>
      </w:r>
      <w:proofErr w:type="spellEnd"/>
      <w:r w:rsidRPr="00505A0C">
        <w:rPr>
          <w:rFonts w:ascii="Times New Roman" w:hAnsi="Times New Roman"/>
          <w:lang w:val="ru-RU"/>
        </w:rPr>
        <w:t xml:space="preserve"> до </w:t>
      </w:r>
      <w:proofErr w:type="spellStart"/>
      <w:r w:rsidRPr="00505A0C">
        <w:rPr>
          <w:rFonts w:ascii="Times New Roman" w:hAnsi="Times New Roman"/>
          <w:lang w:val="ru-RU"/>
        </w:rPr>
        <w:t>свого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індиві</w:t>
      </w:r>
      <w:proofErr w:type="gramStart"/>
      <w:r w:rsidRPr="00505A0C">
        <w:rPr>
          <w:rFonts w:ascii="Times New Roman" w:hAnsi="Times New Roman"/>
          <w:lang w:val="ru-RU"/>
        </w:rPr>
        <w:t>дуального</w:t>
      </w:r>
      <w:proofErr w:type="spellEnd"/>
      <w:proofErr w:type="gramEnd"/>
      <w:r w:rsidRPr="00505A0C">
        <w:rPr>
          <w:rFonts w:ascii="Times New Roman" w:hAnsi="Times New Roman"/>
          <w:lang w:val="ru-RU"/>
        </w:rPr>
        <w:t xml:space="preserve"> плану. </w:t>
      </w:r>
      <w:proofErr w:type="spellStart"/>
      <w:r w:rsidRPr="00505A0C">
        <w:rPr>
          <w:rFonts w:ascii="Times New Roman" w:hAnsi="Times New Roman"/>
          <w:lang w:val="ru-RU"/>
        </w:rPr>
        <w:t>Протягом</w:t>
      </w:r>
      <w:proofErr w:type="spellEnd"/>
      <w:r w:rsidRPr="00505A0C">
        <w:rPr>
          <w:rFonts w:ascii="Times New Roman" w:hAnsi="Times New Roman"/>
          <w:lang w:val="ru-RU"/>
        </w:rPr>
        <w:t xml:space="preserve"> практики </w:t>
      </w:r>
      <w:proofErr w:type="spellStart"/>
      <w:r w:rsidRPr="00505A0C">
        <w:rPr>
          <w:rFonts w:ascii="Times New Roman" w:hAnsi="Times New Roman"/>
          <w:lang w:val="ru-RU"/>
        </w:rPr>
        <w:t>практиканти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ведуть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щоденник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педагогічних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спостережень</w:t>
      </w:r>
      <w:proofErr w:type="spellEnd"/>
      <w:r w:rsidRPr="00505A0C">
        <w:rPr>
          <w:rFonts w:ascii="Times New Roman" w:hAnsi="Times New Roman"/>
          <w:lang w:val="ru-RU"/>
        </w:rPr>
        <w:t xml:space="preserve">, у </w:t>
      </w:r>
      <w:proofErr w:type="spellStart"/>
      <w:r w:rsidRPr="00505A0C">
        <w:rPr>
          <w:rFonts w:ascii="Times New Roman" w:hAnsi="Times New Roman"/>
          <w:lang w:val="ru-RU"/>
        </w:rPr>
        <w:t>якому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фіксують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інформацію</w:t>
      </w:r>
      <w:proofErr w:type="spellEnd"/>
      <w:r w:rsidRPr="00505A0C">
        <w:rPr>
          <w:rFonts w:ascii="Times New Roman" w:hAnsi="Times New Roman"/>
          <w:lang w:val="ru-RU"/>
        </w:rPr>
        <w:t xml:space="preserve">, </w:t>
      </w:r>
      <w:proofErr w:type="spellStart"/>
      <w:r w:rsidRPr="00505A0C">
        <w:rPr>
          <w:rFonts w:ascii="Times New Roman" w:hAnsi="Times New Roman"/>
          <w:lang w:val="ru-RU"/>
        </w:rPr>
        <w:t>необхідну</w:t>
      </w:r>
      <w:proofErr w:type="spellEnd"/>
      <w:r w:rsidRPr="00505A0C">
        <w:rPr>
          <w:rFonts w:ascii="Times New Roman" w:hAnsi="Times New Roman"/>
          <w:lang w:val="ru-RU"/>
        </w:rPr>
        <w:t xml:space="preserve"> для </w:t>
      </w:r>
      <w:proofErr w:type="spellStart"/>
      <w:r w:rsidRPr="00505A0C">
        <w:rPr>
          <w:rFonts w:ascii="Times New Roman" w:hAnsi="Times New Roman"/>
          <w:lang w:val="ru-RU"/>
        </w:rPr>
        <w:t>виконання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завдань</w:t>
      </w:r>
      <w:proofErr w:type="spellEnd"/>
      <w:r w:rsidRPr="00505A0C">
        <w:rPr>
          <w:rFonts w:ascii="Times New Roman" w:hAnsi="Times New Roman"/>
          <w:lang w:val="ru-RU"/>
        </w:rPr>
        <w:t xml:space="preserve"> практики, </w:t>
      </w:r>
      <w:proofErr w:type="spellStart"/>
      <w:r w:rsidRPr="00505A0C">
        <w:rPr>
          <w:rFonts w:ascii="Times New Roman" w:hAnsi="Times New Roman"/>
          <w:lang w:val="ru-RU"/>
        </w:rPr>
        <w:t>висвітлюють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хід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їх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виконання</w:t>
      </w:r>
      <w:proofErr w:type="spellEnd"/>
      <w:r w:rsidRPr="00505A0C">
        <w:rPr>
          <w:rFonts w:ascii="Times New Roman" w:hAnsi="Times New Roman"/>
          <w:lang w:val="ru-RU"/>
        </w:rPr>
        <w:t xml:space="preserve"> (</w:t>
      </w:r>
      <w:proofErr w:type="spellStart"/>
      <w:r w:rsidRPr="00505A0C">
        <w:rPr>
          <w:rFonts w:ascii="Times New Roman" w:hAnsi="Times New Roman"/>
          <w:lang w:val="ru-RU"/>
        </w:rPr>
        <w:t>згідно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індиві</w:t>
      </w:r>
      <w:proofErr w:type="gramStart"/>
      <w:r w:rsidRPr="00505A0C">
        <w:rPr>
          <w:rFonts w:ascii="Times New Roman" w:hAnsi="Times New Roman"/>
          <w:lang w:val="ru-RU"/>
        </w:rPr>
        <w:t>дуального</w:t>
      </w:r>
      <w:proofErr w:type="spellEnd"/>
      <w:proofErr w:type="gramEnd"/>
      <w:r w:rsidRPr="00505A0C">
        <w:rPr>
          <w:rFonts w:ascii="Times New Roman" w:hAnsi="Times New Roman"/>
          <w:lang w:val="ru-RU"/>
        </w:rPr>
        <w:t xml:space="preserve"> плану </w:t>
      </w:r>
      <w:proofErr w:type="spellStart"/>
      <w:r w:rsidRPr="00505A0C">
        <w:rPr>
          <w:rFonts w:ascii="Times New Roman" w:hAnsi="Times New Roman"/>
          <w:lang w:val="ru-RU"/>
        </w:rPr>
        <w:t>проходження</w:t>
      </w:r>
      <w:proofErr w:type="spellEnd"/>
      <w:r w:rsidRPr="00505A0C">
        <w:rPr>
          <w:rFonts w:ascii="Times New Roman" w:hAnsi="Times New Roman"/>
          <w:lang w:val="ru-RU"/>
        </w:rPr>
        <w:t xml:space="preserve"> практики). </w:t>
      </w:r>
      <w:proofErr w:type="spellStart"/>
      <w:r w:rsidRPr="00505A0C">
        <w:rPr>
          <w:rFonts w:ascii="Times New Roman" w:hAnsi="Times New Roman"/>
          <w:lang w:val="ru-RU"/>
        </w:rPr>
        <w:t>Матеріли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щоденника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використовують</w:t>
      </w:r>
      <w:proofErr w:type="spellEnd"/>
      <w:r w:rsidRPr="00505A0C">
        <w:rPr>
          <w:rFonts w:ascii="Times New Roman" w:hAnsi="Times New Roman"/>
          <w:lang w:val="ru-RU"/>
        </w:rPr>
        <w:t xml:space="preserve"> для </w:t>
      </w:r>
      <w:proofErr w:type="spellStart"/>
      <w:r w:rsidRPr="00505A0C">
        <w:rPr>
          <w:rFonts w:ascii="Times New Roman" w:hAnsi="Times New Roman"/>
          <w:lang w:val="ru-RU"/>
        </w:rPr>
        <w:t>звіту</w:t>
      </w:r>
      <w:proofErr w:type="spellEnd"/>
      <w:r w:rsidRPr="00505A0C">
        <w:rPr>
          <w:rFonts w:ascii="Times New Roman" w:hAnsi="Times New Roman"/>
          <w:lang w:val="ru-RU"/>
        </w:rPr>
        <w:t xml:space="preserve"> про </w:t>
      </w:r>
      <w:proofErr w:type="spellStart"/>
      <w:r w:rsidRPr="00505A0C">
        <w:rPr>
          <w:rFonts w:ascii="Times New Roman" w:hAnsi="Times New Roman"/>
          <w:lang w:val="ru-RU"/>
        </w:rPr>
        <w:t>виконану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505A0C">
        <w:rPr>
          <w:rFonts w:ascii="Times New Roman" w:hAnsi="Times New Roman"/>
          <w:lang w:val="ru-RU"/>
        </w:rPr>
        <w:t>п</w:t>
      </w:r>
      <w:proofErr w:type="gramEnd"/>
      <w:r w:rsidRPr="00505A0C">
        <w:rPr>
          <w:rFonts w:ascii="Times New Roman" w:hAnsi="Times New Roman"/>
          <w:lang w:val="ru-RU"/>
        </w:rPr>
        <w:t>ід</w:t>
      </w:r>
      <w:proofErr w:type="spellEnd"/>
      <w:r w:rsidRPr="00505A0C">
        <w:rPr>
          <w:rFonts w:ascii="Times New Roman" w:hAnsi="Times New Roman"/>
          <w:lang w:val="ru-RU"/>
        </w:rPr>
        <w:t xml:space="preserve"> час практики роботу. </w:t>
      </w:r>
    </w:p>
    <w:p w:rsidR="00E33BEE" w:rsidRPr="00505A0C" w:rsidRDefault="00E725FF" w:rsidP="00874607">
      <w:pPr>
        <w:pStyle w:val="a7"/>
        <w:shd w:val="clear" w:color="auto" w:fill="FFFFFF"/>
        <w:spacing w:after="0" w:line="240" w:lineRule="auto"/>
        <w:ind w:left="0" w:firstLine="709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Здобувач</w:t>
      </w:r>
      <w:proofErr w:type="gramStart"/>
      <w:r>
        <w:rPr>
          <w:rFonts w:ascii="Times New Roman" w:hAnsi="Times New Roman"/>
          <w:lang w:val="ru-RU"/>
        </w:rPr>
        <w:t>і</w:t>
      </w:r>
      <w:r w:rsidR="00B16730" w:rsidRPr="00505A0C">
        <w:rPr>
          <w:rFonts w:ascii="Times New Roman" w:hAnsi="Times New Roman"/>
          <w:lang w:val="ru-RU"/>
        </w:rPr>
        <w:t>-</w:t>
      </w:r>
      <w:proofErr w:type="gramEnd"/>
      <w:r w:rsidR="00B16730" w:rsidRPr="00505A0C">
        <w:rPr>
          <w:rFonts w:ascii="Times New Roman" w:hAnsi="Times New Roman"/>
          <w:lang w:val="ru-RU"/>
        </w:rPr>
        <w:t>практиканти</w:t>
      </w:r>
      <w:proofErr w:type="spellEnd"/>
      <w:r w:rsidR="00B16730" w:rsidRPr="00505A0C">
        <w:rPr>
          <w:rFonts w:ascii="Times New Roman" w:hAnsi="Times New Roman"/>
          <w:lang w:val="ru-RU"/>
        </w:rPr>
        <w:t xml:space="preserve"> при </w:t>
      </w:r>
      <w:proofErr w:type="spellStart"/>
      <w:r w:rsidR="00B16730" w:rsidRPr="00505A0C">
        <w:rPr>
          <w:rFonts w:ascii="Times New Roman" w:hAnsi="Times New Roman"/>
          <w:lang w:val="ru-RU"/>
        </w:rPr>
        <w:t>проходженні</w:t>
      </w:r>
      <w:proofErr w:type="spellEnd"/>
      <w:r w:rsidR="00B16730" w:rsidRPr="00505A0C">
        <w:rPr>
          <w:rFonts w:ascii="Times New Roman" w:hAnsi="Times New Roman"/>
          <w:lang w:val="ru-RU"/>
        </w:rPr>
        <w:t xml:space="preserve"> практики </w:t>
      </w:r>
      <w:proofErr w:type="spellStart"/>
      <w:r w:rsidR="00B16730" w:rsidRPr="00505A0C">
        <w:rPr>
          <w:rFonts w:ascii="Times New Roman" w:hAnsi="Times New Roman"/>
          <w:lang w:val="ru-RU"/>
        </w:rPr>
        <w:t>зобов’язані</w:t>
      </w:r>
      <w:proofErr w:type="spellEnd"/>
      <w:r w:rsidR="00B16730" w:rsidRPr="00505A0C">
        <w:rPr>
          <w:rFonts w:ascii="Times New Roman" w:hAnsi="Times New Roman"/>
          <w:lang w:val="ru-RU"/>
        </w:rPr>
        <w:t xml:space="preserve">: </w:t>
      </w:r>
    </w:p>
    <w:p w:rsidR="00E33BEE" w:rsidRPr="00505A0C" w:rsidRDefault="00B16730" w:rsidP="00E725FF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505A0C">
        <w:rPr>
          <w:rFonts w:ascii="Times New Roman" w:hAnsi="Times New Roman"/>
        </w:rPr>
        <w:sym w:font="Symbol" w:char="F02D"/>
      </w:r>
      <w:r w:rsidRPr="00505A0C">
        <w:rPr>
          <w:rFonts w:ascii="Times New Roman" w:hAnsi="Times New Roman"/>
          <w:lang w:val="ru-RU"/>
        </w:rPr>
        <w:t xml:space="preserve"> до початку практики </w:t>
      </w:r>
      <w:proofErr w:type="spellStart"/>
      <w:r w:rsidRPr="00505A0C">
        <w:rPr>
          <w:rFonts w:ascii="Times New Roman" w:hAnsi="Times New Roman"/>
          <w:lang w:val="ru-RU"/>
        </w:rPr>
        <w:t>одержати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від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керівника</w:t>
      </w:r>
      <w:proofErr w:type="spellEnd"/>
      <w:r w:rsidRPr="00505A0C">
        <w:rPr>
          <w:rFonts w:ascii="Times New Roman" w:hAnsi="Times New Roman"/>
          <w:lang w:val="ru-RU"/>
        </w:rPr>
        <w:t xml:space="preserve"> практики </w:t>
      </w:r>
      <w:proofErr w:type="spellStart"/>
      <w:r w:rsidRPr="00505A0C">
        <w:rPr>
          <w:rFonts w:ascii="Times New Roman" w:hAnsi="Times New Roman"/>
          <w:lang w:val="ru-RU"/>
        </w:rPr>
        <w:t>консультації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щодо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оформлення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505A0C">
        <w:rPr>
          <w:rFonts w:ascii="Times New Roman" w:hAnsi="Times New Roman"/>
          <w:lang w:val="ru-RU"/>
        </w:rPr>
        <w:t>вс</w:t>
      </w:r>
      <w:proofErr w:type="gramEnd"/>
      <w:r w:rsidRPr="00505A0C">
        <w:rPr>
          <w:rFonts w:ascii="Times New Roman" w:hAnsi="Times New Roman"/>
          <w:lang w:val="ru-RU"/>
        </w:rPr>
        <w:t>іх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необхідних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документів</w:t>
      </w:r>
      <w:proofErr w:type="spellEnd"/>
      <w:r w:rsidRPr="00505A0C">
        <w:rPr>
          <w:rFonts w:ascii="Times New Roman" w:hAnsi="Times New Roman"/>
          <w:lang w:val="ru-RU"/>
        </w:rPr>
        <w:t xml:space="preserve">; </w:t>
      </w:r>
    </w:p>
    <w:p w:rsidR="00E33BEE" w:rsidRPr="00505A0C" w:rsidRDefault="00B16730" w:rsidP="00874607">
      <w:pPr>
        <w:pStyle w:val="a7"/>
        <w:shd w:val="clear" w:color="auto" w:fill="FFFFFF"/>
        <w:spacing w:after="0" w:line="240" w:lineRule="auto"/>
        <w:ind w:left="0" w:firstLine="709"/>
        <w:rPr>
          <w:rFonts w:ascii="Times New Roman" w:hAnsi="Times New Roman"/>
          <w:lang w:val="ru-RU"/>
        </w:rPr>
      </w:pPr>
      <w:r w:rsidRPr="00505A0C">
        <w:rPr>
          <w:rFonts w:ascii="Times New Roman" w:hAnsi="Times New Roman"/>
        </w:rPr>
        <w:sym w:font="Symbol" w:char="F02D"/>
      </w:r>
      <w:r w:rsidR="00E725FF">
        <w:rPr>
          <w:rFonts w:ascii="Times New Roman" w:hAnsi="Times New Roman"/>
          <w:lang w:val="uk-UA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своєчасно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прибути</w:t>
      </w:r>
      <w:proofErr w:type="spellEnd"/>
      <w:r w:rsidRPr="00505A0C">
        <w:rPr>
          <w:rFonts w:ascii="Times New Roman" w:hAnsi="Times New Roman"/>
          <w:lang w:val="ru-RU"/>
        </w:rPr>
        <w:t xml:space="preserve"> на базу практики; </w:t>
      </w:r>
    </w:p>
    <w:p w:rsidR="00E33BEE" w:rsidRPr="00505A0C" w:rsidRDefault="00B16730" w:rsidP="00874607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505A0C">
        <w:rPr>
          <w:rFonts w:ascii="Times New Roman" w:hAnsi="Times New Roman"/>
        </w:rPr>
        <w:sym w:font="Symbol" w:char="F02D"/>
      </w:r>
      <w:r w:rsidRPr="00505A0C">
        <w:rPr>
          <w:rFonts w:ascii="Times New Roman" w:hAnsi="Times New Roman"/>
          <w:lang w:val="ru-RU"/>
        </w:rPr>
        <w:t xml:space="preserve"> у </w:t>
      </w:r>
      <w:proofErr w:type="spellStart"/>
      <w:r w:rsidRPr="00505A0C">
        <w:rPr>
          <w:rFonts w:ascii="Times New Roman" w:hAnsi="Times New Roman"/>
          <w:lang w:val="ru-RU"/>
        </w:rPr>
        <w:t>повному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обсязі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виконувати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505A0C">
        <w:rPr>
          <w:rFonts w:ascii="Times New Roman" w:hAnsi="Times New Roman"/>
          <w:lang w:val="ru-RU"/>
        </w:rPr>
        <w:t>вс</w:t>
      </w:r>
      <w:proofErr w:type="gramEnd"/>
      <w:r w:rsidRPr="00505A0C">
        <w:rPr>
          <w:rFonts w:ascii="Times New Roman" w:hAnsi="Times New Roman"/>
          <w:lang w:val="ru-RU"/>
        </w:rPr>
        <w:t>і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завдання</w:t>
      </w:r>
      <w:proofErr w:type="spellEnd"/>
      <w:r w:rsidRPr="00505A0C">
        <w:rPr>
          <w:rFonts w:ascii="Times New Roman" w:hAnsi="Times New Roman"/>
          <w:lang w:val="ru-RU"/>
        </w:rPr>
        <w:t xml:space="preserve">, </w:t>
      </w:r>
      <w:proofErr w:type="spellStart"/>
      <w:r w:rsidRPr="00505A0C">
        <w:rPr>
          <w:rFonts w:ascii="Times New Roman" w:hAnsi="Times New Roman"/>
          <w:lang w:val="ru-RU"/>
        </w:rPr>
        <w:t>передбачені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програмою</w:t>
      </w:r>
      <w:proofErr w:type="spellEnd"/>
      <w:r w:rsidRPr="00505A0C">
        <w:rPr>
          <w:rFonts w:ascii="Times New Roman" w:hAnsi="Times New Roman"/>
          <w:lang w:val="ru-RU"/>
        </w:rPr>
        <w:t xml:space="preserve"> практики </w:t>
      </w:r>
      <w:proofErr w:type="spellStart"/>
      <w:r w:rsidRPr="00505A0C">
        <w:rPr>
          <w:rFonts w:ascii="Times New Roman" w:hAnsi="Times New Roman"/>
          <w:lang w:val="ru-RU"/>
        </w:rPr>
        <w:t>і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вказівками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її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керівників</w:t>
      </w:r>
      <w:proofErr w:type="spellEnd"/>
      <w:r w:rsidRPr="00505A0C">
        <w:rPr>
          <w:rFonts w:ascii="Times New Roman" w:hAnsi="Times New Roman"/>
          <w:lang w:val="ru-RU"/>
        </w:rPr>
        <w:t xml:space="preserve">; </w:t>
      </w:r>
    </w:p>
    <w:p w:rsidR="00E33BEE" w:rsidRPr="00505A0C" w:rsidRDefault="00B16730" w:rsidP="00874607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505A0C">
        <w:rPr>
          <w:rFonts w:ascii="Times New Roman" w:hAnsi="Times New Roman"/>
        </w:rPr>
        <w:sym w:font="Symbol" w:char="F02D"/>
      </w:r>
      <w:r w:rsidR="00E725FF">
        <w:rPr>
          <w:rFonts w:ascii="Times New Roman" w:hAnsi="Times New Roman"/>
          <w:lang w:val="uk-UA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вивчити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і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суворо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дотримуватись</w:t>
      </w:r>
      <w:proofErr w:type="spellEnd"/>
      <w:r w:rsidRPr="00505A0C">
        <w:rPr>
          <w:rFonts w:ascii="Times New Roman" w:hAnsi="Times New Roman"/>
          <w:lang w:val="ru-RU"/>
        </w:rPr>
        <w:t xml:space="preserve"> правил </w:t>
      </w:r>
      <w:proofErr w:type="spellStart"/>
      <w:r w:rsidRPr="00505A0C">
        <w:rPr>
          <w:rFonts w:ascii="Times New Roman" w:hAnsi="Times New Roman"/>
          <w:lang w:val="ru-RU"/>
        </w:rPr>
        <w:t>охорони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праці</w:t>
      </w:r>
      <w:proofErr w:type="spellEnd"/>
      <w:r w:rsidRPr="00505A0C">
        <w:rPr>
          <w:rFonts w:ascii="Times New Roman" w:hAnsi="Times New Roman"/>
          <w:lang w:val="ru-RU"/>
        </w:rPr>
        <w:t xml:space="preserve">, </w:t>
      </w:r>
      <w:proofErr w:type="spellStart"/>
      <w:r w:rsidRPr="00505A0C">
        <w:rPr>
          <w:rFonts w:ascii="Times New Roman" w:hAnsi="Times New Roman"/>
          <w:lang w:val="ru-RU"/>
        </w:rPr>
        <w:t>техніки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безпеки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і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виробничої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санітарії</w:t>
      </w:r>
      <w:proofErr w:type="spellEnd"/>
      <w:r w:rsidRPr="00505A0C">
        <w:rPr>
          <w:rFonts w:ascii="Times New Roman" w:hAnsi="Times New Roman"/>
          <w:lang w:val="ru-RU"/>
        </w:rPr>
        <w:t xml:space="preserve">; </w:t>
      </w:r>
    </w:p>
    <w:p w:rsidR="00E33BEE" w:rsidRPr="00505A0C" w:rsidRDefault="00B16730" w:rsidP="00874607">
      <w:pPr>
        <w:pStyle w:val="a7"/>
        <w:shd w:val="clear" w:color="auto" w:fill="FFFFFF"/>
        <w:spacing w:after="0" w:line="240" w:lineRule="auto"/>
        <w:ind w:left="0" w:firstLine="709"/>
        <w:rPr>
          <w:rFonts w:ascii="Times New Roman" w:hAnsi="Times New Roman"/>
          <w:lang w:val="ru-RU"/>
        </w:rPr>
      </w:pPr>
      <w:r w:rsidRPr="00505A0C">
        <w:rPr>
          <w:rFonts w:ascii="Times New Roman" w:hAnsi="Times New Roman"/>
        </w:rPr>
        <w:sym w:font="Symbol" w:char="F02D"/>
      </w:r>
      <w:r w:rsidRPr="00505A0C">
        <w:rPr>
          <w:rFonts w:ascii="Times New Roman" w:hAnsi="Times New Roman"/>
          <w:lang w:val="ru-RU"/>
        </w:rPr>
        <w:t xml:space="preserve"> нести </w:t>
      </w:r>
      <w:proofErr w:type="spellStart"/>
      <w:r w:rsidRPr="00505A0C">
        <w:rPr>
          <w:rFonts w:ascii="Times New Roman" w:hAnsi="Times New Roman"/>
          <w:lang w:val="ru-RU"/>
        </w:rPr>
        <w:t>відповідальність</w:t>
      </w:r>
      <w:proofErr w:type="spellEnd"/>
      <w:r w:rsidRPr="00505A0C">
        <w:rPr>
          <w:rFonts w:ascii="Times New Roman" w:hAnsi="Times New Roman"/>
          <w:lang w:val="ru-RU"/>
        </w:rPr>
        <w:t xml:space="preserve"> за </w:t>
      </w:r>
      <w:proofErr w:type="spellStart"/>
      <w:r w:rsidRPr="00505A0C">
        <w:rPr>
          <w:rFonts w:ascii="Times New Roman" w:hAnsi="Times New Roman"/>
          <w:lang w:val="ru-RU"/>
        </w:rPr>
        <w:t>виконану</w:t>
      </w:r>
      <w:proofErr w:type="spellEnd"/>
      <w:r w:rsidRPr="00505A0C">
        <w:rPr>
          <w:rFonts w:ascii="Times New Roman" w:hAnsi="Times New Roman"/>
          <w:lang w:val="ru-RU"/>
        </w:rPr>
        <w:t xml:space="preserve"> роботу; </w:t>
      </w:r>
    </w:p>
    <w:p w:rsidR="00B16730" w:rsidRPr="00505A0C" w:rsidRDefault="00B16730" w:rsidP="00874607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505A0C">
        <w:rPr>
          <w:rFonts w:ascii="Times New Roman" w:hAnsi="Times New Roman"/>
        </w:rPr>
        <w:sym w:font="Symbol" w:char="F02D"/>
      </w:r>
      <w:r w:rsidR="00E725FF">
        <w:rPr>
          <w:rFonts w:ascii="Times New Roman" w:hAnsi="Times New Roman"/>
          <w:lang w:val="uk-UA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своєчасно</w:t>
      </w:r>
      <w:proofErr w:type="spellEnd"/>
      <w:r w:rsidRPr="00505A0C">
        <w:rPr>
          <w:rFonts w:ascii="Times New Roman" w:hAnsi="Times New Roman"/>
          <w:lang w:val="ru-RU"/>
        </w:rPr>
        <w:t xml:space="preserve"> подати </w:t>
      </w:r>
      <w:proofErr w:type="spellStart"/>
      <w:r w:rsidRPr="00505A0C">
        <w:rPr>
          <w:rFonts w:ascii="Times New Roman" w:hAnsi="Times New Roman"/>
          <w:lang w:val="ru-RU"/>
        </w:rPr>
        <w:t>керівнику</w:t>
      </w:r>
      <w:proofErr w:type="spellEnd"/>
      <w:r w:rsidRPr="00505A0C">
        <w:rPr>
          <w:rFonts w:ascii="Times New Roman" w:hAnsi="Times New Roman"/>
          <w:lang w:val="ru-RU"/>
        </w:rPr>
        <w:t xml:space="preserve"> практики </w:t>
      </w:r>
      <w:proofErr w:type="spellStart"/>
      <w:r w:rsidRPr="00505A0C">
        <w:rPr>
          <w:rFonts w:ascii="Times New Roman" w:hAnsi="Times New Roman"/>
          <w:lang w:val="ru-RU"/>
        </w:rPr>
        <w:t>звітну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документацію</w:t>
      </w:r>
      <w:proofErr w:type="spellEnd"/>
      <w:r w:rsidRPr="00505A0C">
        <w:rPr>
          <w:rFonts w:ascii="Times New Roman" w:hAnsi="Times New Roman"/>
          <w:lang w:val="ru-RU"/>
        </w:rPr>
        <w:t xml:space="preserve">, </w:t>
      </w:r>
      <w:proofErr w:type="spellStart"/>
      <w:r w:rsidRPr="00505A0C">
        <w:rPr>
          <w:rFonts w:ascii="Times New Roman" w:hAnsi="Times New Roman"/>
          <w:lang w:val="ru-RU"/>
        </w:rPr>
        <w:t>що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вимагається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програмою</w:t>
      </w:r>
      <w:proofErr w:type="spellEnd"/>
      <w:r w:rsidRPr="00505A0C">
        <w:rPr>
          <w:rFonts w:ascii="Times New Roman" w:hAnsi="Times New Roman"/>
          <w:lang w:val="ru-RU"/>
        </w:rPr>
        <w:t xml:space="preserve"> практики </w:t>
      </w:r>
      <w:proofErr w:type="spellStart"/>
      <w:r w:rsidRPr="00505A0C">
        <w:rPr>
          <w:rFonts w:ascii="Times New Roman" w:hAnsi="Times New Roman"/>
          <w:lang w:val="ru-RU"/>
        </w:rPr>
        <w:t>й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скласти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залік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з</w:t>
      </w:r>
      <w:proofErr w:type="spellEnd"/>
      <w:r w:rsidRPr="00505A0C">
        <w:rPr>
          <w:rFonts w:ascii="Times New Roman" w:hAnsi="Times New Roman"/>
          <w:lang w:val="ru-RU"/>
        </w:rPr>
        <w:t xml:space="preserve"> практики</w:t>
      </w:r>
      <w:r w:rsidR="00E33BEE" w:rsidRPr="00505A0C">
        <w:rPr>
          <w:rFonts w:ascii="Times New Roman" w:hAnsi="Times New Roman"/>
          <w:lang w:val="ru-RU"/>
        </w:rPr>
        <w:t>.</w:t>
      </w:r>
    </w:p>
    <w:p w:rsidR="00551E20" w:rsidRPr="00505A0C" w:rsidRDefault="00551E20" w:rsidP="00874607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proofErr w:type="gramStart"/>
      <w:r w:rsidRPr="00505A0C">
        <w:rPr>
          <w:rFonts w:ascii="Times New Roman" w:hAnsi="Times New Roman"/>
          <w:lang w:val="ru-RU"/>
        </w:rPr>
        <w:t xml:space="preserve">У </w:t>
      </w:r>
      <w:proofErr w:type="spellStart"/>
      <w:r w:rsidRPr="00505A0C">
        <w:rPr>
          <w:rFonts w:ascii="Times New Roman" w:hAnsi="Times New Roman"/>
          <w:lang w:val="ru-RU"/>
        </w:rPr>
        <w:t>період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педагогічної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логопедичної</w:t>
      </w:r>
      <w:proofErr w:type="spellEnd"/>
      <w:r w:rsidRPr="00505A0C">
        <w:rPr>
          <w:rFonts w:ascii="Times New Roman" w:hAnsi="Times New Roman"/>
          <w:lang w:val="ru-RU"/>
        </w:rPr>
        <w:t xml:space="preserve"> практики </w:t>
      </w:r>
      <w:proofErr w:type="spellStart"/>
      <w:r w:rsidRPr="00505A0C">
        <w:rPr>
          <w:rFonts w:ascii="Times New Roman" w:hAnsi="Times New Roman"/>
          <w:lang w:val="ru-RU"/>
        </w:rPr>
        <w:t>студенти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спостерігають</w:t>
      </w:r>
      <w:proofErr w:type="spellEnd"/>
      <w:r w:rsidRPr="00505A0C">
        <w:rPr>
          <w:rFonts w:ascii="Times New Roman" w:hAnsi="Times New Roman"/>
          <w:lang w:val="ru-RU"/>
        </w:rPr>
        <w:t xml:space="preserve"> за </w:t>
      </w:r>
      <w:proofErr w:type="spellStart"/>
      <w:r w:rsidRPr="00505A0C">
        <w:rPr>
          <w:rFonts w:ascii="Times New Roman" w:hAnsi="Times New Roman"/>
          <w:lang w:val="ru-RU"/>
        </w:rPr>
        <w:t>роботою</w:t>
      </w:r>
      <w:proofErr w:type="spellEnd"/>
      <w:r w:rsidRPr="00505A0C">
        <w:rPr>
          <w:rFonts w:ascii="Times New Roman" w:hAnsi="Times New Roman"/>
          <w:lang w:val="ru-RU"/>
        </w:rPr>
        <w:t xml:space="preserve"> логопеда; </w:t>
      </w:r>
      <w:proofErr w:type="spellStart"/>
      <w:r w:rsidRPr="00505A0C">
        <w:rPr>
          <w:rFonts w:ascii="Times New Roman" w:hAnsi="Times New Roman"/>
          <w:lang w:val="ru-RU"/>
        </w:rPr>
        <w:t>виконують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функції</w:t>
      </w:r>
      <w:proofErr w:type="spellEnd"/>
      <w:r w:rsidRPr="00505A0C">
        <w:rPr>
          <w:rFonts w:ascii="Times New Roman" w:hAnsi="Times New Roman"/>
          <w:lang w:val="ru-RU"/>
        </w:rPr>
        <w:t xml:space="preserve"> логопеда </w:t>
      </w:r>
      <w:proofErr w:type="spellStart"/>
      <w:r w:rsidRPr="00505A0C">
        <w:rPr>
          <w:rFonts w:ascii="Times New Roman" w:hAnsi="Times New Roman"/>
          <w:lang w:val="ru-RU"/>
        </w:rPr>
        <w:t>протягом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усього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його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робочого</w:t>
      </w:r>
      <w:proofErr w:type="spellEnd"/>
      <w:r w:rsidRPr="00505A0C">
        <w:rPr>
          <w:rFonts w:ascii="Times New Roman" w:hAnsi="Times New Roman"/>
          <w:lang w:val="ru-RU"/>
        </w:rPr>
        <w:t xml:space="preserve"> дня, </w:t>
      </w:r>
      <w:proofErr w:type="spellStart"/>
      <w:r w:rsidRPr="00505A0C">
        <w:rPr>
          <w:rFonts w:ascii="Times New Roman" w:hAnsi="Times New Roman"/>
          <w:lang w:val="ru-RU"/>
        </w:rPr>
        <w:t>тобто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проводять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обстеження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мовленнєвого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розвитку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дітей</w:t>
      </w:r>
      <w:proofErr w:type="spellEnd"/>
      <w:r w:rsidRPr="00505A0C">
        <w:rPr>
          <w:rFonts w:ascii="Times New Roman" w:hAnsi="Times New Roman"/>
          <w:lang w:val="ru-RU"/>
        </w:rPr>
        <w:t xml:space="preserve">, </w:t>
      </w:r>
      <w:proofErr w:type="spellStart"/>
      <w:r w:rsidRPr="00505A0C">
        <w:rPr>
          <w:rFonts w:ascii="Times New Roman" w:hAnsi="Times New Roman"/>
          <w:lang w:val="ru-RU"/>
        </w:rPr>
        <w:t>планують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і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проводять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групові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й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індивідуальні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заняття</w:t>
      </w:r>
      <w:proofErr w:type="spellEnd"/>
      <w:r w:rsidRPr="00505A0C">
        <w:rPr>
          <w:rFonts w:ascii="Times New Roman" w:hAnsi="Times New Roman"/>
          <w:lang w:val="ru-RU"/>
        </w:rPr>
        <w:t xml:space="preserve">, </w:t>
      </w:r>
      <w:proofErr w:type="spellStart"/>
      <w:r w:rsidRPr="00505A0C">
        <w:rPr>
          <w:rFonts w:ascii="Times New Roman" w:hAnsi="Times New Roman"/>
          <w:lang w:val="ru-RU"/>
        </w:rPr>
        <w:t>відвідують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і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аналізують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заняття</w:t>
      </w:r>
      <w:proofErr w:type="spellEnd"/>
      <w:r w:rsidRPr="00505A0C">
        <w:rPr>
          <w:rFonts w:ascii="Times New Roman" w:hAnsi="Times New Roman"/>
          <w:lang w:val="ru-RU"/>
        </w:rPr>
        <w:t xml:space="preserve">  логопеда </w:t>
      </w:r>
      <w:proofErr w:type="spellStart"/>
      <w:r w:rsidRPr="00505A0C">
        <w:rPr>
          <w:rFonts w:ascii="Times New Roman" w:hAnsi="Times New Roman"/>
          <w:lang w:val="ru-RU"/>
        </w:rPr>
        <w:t>і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="00E725FF">
        <w:rPr>
          <w:rFonts w:ascii="Times New Roman" w:hAnsi="Times New Roman"/>
          <w:lang w:val="ru-RU"/>
        </w:rPr>
        <w:t>здобувачів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групи</w:t>
      </w:r>
      <w:proofErr w:type="spellEnd"/>
      <w:r w:rsidRPr="00505A0C">
        <w:rPr>
          <w:rFonts w:ascii="Times New Roman" w:hAnsi="Times New Roman"/>
          <w:lang w:val="ru-RU"/>
        </w:rPr>
        <w:t xml:space="preserve">, </w:t>
      </w:r>
      <w:proofErr w:type="spellStart"/>
      <w:r w:rsidRPr="00505A0C">
        <w:rPr>
          <w:rFonts w:ascii="Times New Roman" w:hAnsi="Times New Roman"/>
          <w:lang w:val="ru-RU"/>
        </w:rPr>
        <w:t>надають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консультативну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допомогу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вихователям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і</w:t>
      </w:r>
      <w:proofErr w:type="spellEnd"/>
      <w:r w:rsidRPr="00505A0C">
        <w:rPr>
          <w:rFonts w:ascii="Times New Roman" w:hAnsi="Times New Roman"/>
          <w:lang w:val="ru-RU"/>
        </w:rPr>
        <w:t xml:space="preserve"> батькам </w:t>
      </w:r>
      <w:proofErr w:type="spellStart"/>
      <w:r w:rsidRPr="00505A0C">
        <w:rPr>
          <w:rFonts w:ascii="Times New Roman" w:hAnsi="Times New Roman"/>
          <w:lang w:val="ru-RU"/>
        </w:rPr>
        <w:t>дітей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з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порушеннями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мовлення</w:t>
      </w:r>
      <w:proofErr w:type="spellEnd"/>
      <w:r w:rsidRPr="00505A0C">
        <w:rPr>
          <w:rFonts w:ascii="Times New Roman" w:hAnsi="Times New Roman"/>
          <w:lang w:val="ru-RU"/>
        </w:rPr>
        <w:t>.</w:t>
      </w:r>
      <w:proofErr w:type="gramEnd"/>
    </w:p>
    <w:p w:rsidR="00551E20" w:rsidRDefault="00551E20" w:rsidP="00874607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proofErr w:type="spellStart"/>
      <w:r w:rsidRPr="00505A0C">
        <w:rPr>
          <w:rFonts w:ascii="Times New Roman" w:hAnsi="Times New Roman"/>
          <w:lang w:val="ru-RU"/>
        </w:rPr>
        <w:t>Керівництво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і</w:t>
      </w:r>
      <w:proofErr w:type="spellEnd"/>
      <w:r w:rsidRPr="00505A0C">
        <w:rPr>
          <w:rFonts w:ascii="Times New Roman" w:hAnsi="Times New Roman"/>
          <w:lang w:val="ru-RU"/>
        </w:rPr>
        <w:t xml:space="preserve"> контроль за </w:t>
      </w:r>
      <w:proofErr w:type="spellStart"/>
      <w:r w:rsidRPr="00505A0C">
        <w:rPr>
          <w:rFonts w:ascii="Times New Roman" w:hAnsi="Times New Roman"/>
          <w:lang w:val="ru-RU"/>
        </w:rPr>
        <w:t>роботою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="00E725FF">
        <w:rPr>
          <w:rFonts w:ascii="Times New Roman" w:hAnsi="Times New Roman"/>
          <w:lang w:val="ru-RU"/>
        </w:rPr>
        <w:t>здобувачі</w:t>
      </w:r>
      <w:proofErr w:type="gramStart"/>
      <w:r w:rsidR="00E725FF">
        <w:rPr>
          <w:rFonts w:ascii="Times New Roman" w:hAnsi="Times New Roman"/>
          <w:lang w:val="ru-RU"/>
        </w:rPr>
        <w:t>в</w:t>
      </w:r>
      <w:proofErr w:type="spellEnd"/>
      <w:proofErr w:type="gramEnd"/>
      <w:r w:rsidRPr="00505A0C">
        <w:rPr>
          <w:rFonts w:ascii="Times New Roman" w:hAnsi="Times New Roman"/>
          <w:lang w:val="ru-RU"/>
        </w:rPr>
        <w:t xml:space="preserve"> </w:t>
      </w:r>
      <w:proofErr w:type="gramStart"/>
      <w:r w:rsidRPr="00505A0C">
        <w:rPr>
          <w:rFonts w:ascii="Times New Roman" w:hAnsi="Times New Roman"/>
          <w:lang w:val="ru-RU"/>
        </w:rPr>
        <w:t>у</w:t>
      </w:r>
      <w:proofErr w:type="gram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період</w:t>
      </w:r>
      <w:proofErr w:type="spellEnd"/>
      <w:r w:rsidRPr="00505A0C">
        <w:rPr>
          <w:rFonts w:ascii="Times New Roman" w:hAnsi="Times New Roman"/>
          <w:lang w:val="ru-RU"/>
        </w:rPr>
        <w:t xml:space="preserve"> практики </w:t>
      </w:r>
      <w:proofErr w:type="spellStart"/>
      <w:r w:rsidRPr="00505A0C">
        <w:rPr>
          <w:rFonts w:ascii="Times New Roman" w:hAnsi="Times New Roman"/>
          <w:lang w:val="ru-RU"/>
        </w:rPr>
        <w:t>здійснює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керівник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педагогічної</w:t>
      </w:r>
      <w:proofErr w:type="spellEnd"/>
      <w:r w:rsidRPr="00505A0C">
        <w:rPr>
          <w:rFonts w:ascii="Times New Roman" w:hAnsi="Times New Roman"/>
          <w:lang w:val="ru-RU"/>
        </w:rPr>
        <w:t xml:space="preserve"> практики.</w:t>
      </w:r>
    </w:p>
    <w:p w:rsidR="001D583A" w:rsidRDefault="001D583A" w:rsidP="00874607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</w:p>
    <w:p w:rsidR="00D83B6E" w:rsidRPr="00505A0C" w:rsidRDefault="00D83B6E" w:rsidP="00874607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505A0C">
        <w:rPr>
          <w:rFonts w:ascii="Times New Roman" w:hAnsi="Times New Roman"/>
          <w:b/>
          <w:lang w:val="uk-UA"/>
        </w:rPr>
        <w:t xml:space="preserve">Змістовий модуль 1: </w:t>
      </w:r>
      <w:r w:rsidRPr="00505A0C">
        <w:rPr>
          <w:rFonts w:ascii="Times New Roman" w:hAnsi="Times New Roman"/>
          <w:b/>
          <w:i/>
          <w:lang w:val="uk-UA"/>
        </w:rPr>
        <w:t>Ознайомлення з логопедичною роботою у закладі</w:t>
      </w:r>
    </w:p>
    <w:p w:rsidR="00D83B6E" w:rsidRPr="00505A0C" w:rsidRDefault="00D83B6E" w:rsidP="00874607">
      <w:pPr>
        <w:pStyle w:val="23"/>
        <w:spacing w:after="0" w:line="240" w:lineRule="auto"/>
        <w:ind w:firstLine="709"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 xml:space="preserve">Програма педагогічної логопедичної практики передбачає проведення практикантами різнопланової організаційно-педагогічної та методичної роботи, обумовленої виконанням посадових обов’язків логопеда. </w:t>
      </w:r>
    </w:p>
    <w:p w:rsidR="00D83B6E" w:rsidRPr="00505A0C" w:rsidRDefault="00D83B6E" w:rsidP="00874607">
      <w:pPr>
        <w:pStyle w:val="23"/>
        <w:spacing w:after="0" w:line="240" w:lineRule="auto"/>
        <w:ind w:firstLine="709"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 xml:space="preserve">Протягом короткого (два-три дні) </w:t>
      </w:r>
      <w:r w:rsidRPr="00505A0C">
        <w:rPr>
          <w:b/>
          <w:i/>
          <w:sz w:val="22"/>
          <w:szCs w:val="22"/>
          <w:lang w:val="uk-UA"/>
        </w:rPr>
        <w:t>підготовчого етапу</w:t>
      </w:r>
      <w:r w:rsidRPr="00505A0C">
        <w:rPr>
          <w:sz w:val="22"/>
          <w:szCs w:val="22"/>
          <w:lang w:val="uk-UA"/>
        </w:rPr>
        <w:t xml:space="preserve"> практики </w:t>
      </w:r>
      <w:proofErr w:type="spellStart"/>
      <w:r w:rsidR="00E725FF">
        <w:t>здобувач</w:t>
      </w:r>
      <w:proofErr w:type="spellEnd"/>
      <w:r w:rsidR="00E725FF">
        <w:rPr>
          <w:lang w:val="uk-UA"/>
        </w:rPr>
        <w:t>і</w:t>
      </w:r>
      <w:r w:rsidRPr="00505A0C">
        <w:rPr>
          <w:sz w:val="22"/>
          <w:szCs w:val="22"/>
          <w:lang w:val="uk-UA"/>
        </w:rPr>
        <w:t xml:space="preserve"> ознайомлюються </w:t>
      </w:r>
      <w:r w:rsidRPr="00505A0C">
        <w:rPr>
          <w:iCs/>
          <w:color w:val="000000"/>
          <w:sz w:val="22"/>
          <w:szCs w:val="22"/>
          <w:lang w:val="uk-UA"/>
        </w:rPr>
        <w:t xml:space="preserve">з організацією роботи логопеда </w:t>
      </w:r>
      <w:r w:rsidRPr="00505A0C">
        <w:rPr>
          <w:iCs/>
          <w:sz w:val="22"/>
          <w:szCs w:val="22"/>
          <w:lang w:val="uk-UA"/>
        </w:rPr>
        <w:t>закладу</w:t>
      </w:r>
      <w:r w:rsidRPr="00505A0C">
        <w:rPr>
          <w:iCs/>
          <w:color w:val="000000"/>
          <w:sz w:val="22"/>
          <w:szCs w:val="22"/>
          <w:lang w:val="uk-UA"/>
        </w:rPr>
        <w:t xml:space="preserve">. </w:t>
      </w:r>
      <w:r w:rsidRPr="00505A0C">
        <w:rPr>
          <w:sz w:val="22"/>
          <w:szCs w:val="22"/>
          <w:lang w:val="uk-UA"/>
        </w:rPr>
        <w:t xml:space="preserve">Практика розпочинається з бесіди </w:t>
      </w:r>
      <w:r w:rsidR="00E725FF" w:rsidRPr="00E725FF">
        <w:rPr>
          <w:lang w:val="uk-UA"/>
        </w:rPr>
        <w:t>здобувач</w:t>
      </w:r>
      <w:r w:rsidRPr="00505A0C">
        <w:rPr>
          <w:sz w:val="22"/>
          <w:szCs w:val="22"/>
          <w:lang w:val="uk-UA"/>
        </w:rPr>
        <w:t xml:space="preserve">ів з керівниками </w:t>
      </w:r>
      <w:r w:rsidR="00E33BEE" w:rsidRPr="00505A0C">
        <w:rPr>
          <w:sz w:val="22"/>
          <w:szCs w:val="22"/>
          <w:lang w:val="uk-UA"/>
        </w:rPr>
        <w:t>закладів</w:t>
      </w:r>
      <w:r w:rsidRPr="00505A0C">
        <w:rPr>
          <w:sz w:val="22"/>
          <w:szCs w:val="22"/>
          <w:lang w:val="uk-UA"/>
        </w:rPr>
        <w:t xml:space="preserve">, у ході якої практиканти отримують загальні відомості про заклад (його тип, вид, контингент вихованців, основні напрями навчально-виховної роботи з дітьми, пріоритетні завдання, на розв’язання яких спрямована робота закладу), дізнаються, на основі якої програми здійснюється </w:t>
      </w:r>
      <w:proofErr w:type="spellStart"/>
      <w:r w:rsidR="00E33BEE" w:rsidRPr="00505A0C">
        <w:rPr>
          <w:sz w:val="22"/>
          <w:szCs w:val="22"/>
          <w:lang w:val="uk-UA"/>
        </w:rPr>
        <w:t>корекційна</w:t>
      </w:r>
      <w:proofErr w:type="spellEnd"/>
      <w:r w:rsidR="00E33BEE" w:rsidRPr="00505A0C">
        <w:rPr>
          <w:sz w:val="22"/>
          <w:szCs w:val="22"/>
          <w:lang w:val="uk-UA"/>
        </w:rPr>
        <w:t xml:space="preserve"> робота з дітьми </w:t>
      </w:r>
      <w:r w:rsidRPr="00505A0C">
        <w:rPr>
          <w:sz w:val="22"/>
          <w:szCs w:val="22"/>
          <w:lang w:val="uk-UA"/>
        </w:rPr>
        <w:t xml:space="preserve">та які форми планування навчально-виховної роботи логопедів прийняті в закладі. Завідувач </w:t>
      </w:r>
      <w:r w:rsidR="00E33BEE" w:rsidRPr="00505A0C">
        <w:rPr>
          <w:sz w:val="22"/>
          <w:szCs w:val="22"/>
          <w:lang w:val="uk-UA"/>
        </w:rPr>
        <w:t>або директор закладу</w:t>
      </w:r>
      <w:r w:rsidRPr="00505A0C">
        <w:rPr>
          <w:sz w:val="22"/>
          <w:szCs w:val="22"/>
          <w:lang w:val="uk-UA"/>
        </w:rPr>
        <w:t xml:space="preserve"> проводить також інструктаж </w:t>
      </w:r>
      <w:r w:rsidR="00E84053">
        <w:rPr>
          <w:sz w:val="22"/>
          <w:szCs w:val="22"/>
          <w:lang w:val="uk-UA"/>
        </w:rPr>
        <w:t>здобувач</w:t>
      </w:r>
      <w:r w:rsidRPr="00505A0C">
        <w:rPr>
          <w:sz w:val="22"/>
          <w:szCs w:val="22"/>
          <w:lang w:val="uk-UA"/>
        </w:rPr>
        <w:t>ів щодо охорони праці та безпеки життєдіяльності дітей дошкільного віку.</w:t>
      </w:r>
    </w:p>
    <w:p w:rsidR="00D83B6E" w:rsidRPr="00505A0C" w:rsidRDefault="00D83B6E" w:rsidP="00874607">
      <w:pPr>
        <w:pStyle w:val="23"/>
        <w:spacing w:after="0" w:line="240" w:lineRule="auto"/>
        <w:ind w:firstLine="709"/>
        <w:jc w:val="both"/>
        <w:rPr>
          <w:sz w:val="22"/>
          <w:szCs w:val="22"/>
          <w:lang w:val="uk-UA"/>
        </w:rPr>
      </w:pPr>
      <w:r w:rsidRPr="00505A0C">
        <w:rPr>
          <w:color w:val="000000"/>
          <w:sz w:val="22"/>
          <w:szCs w:val="22"/>
          <w:lang w:val="uk-UA"/>
        </w:rPr>
        <w:t xml:space="preserve">Крім роботи безпосередньо у </w:t>
      </w:r>
      <w:r w:rsidR="00E33BEE" w:rsidRPr="00505A0C">
        <w:rPr>
          <w:color w:val="000000"/>
          <w:sz w:val="22"/>
          <w:szCs w:val="22"/>
          <w:lang w:val="uk-UA"/>
        </w:rPr>
        <w:t xml:space="preserve">логопедичні </w:t>
      </w:r>
      <w:r w:rsidRPr="00505A0C">
        <w:rPr>
          <w:color w:val="000000"/>
          <w:sz w:val="22"/>
          <w:szCs w:val="22"/>
          <w:lang w:val="uk-UA"/>
        </w:rPr>
        <w:t xml:space="preserve">групі, </w:t>
      </w:r>
      <w:r w:rsidR="00E33BEE" w:rsidRPr="00505A0C">
        <w:rPr>
          <w:color w:val="000000"/>
          <w:sz w:val="22"/>
          <w:szCs w:val="22"/>
          <w:lang w:val="uk-UA"/>
        </w:rPr>
        <w:t xml:space="preserve">якщо практикант проходить практику в ЗДО комбінованого або </w:t>
      </w:r>
      <w:proofErr w:type="spellStart"/>
      <w:r w:rsidR="00E33BEE" w:rsidRPr="00505A0C">
        <w:rPr>
          <w:color w:val="000000"/>
          <w:sz w:val="22"/>
          <w:szCs w:val="22"/>
          <w:lang w:val="uk-UA"/>
        </w:rPr>
        <w:t>компенсуючого</w:t>
      </w:r>
      <w:proofErr w:type="spellEnd"/>
      <w:r w:rsidR="00E33BEE" w:rsidRPr="00505A0C">
        <w:rPr>
          <w:color w:val="000000"/>
          <w:sz w:val="22"/>
          <w:szCs w:val="22"/>
          <w:lang w:val="uk-UA"/>
        </w:rPr>
        <w:t xml:space="preserve"> типу, </w:t>
      </w:r>
      <w:r w:rsidRPr="00505A0C">
        <w:rPr>
          <w:color w:val="000000"/>
          <w:sz w:val="22"/>
          <w:szCs w:val="22"/>
          <w:lang w:val="uk-UA"/>
        </w:rPr>
        <w:t>практикант працює у логопедичному кабінеті,</w:t>
      </w:r>
      <w:r w:rsidR="00551E20" w:rsidRPr="00505A0C">
        <w:rPr>
          <w:sz w:val="22"/>
          <w:szCs w:val="22"/>
          <w:lang w:val="uk-UA"/>
        </w:rPr>
        <w:t xml:space="preserve"> ознайомлюється з оформленням і обладнанням кабінету логопеда;</w:t>
      </w:r>
      <w:r w:rsidRPr="00505A0C">
        <w:rPr>
          <w:color w:val="000000"/>
          <w:sz w:val="22"/>
          <w:szCs w:val="22"/>
          <w:lang w:val="uk-UA"/>
        </w:rPr>
        <w:t xml:space="preserve"> вивча</w:t>
      </w:r>
      <w:r w:rsidR="00551E20" w:rsidRPr="00505A0C">
        <w:rPr>
          <w:color w:val="000000"/>
          <w:sz w:val="22"/>
          <w:szCs w:val="22"/>
          <w:lang w:val="uk-UA"/>
        </w:rPr>
        <w:t>є</w:t>
      </w:r>
      <w:r w:rsidR="00E725FF">
        <w:rPr>
          <w:color w:val="000000"/>
          <w:sz w:val="22"/>
          <w:szCs w:val="22"/>
          <w:lang w:val="uk-UA"/>
        </w:rPr>
        <w:t xml:space="preserve"> </w:t>
      </w:r>
      <w:r w:rsidR="00551E20" w:rsidRPr="00505A0C">
        <w:rPr>
          <w:sz w:val="22"/>
          <w:szCs w:val="22"/>
          <w:lang w:val="uk-UA"/>
        </w:rPr>
        <w:t>документацію логопеда (витяги з протоколів, мовні картки, перспективний план роботи, тематичний план подолання мовленнєвих порушень дітей, плани занять, журнал відвідування дітей, журнал обліку (руху) дітей, індивідуальні зошити для домашніх завдань тощо);</w:t>
      </w:r>
      <w:r w:rsidR="00E84053">
        <w:rPr>
          <w:sz w:val="22"/>
          <w:szCs w:val="22"/>
          <w:lang w:val="uk-UA"/>
        </w:rPr>
        <w:t xml:space="preserve"> </w:t>
      </w:r>
      <w:r w:rsidR="00551E20" w:rsidRPr="00505A0C">
        <w:rPr>
          <w:sz w:val="22"/>
          <w:szCs w:val="22"/>
          <w:lang w:val="uk-UA"/>
        </w:rPr>
        <w:t xml:space="preserve">ознайомлюється з переліком посібників і дидактичного матеріалу, необхідного для логопедичних кабінетів; аналізує наявні у кабінеті матеріали, методичні розробки, </w:t>
      </w:r>
      <w:r w:rsidRPr="00505A0C">
        <w:rPr>
          <w:sz w:val="22"/>
          <w:szCs w:val="22"/>
          <w:lang w:val="uk-UA"/>
        </w:rPr>
        <w:t>умови для проведення індивідуальних занять з дітьми тощо.</w:t>
      </w:r>
    </w:p>
    <w:p w:rsidR="00E33BEE" w:rsidRPr="00505A0C" w:rsidRDefault="00E33BEE" w:rsidP="00874607">
      <w:pPr>
        <w:pStyle w:val="23"/>
        <w:spacing w:after="0" w:line="240" w:lineRule="auto"/>
        <w:ind w:firstLine="709"/>
        <w:jc w:val="both"/>
        <w:rPr>
          <w:color w:val="000000"/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>Також практикант у цей період вивча</w:t>
      </w:r>
      <w:r w:rsidR="009875ED" w:rsidRPr="00505A0C">
        <w:rPr>
          <w:sz w:val="22"/>
          <w:szCs w:val="22"/>
          <w:lang w:val="uk-UA"/>
        </w:rPr>
        <w:t>є</w:t>
      </w:r>
      <w:r w:rsidRPr="00505A0C">
        <w:rPr>
          <w:sz w:val="22"/>
          <w:szCs w:val="22"/>
          <w:lang w:val="uk-UA"/>
        </w:rPr>
        <w:t xml:space="preserve"> нормативно-правові документи, які регламентують діяльність логопеда в системі освіти або соціального захисту; знайом</w:t>
      </w:r>
      <w:r w:rsidR="009875ED" w:rsidRPr="00505A0C">
        <w:rPr>
          <w:sz w:val="22"/>
          <w:szCs w:val="22"/>
          <w:lang w:val="uk-UA"/>
        </w:rPr>
        <w:t>ить</w:t>
      </w:r>
      <w:r w:rsidRPr="00505A0C">
        <w:rPr>
          <w:sz w:val="22"/>
          <w:szCs w:val="22"/>
          <w:lang w:val="uk-UA"/>
        </w:rPr>
        <w:t>ся зі змістом і методами роботи логопеда, будучи присутнім на заняттях, які провод</w:t>
      </w:r>
      <w:r w:rsidR="009875ED" w:rsidRPr="00505A0C">
        <w:rPr>
          <w:sz w:val="22"/>
          <w:szCs w:val="22"/>
          <w:lang w:val="uk-UA"/>
        </w:rPr>
        <w:t>и</w:t>
      </w:r>
      <w:r w:rsidRPr="00505A0C">
        <w:rPr>
          <w:sz w:val="22"/>
          <w:szCs w:val="22"/>
          <w:lang w:val="uk-UA"/>
        </w:rPr>
        <w:t>ть логопед.</w:t>
      </w:r>
    </w:p>
    <w:p w:rsidR="00D83B6E" w:rsidRPr="00505A0C" w:rsidRDefault="00D83B6E" w:rsidP="00874607">
      <w:pPr>
        <w:pStyle w:val="23"/>
        <w:spacing w:after="0" w:line="240" w:lineRule="auto"/>
        <w:ind w:firstLine="709"/>
        <w:contextualSpacing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lastRenderedPageBreak/>
        <w:t xml:space="preserve">Протягом підготовчого етапу практики практикант складає </w:t>
      </w:r>
      <w:r w:rsidRPr="00505A0C">
        <w:rPr>
          <w:b/>
          <w:i/>
          <w:sz w:val="22"/>
          <w:szCs w:val="22"/>
          <w:lang w:val="uk-UA"/>
        </w:rPr>
        <w:t>індивідуальний план</w:t>
      </w:r>
      <w:r w:rsidRPr="00505A0C">
        <w:rPr>
          <w:sz w:val="22"/>
          <w:szCs w:val="22"/>
          <w:lang w:val="uk-UA"/>
        </w:rPr>
        <w:t xml:space="preserve"> своєї роботи на наступні тижні практики. В індивідуальному перспективному плані намічають перегляди занять логопедів закладу, </w:t>
      </w:r>
      <w:r w:rsidR="00E725FF" w:rsidRPr="00E725FF">
        <w:rPr>
          <w:sz w:val="22"/>
          <w:szCs w:val="22"/>
          <w:lang w:val="uk-UA"/>
        </w:rPr>
        <w:t>здобувач</w:t>
      </w:r>
      <w:r w:rsidRPr="00E725FF">
        <w:rPr>
          <w:sz w:val="22"/>
          <w:szCs w:val="22"/>
          <w:lang w:val="uk-UA"/>
        </w:rPr>
        <w:t>ів</w:t>
      </w:r>
      <w:r w:rsidRPr="00505A0C">
        <w:rPr>
          <w:sz w:val="22"/>
          <w:szCs w:val="22"/>
          <w:lang w:val="uk-UA"/>
        </w:rPr>
        <w:t xml:space="preserve">-практикантів, визначають загальну кількість і терміни проведення індивідуальних та групових логопедичних занять, дидактичних ігор, проведення обстеження мовлення дітей. </w:t>
      </w:r>
    </w:p>
    <w:p w:rsidR="009875ED" w:rsidRPr="00505A0C" w:rsidRDefault="009875ED" w:rsidP="00874607">
      <w:pPr>
        <w:pStyle w:val="23"/>
        <w:spacing w:after="0" w:line="240" w:lineRule="auto"/>
        <w:ind w:firstLine="709"/>
        <w:contextualSpacing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 xml:space="preserve">Крім того, в цей час </w:t>
      </w:r>
      <w:proofErr w:type="spellStart"/>
      <w:r w:rsidR="00E725FF" w:rsidRPr="00E725FF">
        <w:rPr>
          <w:sz w:val="22"/>
          <w:szCs w:val="22"/>
        </w:rPr>
        <w:t>здобувач</w:t>
      </w:r>
      <w:proofErr w:type="spellEnd"/>
      <w:r w:rsidRPr="00505A0C">
        <w:rPr>
          <w:sz w:val="22"/>
          <w:szCs w:val="22"/>
          <w:lang w:val="uk-UA"/>
        </w:rPr>
        <w:t xml:space="preserve"> готує матеріал для проведення логопедичного обстеження (логопедичний альбом), мовленнєву картку, разом з логопедом закладу визначає дітей, у яких потрібно обстежити мовлення.</w:t>
      </w:r>
    </w:p>
    <w:p w:rsidR="00D83B6E" w:rsidRPr="00505A0C" w:rsidRDefault="00D83B6E" w:rsidP="0087460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>Роботу практиканти відображають у щоденнику педагогічної практики у формі аналітичних записів.</w:t>
      </w:r>
    </w:p>
    <w:p w:rsidR="00D83B6E" w:rsidRPr="00505A0C" w:rsidRDefault="00D83B6E" w:rsidP="0087460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b/>
          <w:lang w:val="uk-UA"/>
        </w:rPr>
        <w:t>Форма звіту:</w:t>
      </w:r>
      <w:r w:rsidRPr="00505A0C">
        <w:rPr>
          <w:rFonts w:ascii="Times New Roman" w:hAnsi="Times New Roman"/>
          <w:lang w:val="uk-UA"/>
        </w:rPr>
        <w:t xml:space="preserve"> щоденник педагогічної практики, індивідуальний план роботи практиканта.</w:t>
      </w:r>
    </w:p>
    <w:p w:rsidR="009875ED" w:rsidRPr="00505A0C" w:rsidRDefault="009875ED" w:rsidP="00874607">
      <w:pPr>
        <w:spacing w:after="0" w:line="240" w:lineRule="auto"/>
        <w:ind w:firstLine="709"/>
        <w:jc w:val="both"/>
        <w:rPr>
          <w:rFonts w:ascii="Times New Roman" w:hAnsi="Times New Roman"/>
          <w:b/>
          <w:lang w:val="uk-UA"/>
        </w:rPr>
      </w:pPr>
    </w:p>
    <w:p w:rsidR="00D83B6E" w:rsidRPr="00505A0C" w:rsidRDefault="00D83B6E" w:rsidP="00874607">
      <w:pPr>
        <w:spacing w:after="0" w:line="240" w:lineRule="auto"/>
        <w:ind w:firstLine="709"/>
        <w:jc w:val="center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b/>
          <w:lang w:val="uk-UA"/>
        </w:rPr>
        <w:t xml:space="preserve">Змістовий модуль </w:t>
      </w:r>
      <w:r w:rsidR="00F2395B" w:rsidRPr="00505A0C">
        <w:rPr>
          <w:rFonts w:ascii="Times New Roman" w:hAnsi="Times New Roman"/>
          <w:b/>
          <w:lang w:val="uk-UA"/>
        </w:rPr>
        <w:t>2</w:t>
      </w:r>
      <w:r w:rsidRPr="00505A0C">
        <w:rPr>
          <w:rFonts w:ascii="Times New Roman" w:hAnsi="Times New Roman"/>
          <w:b/>
          <w:lang w:val="uk-UA"/>
        </w:rPr>
        <w:t>:</w:t>
      </w:r>
      <w:r w:rsidRPr="00505A0C">
        <w:rPr>
          <w:rFonts w:ascii="Times New Roman" w:hAnsi="Times New Roman"/>
          <w:b/>
          <w:i/>
          <w:lang w:val="uk-UA"/>
        </w:rPr>
        <w:t xml:space="preserve"> Самостійне виконання практикантом обов’язків логопеда</w:t>
      </w:r>
    </w:p>
    <w:p w:rsidR="00D83B6E" w:rsidRPr="00505A0C" w:rsidRDefault="00D83B6E" w:rsidP="0087460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 xml:space="preserve">Програма </w:t>
      </w:r>
      <w:r w:rsidR="00F2395B" w:rsidRPr="00505A0C">
        <w:rPr>
          <w:rFonts w:ascii="Times New Roman" w:hAnsi="Times New Roman"/>
          <w:lang w:val="uk-UA"/>
        </w:rPr>
        <w:t>друго</w:t>
      </w:r>
      <w:r w:rsidRPr="00505A0C">
        <w:rPr>
          <w:rFonts w:ascii="Times New Roman" w:hAnsi="Times New Roman"/>
          <w:lang w:val="uk-UA"/>
        </w:rPr>
        <w:t xml:space="preserve">го змістового модуля реалізується протягом 2-3 тижнів педагогічної </w:t>
      </w:r>
      <w:r w:rsidR="00F2395B" w:rsidRPr="00505A0C">
        <w:rPr>
          <w:rFonts w:ascii="Times New Roman" w:hAnsi="Times New Roman"/>
          <w:lang w:val="uk-UA"/>
        </w:rPr>
        <w:t xml:space="preserve"> логопедичної </w:t>
      </w:r>
      <w:r w:rsidRPr="00505A0C">
        <w:rPr>
          <w:rFonts w:ascii="Times New Roman" w:hAnsi="Times New Roman"/>
          <w:lang w:val="uk-UA"/>
        </w:rPr>
        <w:t xml:space="preserve">практики. З перших днів практики </w:t>
      </w:r>
      <w:r w:rsidR="00E725FF" w:rsidRPr="00E725FF">
        <w:rPr>
          <w:rFonts w:ascii="Times New Roman" w:hAnsi="Times New Roman"/>
          <w:lang w:val="uk-UA"/>
        </w:rPr>
        <w:t>здобувач</w:t>
      </w:r>
      <w:r w:rsidRPr="00505A0C">
        <w:rPr>
          <w:rFonts w:ascii="Times New Roman" w:hAnsi="Times New Roman"/>
          <w:lang w:val="uk-UA"/>
        </w:rPr>
        <w:t xml:space="preserve"> за індивідуальним графіком працює в логопедичному кабінеті разом із призначеним йому наставником з числа логопедів закладу. </w:t>
      </w:r>
      <w:r w:rsidR="00E725FF">
        <w:rPr>
          <w:rFonts w:ascii="Times New Roman" w:hAnsi="Times New Roman"/>
          <w:lang w:val="uk-UA"/>
        </w:rPr>
        <w:t>З</w:t>
      </w:r>
      <w:r w:rsidR="00E725FF" w:rsidRPr="00E725FF">
        <w:rPr>
          <w:rFonts w:ascii="Times New Roman" w:hAnsi="Times New Roman"/>
          <w:lang w:val="uk-UA"/>
        </w:rPr>
        <w:t>добувач</w:t>
      </w:r>
      <w:r w:rsidRPr="00505A0C">
        <w:rPr>
          <w:rFonts w:ascii="Times New Roman" w:hAnsi="Times New Roman"/>
          <w:lang w:val="uk-UA"/>
        </w:rPr>
        <w:t xml:space="preserve">-практикант протягом кількох днів спостерігає за роботою логопеда, надає допомогу в підготовці до індивідуальних занять з дітьми, аналізує педагогічну документацію, яка ведеться у логопедичному кабінеті. </w:t>
      </w:r>
    </w:p>
    <w:p w:rsidR="00D83B6E" w:rsidRPr="00505A0C" w:rsidRDefault="00D83B6E" w:rsidP="00874607">
      <w:pPr>
        <w:pStyle w:val="23"/>
        <w:spacing w:after="0" w:line="240" w:lineRule="auto"/>
        <w:ind w:firstLine="709"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 xml:space="preserve">У цей же період практики </w:t>
      </w:r>
      <w:proofErr w:type="spellStart"/>
      <w:r w:rsidR="00E725FF">
        <w:t>здобувач</w:t>
      </w:r>
      <w:proofErr w:type="spellEnd"/>
      <w:r w:rsidR="00E725FF">
        <w:rPr>
          <w:lang w:val="uk-UA"/>
        </w:rPr>
        <w:t>і</w:t>
      </w:r>
      <w:r w:rsidRPr="00505A0C">
        <w:rPr>
          <w:sz w:val="22"/>
          <w:szCs w:val="22"/>
          <w:lang w:val="uk-UA"/>
        </w:rPr>
        <w:t xml:space="preserve"> проводять обстеження мовлення </w:t>
      </w:r>
      <w:r w:rsidR="00016965">
        <w:rPr>
          <w:sz w:val="22"/>
          <w:szCs w:val="22"/>
          <w:lang w:val="uk-UA"/>
        </w:rPr>
        <w:t>своїх</w:t>
      </w:r>
      <w:r w:rsidRPr="00505A0C">
        <w:rPr>
          <w:sz w:val="22"/>
          <w:szCs w:val="22"/>
          <w:lang w:val="uk-UA"/>
        </w:rPr>
        <w:t xml:space="preserve"> вихованців, </w:t>
      </w:r>
      <w:r w:rsidR="009875ED" w:rsidRPr="00505A0C">
        <w:rPr>
          <w:sz w:val="22"/>
          <w:szCs w:val="22"/>
          <w:lang w:val="uk-UA"/>
        </w:rPr>
        <w:t xml:space="preserve">аналізують одержані дані і формулюють логопедичний висновок, </w:t>
      </w:r>
      <w:r w:rsidRPr="00505A0C">
        <w:rPr>
          <w:sz w:val="22"/>
          <w:szCs w:val="22"/>
          <w:lang w:val="uk-UA"/>
        </w:rPr>
        <w:t xml:space="preserve">матеріали якого оформляють у відповідності з визначеними у закладі формами. </w:t>
      </w:r>
    </w:p>
    <w:p w:rsidR="009875ED" w:rsidRPr="00505A0C" w:rsidRDefault="009875ED" w:rsidP="00874607">
      <w:pPr>
        <w:pStyle w:val="23"/>
        <w:spacing w:after="0" w:line="240" w:lineRule="auto"/>
        <w:ind w:firstLine="709"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>В результаті логопедичного обстеження заповнюється мовленнєва картка дитини (у ній не вказується прізвище дитини та її домашня адреса).</w:t>
      </w:r>
    </w:p>
    <w:p w:rsidR="00D83B6E" w:rsidRPr="00505A0C" w:rsidRDefault="00D83B6E" w:rsidP="00874607">
      <w:pPr>
        <w:pStyle w:val="23"/>
        <w:spacing w:after="0" w:line="240" w:lineRule="auto"/>
        <w:ind w:firstLine="709"/>
        <w:contextualSpacing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 xml:space="preserve">Під час виконання обов’язків логопеда, як і під час роботи в групі, </w:t>
      </w:r>
      <w:r w:rsidR="00E725FF" w:rsidRPr="00E725FF">
        <w:rPr>
          <w:lang w:val="uk-UA"/>
        </w:rPr>
        <w:t>здобувач</w:t>
      </w:r>
      <w:r w:rsidR="00E725FF">
        <w:rPr>
          <w:sz w:val="22"/>
          <w:szCs w:val="22"/>
          <w:lang w:val="uk-UA"/>
        </w:rPr>
        <w:t>і</w:t>
      </w:r>
      <w:r w:rsidRPr="00505A0C">
        <w:rPr>
          <w:sz w:val="22"/>
          <w:szCs w:val="22"/>
          <w:lang w:val="uk-UA"/>
        </w:rPr>
        <w:t xml:space="preserve">-практиканти приділяють особливу увагу </w:t>
      </w:r>
      <w:r w:rsidRPr="00505A0C">
        <w:rPr>
          <w:b/>
          <w:i/>
          <w:sz w:val="22"/>
          <w:szCs w:val="22"/>
          <w:lang w:val="uk-UA"/>
        </w:rPr>
        <w:t xml:space="preserve">підготовці та проведенню залікових індивідуальних </w:t>
      </w:r>
      <w:r w:rsidR="003B6D11" w:rsidRPr="00505A0C">
        <w:rPr>
          <w:b/>
          <w:i/>
          <w:sz w:val="22"/>
          <w:szCs w:val="22"/>
          <w:lang w:val="uk-UA"/>
        </w:rPr>
        <w:t xml:space="preserve">і групових </w:t>
      </w:r>
      <w:r w:rsidRPr="00505A0C">
        <w:rPr>
          <w:b/>
          <w:i/>
          <w:sz w:val="22"/>
          <w:szCs w:val="22"/>
          <w:lang w:val="uk-UA"/>
        </w:rPr>
        <w:t>занять з дітьми.</w:t>
      </w:r>
      <w:r w:rsidRPr="00505A0C">
        <w:rPr>
          <w:sz w:val="22"/>
          <w:szCs w:val="22"/>
          <w:lang w:val="uk-UA"/>
        </w:rPr>
        <w:t xml:space="preserve"> Практиканти проводять по два показових заняття</w:t>
      </w:r>
      <w:r w:rsidR="00016965">
        <w:rPr>
          <w:sz w:val="22"/>
          <w:szCs w:val="22"/>
          <w:lang w:val="uk-UA"/>
        </w:rPr>
        <w:t xml:space="preserve"> (індивідуальне і групове або два індивідуальних)</w:t>
      </w:r>
      <w:r w:rsidRPr="00505A0C">
        <w:rPr>
          <w:sz w:val="22"/>
          <w:szCs w:val="22"/>
          <w:lang w:val="uk-UA"/>
        </w:rPr>
        <w:t xml:space="preserve">. </w:t>
      </w:r>
    </w:p>
    <w:p w:rsidR="003B6D11" w:rsidRPr="00505A0C" w:rsidRDefault="003B6D11" w:rsidP="00874607">
      <w:pPr>
        <w:pStyle w:val="23"/>
        <w:spacing w:after="0" w:line="240" w:lineRule="auto"/>
        <w:ind w:firstLine="709"/>
        <w:contextualSpacing/>
        <w:jc w:val="both"/>
        <w:rPr>
          <w:sz w:val="22"/>
          <w:szCs w:val="22"/>
          <w:lang w:val="uk-UA"/>
        </w:rPr>
      </w:pPr>
      <w:r w:rsidRPr="00016965">
        <w:rPr>
          <w:sz w:val="22"/>
          <w:szCs w:val="22"/>
          <w:u w:val="single"/>
          <w:lang w:val="uk-UA"/>
        </w:rPr>
        <w:t>На індивідуальних заняттях</w:t>
      </w:r>
      <w:r w:rsidRPr="00505A0C">
        <w:rPr>
          <w:sz w:val="22"/>
          <w:szCs w:val="22"/>
          <w:lang w:val="uk-UA"/>
        </w:rPr>
        <w:t xml:space="preserve"> здійснюється робота з розвитку мовленнєвої моторики, постановки порушених звуків, їх первинної автоматизації.</w:t>
      </w:r>
    </w:p>
    <w:p w:rsidR="00551E20" w:rsidRPr="00505A0C" w:rsidRDefault="00551E20" w:rsidP="00874607">
      <w:pPr>
        <w:pStyle w:val="23"/>
        <w:spacing w:after="0" w:line="240" w:lineRule="auto"/>
        <w:ind w:firstLine="709"/>
        <w:contextualSpacing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 xml:space="preserve">Індивідуальні заняття проводяться відповідно до розкладу логопеда, на роботу з кожною дитиною приділяється по 10-20 хвилин у залежності від її вікових і індивідуальних особливостей, а також від стану мовлення. </w:t>
      </w:r>
      <w:proofErr w:type="spellStart"/>
      <w:r w:rsidRPr="00505A0C">
        <w:rPr>
          <w:sz w:val="22"/>
          <w:szCs w:val="22"/>
        </w:rPr>
        <w:t>Одне</w:t>
      </w:r>
      <w:proofErr w:type="spellEnd"/>
      <w:r w:rsidRPr="00505A0C">
        <w:rPr>
          <w:sz w:val="22"/>
          <w:szCs w:val="22"/>
        </w:rPr>
        <w:t xml:space="preserve"> </w:t>
      </w:r>
      <w:proofErr w:type="spellStart"/>
      <w:r w:rsidRPr="00505A0C">
        <w:rPr>
          <w:sz w:val="22"/>
          <w:szCs w:val="22"/>
        </w:rPr>
        <w:t>з</w:t>
      </w:r>
      <w:proofErr w:type="spellEnd"/>
      <w:r w:rsidRPr="00505A0C">
        <w:rPr>
          <w:sz w:val="22"/>
          <w:szCs w:val="22"/>
        </w:rPr>
        <w:t xml:space="preserve"> </w:t>
      </w:r>
      <w:proofErr w:type="spellStart"/>
      <w:r w:rsidRPr="00505A0C">
        <w:rPr>
          <w:sz w:val="22"/>
          <w:szCs w:val="22"/>
        </w:rPr>
        <w:t>індивідуальних</w:t>
      </w:r>
      <w:proofErr w:type="spellEnd"/>
      <w:r w:rsidRPr="00505A0C">
        <w:rPr>
          <w:sz w:val="22"/>
          <w:szCs w:val="22"/>
        </w:rPr>
        <w:t xml:space="preserve"> занять – </w:t>
      </w:r>
      <w:proofErr w:type="spellStart"/>
      <w:r w:rsidRPr="00505A0C">
        <w:rPr>
          <w:sz w:val="22"/>
          <w:szCs w:val="22"/>
        </w:rPr>
        <w:t>залікове</w:t>
      </w:r>
      <w:proofErr w:type="spellEnd"/>
      <w:r w:rsidRPr="00505A0C">
        <w:rPr>
          <w:sz w:val="22"/>
          <w:szCs w:val="22"/>
        </w:rPr>
        <w:t>.</w:t>
      </w:r>
    </w:p>
    <w:p w:rsidR="003B6D11" w:rsidRDefault="003B6D11" w:rsidP="00874607">
      <w:pPr>
        <w:pStyle w:val="23"/>
        <w:spacing w:after="0" w:line="240" w:lineRule="auto"/>
        <w:ind w:firstLine="709"/>
        <w:contextualSpacing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>На групових заняттях (2-3 дитини) проводиться робота з автоматизації і диференціації поставлених звуків.</w:t>
      </w:r>
    </w:p>
    <w:p w:rsidR="001D583A" w:rsidRDefault="001D583A" w:rsidP="00874607">
      <w:pPr>
        <w:pStyle w:val="23"/>
        <w:spacing w:after="0" w:line="240" w:lineRule="auto"/>
        <w:ind w:firstLine="709"/>
        <w:contextualSpacing/>
        <w:jc w:val="both"/>
        <w:rPr>
          <w:sz w:val="22"/>
          <w:szCs w:val="22"/>
          <w:lang w:val="uk-UA"/>
        </w:rPr>
      </w:pPr>
    </w:p>
    <w:tbl>
      <w:tblPr>
        <w:tblStyle w:val="13"/>
        <w:tblW w:w="0" w:type="auto"/>
        <w:tblLook w:val="04A0"/>
      </w:tblPr>
      <w:tblGrid>
        <w:gridCol w:w="4785"/>
        <w:gridCol w:w="4786"/>
      </w:tblGrid>
      <w:tr w:rsidR="001D583A" w:rsidRPr="00266E1E" w:rsidTr="00D032FF">
        <w:tc>
          <w:tcPr>
            <w:tcW w:w="4785" w:type="dxa"/>
          </w:tcPr>
          <w:p w:rsidR="001D583A" w:rsidRPr="001D583A" w:rsidRDefault="001D583A" w:rsidP="001D583A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583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Форма проведення роботи</w:t>
            </w:r>
          </w:p>
        </w:tc>
        <w:tc>
          <w:tcPr>
            <w:tcW w:w="4786" w:type="dxa"/>
          </w:tcPr>
          <w:p w:rsidR="001D583A" w:rsidRPr="001D583A" w:rsidRDefault="001D583A" w:rsidP="001D583A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583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Вимоги до оформлення</w:t>
            </w:r>
          </w:p>
        </w:tc>
      </w:tr>
      <w:tr w:rsidR="001D583A" w:rsidRPr="00D032FF" w:rsidTr="00D032FF">
        <w:tc>
          <w:tcPr>
            <w:tcW w:w="4785" w:type="dxa"/>
          </w:tcPr>
          <w:p w:rsidR="001D583A" w:rsidRPr="00266E1E" w:rsidRDefault="001D583A" w:rsidP="00D032FF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6E1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Заняття (фронтальне, </w:t>
            </w:r>
            <w:proofErr w:type="spellStart"/>
            <w:r w:rsidRPr="00266E1E">
              <w:rPr>
                <w:rFonts w:ascii="Times New Roman" w:hAnsi="Times New Roman"/>
                <w:sz w:val="20"/>
                <w:szCs w:val="20"/>
                <w:lang w:val="uk-UA"/>
              </w:rPr>
              <w:t>підгрупове</w:t>
            </w:r>
            <w:proofErr w:type="spellEnd"/>
            <w:r w:rsidRPr="00266E1E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4786" w:type="dxa"/>
          </w:tcPr>
          <w:p w:rsidR="001D583A" w:rsidRPr="00266E1E" w:rsidRDefault="001D583A" w:rsidP="00D032FF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6E1E">
              <w:rPr>
                <w:rFonts w:ascii="Times New Roman" w:hAnsi="Times New Roman"/>
                <w:sz w:val="20"/>
                <w:szCs w:val="20"/>
                <w:lang w:val="uk-UA"/>
              </w:rPr>
              <w:t>Напрямок корекції, вид заняття, кількість дітей,</w:t>
            </w:r>
          </w:p>
          <w:p w:rsidR="001D583A" w:rsidRPr="00266E1E" w:rsidRDefault="001D583A" w:rsidP="00D032FF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6E1E">
              <w:rPr>
                <w:rFonts w:ascii="Times New Roman" w:hAnsi="Times New Roman"/>
                <w:sz w:val="20"/>
                <w:szCs w:val="20"/>
                <w:lang w:val="uk-UA"/>
              </w:rPr>
              <w:t>тема, мета (навчальні, розвивальні, виховні аспекти), матеріали та обладнання, хід проведення (у</w:t>
            </w:r>
          </w:p>
          <w:p w:rsidR="001D583A" w:rsidRPr="00266E1E" w:rsidRDefault="001D583A" w:rsidP="00D032FF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6E1E">
              <w:rPr>
                <w:rFonts w:ascii="Times New Roman" w:hAnsi="Times New Roman"/>
                <w:sz w:val="20"/>
                <w:szCs w:val="20"/>
                <w:lang w:val="uk-UA"/>
              </w:rPr>
              <w:t>розгорнутій формі – від І особи).</w:t>
            </w:r>
          </w:p>
        </w:tc>
      </w:tr>
      <w:tr w:rsidR="001D583A" w:rsidRPr="00266E1E" w:rsidTr="00D032FF">
        <w:tc>
          <w:tcPr>
            <w:tcW w:w="4785" w:type="dxa"/>
          </w:tcPr>
          <w:p w:rsidR="001D583A" w:rsidRPr="00266E1E" w:rsidRDefault="001D583A" w:rsidP="00D032FF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6E1E">
              <w:rPr>
                <w:rFonts w:ascii="Times New Roman" w:hAnsi="Times New Roman"/>
                <w:sz w:val="20"/>
                <w:szCs w:val="20"/>
                <w:lang w:val="uk-UA"/>
              </w:rPr>
              <w:t>Індивідуальне заняття</w:t>
            </w:r>
          </w:p>
          <w:p w:rsidR="001D583A" w:rsidRPr="00266E1E" w:rsidRDefault="001D583A" w:rsidP="00D032FF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786" w:type="dxa"/>
          </w:tcPr>
          <w:p w:rsidR="001D583A" w:rsidRPr="00266E1E" w:rsidRDefault="001D583A" w:rsidP="00D032FF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6E1E">
              <w:rPr>
                <w:rFonts w:ascii="Times New Roman" w:hAnsi="Times New Roman"/>
                <w:sz w:val="20"/>
                <w:szCs w:val="20"/>
                <w:lang w:val="uk-UA"/>
              </w:rPr>
              <w:t>Напрямок корекції,  мета, матеріал (інвентар), хід</w:t>
            </w:r>
          </w:p>
          <w:p w:rsidR="001D583A" w:rsidRPr="00266E1E" w:rsidRDefault="001D583A" w:rsidP="00D032FF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6E1E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(у розгорнутій формі ‒  завдання дітям або серія запитань до дітей під час виконання</w:t>
            </w:r>
          </w:p>
          <w:p w:rsidR="001D583A" w:rsidRPr="00266E1E" w:rsidRDefault="001D583A" w:rsidP="00D032FF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6E1E">
              <w:rPr>
                <w:rFonts w:ascii="Times New Roman" w:hAnsi="Times New Roman"/>
                <w:sz w:val="20"/>
                <w:szCs w:val="20"/>
                <w:lang w:val="uk-UA"/>
              </w:rPr>
              <w:t>завдання).</w:t>
            </w:r>
          </w:p>
        </w:tc>
      </w:tr>
    </w:tbl>
    <w:p w:rsidR="001D583A" w:rsidRPr="00505A0C" w:rsidRDefault="001D583A" w:rsidP="001D583A">
      <w:pPr>
        <w:pStyle w:val="23"/>
        <w:spacing w:after="0" w:line="240" w:lineRule="auto"/>
        <w:ind w:firstLine="709"/>
        <w:contextualSpacing/>
        <w:jc w:val="center"/>
        <w:rPr>
          <w:sz w:val="22"/>
          <w:szCs w:val="22"/>
          <w:lang w:val="uk-UA"/>
        </w:rPr>
      </w:pPr>
    </w:p>
    <w:p w:rsidR="003B6D11" w:rsidRPr="00505A0C" w:rsidRDefault="003B6D11" w:rsidP="0087460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 xml:space="preserve">Виконуючи </w:t>
      </w:r>
      <w:proofErr w:type="spellStart"/>
      <w:r w:rsidRPr="00505A0C">
        <w:rPr>
          <w:rFonts w:ascii="Times New Roman" w:hAnsi="Times New Roman"/>
          <w:lang w:val="uk-UA"/>
        </w:rPr>
        <w:t>корекційно-розвиваючу</w:t>
      </w:r>
      <w:proofErr w:type="spellEnd"/>
      <w:r w:rsidRPr="00505A0C">
        <w:rPr>
          <w:rFonts w:ascii="Times New Roman" w:hAnsi="Times New Roman"/>
          <w:lang w:val="uk-UA"/>
        </w:rPr>
        <w:t xml:space="preserve"> роботу з дітьми, </w:t>
      </w:r>
      <w:proofErr w:type="spellStart"/>
      <w:r w:rsidR="00E725FF">
        <w:rPr>
          <w:rFonts w:ascii="Times New Roman" w:hAnsi="Times New Roman"/>
          <w:lang w:val="ru-RU"/>
        </w:rPr>
        <w:t>здобувач</w:t>
      </w:r>
      <w:proofErr w:type="spellEnd"/>
      <w:r w:rsidRPr="00505A0C">
        <w:rPr>
          <w:rFonts w:ascii="Times New Roman" w:hAnsi="Times New Roman"/>
          <w:lang w:val="uk-UA"/>
        </w:rPr>
        <w:t xml:space="preserve"> проводить кілька «пробних» занять, а потім проводить залікове (індивідуальне і групове) заняття. Конспекти занять та підготовлені </w:t>
      </w:r>
      <w:proofErr w:type="spellStart"/>
      <w:r w:rsidR="00E725FF">
        <w:rPr>
          <w:rFonts w:ascii="Times New Roman" w:hAnsi="Times New Roman"/>
          <w:lang w:val="ru-RU"/>
        </w:rPr>
        <w:t>здобуваче</w:t>
      </w:r>
      <w:proofErr w:type="spellEnd"/>
      <w:r w:rsidRPr="00505A0C">
        <w:rPr>
          <w:rFonts w:ascii="Times New Roman" w:hAnsi="Times New Roman"/>
          <w:lang w:val="uk-UA"/>
        </w:rPr>
        <w:t xml:space="preserve">м-практикантом матеріали повинні бути прорецензовані і затверджені логопедом-наставником за два дні до проведення заняття. Без схвалення </w:t>
      </w:r>
      <w:proofErr w:type="spellStart"/>
      <w:r w:rsidRPr="00505A0C">
        <w:rPr>
          <w:rFonts w:ascii="Times New Roman" w:hAnsi="Times New Roman"/>
          <w:lang w:val="uk-UA"/>
        </w:rPr>
        <w:t>конспекта</w:t>
      </w:r>
      <w:proofErr w:type="spellEnd"/>
      <w:r w:rsidRPr="00505A0C">
        <w:rPr>
          <w:rFonts w:ascii="Times New Roman" w:hAnsi="Times New Roman"/>
          <w:lang w:val="uk-UA"/>
        </w:rPr>
        <w:t xml:space="preserve"> </w:t>
      </w:r>
      <w:proofErr w:type="spellStart"/>
      <w:r w:rsidR="00E725FF">
        <w:rPr>
          <w:rFonts w:ascii="Times New Roman" w:hAnsi="Times New Roman"/>
          <w:lang w:val="ru-RU"/>
        </w:rPr>
        <w:t>здобувач</w:t>
      </w:r>
      <w:proofErr w:type="spellEnd"/>
      <w:r w:rsidRPr="00505A0C">
        <w:rPr>
          <w:rFonts w:ascii="Times New Roman" w:hAnsi="Times New Roman"/>
          <w:lang w:val="uk-UA"/>
        </w:rPr>
        <w:t xml:space="preserve"> до залікового заняття не допускається.</w:t>
      </w:r>
    </w:p>
    <w:p w:rsidR="00D83B6E" w:rsidRPr="00505A0C" w:rsidRDefault="00D83B6E" w:rsidP="0087460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>Після кожного залікового заняття відбувається його обговорення присутніми. Практиканти роблять усебічний аналіз заняття, відзначивши відповідність його змісту програмі певної вікової групи, доцільність обраних форм і методів роботи, ефективність, висловлюють зауваження до заняття, пропонують свої варіанти розв’язання поставлених на занятті навчальних завдань. Результати обговорення і оцінка за проведення кожного заняття фіксуються у протоколах обговорення, які практикант подає разом із конспектами у звітну документацію.</w:t>
      </w:r>
    </w:p>
    <w:p w:rsidR="00551E20" w:rsidRPr="00505A0C" w:rsidRDefault="00551E20" w:rsidP="00874607">
      <w:pPr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proofErr w:type="spellStart"/>
      <w:proofErr w:type="gramStart"/>
      <w:r w:rsidRPr="00505A0C">
        <w:rPr>
          <w:rFonts w:ascii="Times New Roman" w:hAnsi="Times New Roman"/>
          <w:lang w:val="ru-RU"/>
        </w:rPr>
        <w:t>П</w:t>
      </w:r>
      <w:proofErr w:type="gramEnd"/>
      <w:r w:rsidRPr="00505A0C">
        <w:rPr>
          <w:rFonts w:ascii="Times New Roman" w:hAnsi="Times New Roman"/>
          <w:lang w:val="ru-RU"/>
        </w:rPr>
        <w:t>ід</w:t>
      </w:r>
      <w:proofErr w:type="spellEnd"/>
      <w:r w:rsidRPr="00505A0C">
        <w:rPr>
          <w:rFonts w:ascii="Times New Roman" w:hAnsi="Times New Roman"/>
          <w:lang w:val="ru-RU"/>
        </w:rPr>
        <w:t xml:space="preserve"> час практики кожному </w:t>
      </w:r>
      <w:proofErr w:type="spellStart"/>
      <w:r w:rsidR="00E725FF">
        <w:rPr>
          <w:rFonts w:ascii="Times New Roman" w:hAnsi="Times New Roman"/>
          <w:lang w:val="ru-RU"/>
        </w:rPr>
        <w:t>здобувачеві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необхідно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взяти</w:t>
      </w:r>
      <w:proofErr w:type="spellEnd"/>
      <w:r w:rsidRPr="00505A0C">
        <w:rPr>
          <w:rFonts w:ascii="Times New Roman" w:hAnsi="Times New Roman"/>
          <w:lang w:val="ru-RU"/>
        </w:rPr>
        <w:t xml:space="preserve"> участь в </w:t>
      </w:r>
      <w:proofErr w:type="spellStart"/>
      <w:r w:rsidRPr="00505A0C">
        <w:rPr>
          <w:rFonts w:ascii="Times New Roman" w:hAnsi="Times New Roman"/>
          <w:lang w:val="ru-RU"/>
        </w:rPr>
        <w:t>обговоренні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="00617DB1" w:rsidRPr="00505A0C">
        <w:rPr>
          <w:rFonts w:ascii="Times New Roman" w:hAnsi="Times New Roman"/>
          <w:lang w:val="ru-RU"/>
        </w:rPr>
        <w:t>трьох</w:t>
      </w:r>
      <w:proofErr w:type="spellEnd"/>
      <w:r w:rsidRPr="00505A0C">
        <w:rPr>
          <w:rFonts w:ascii="Times New Roman" w:hAnsi="Times New Roman"/>
          <w:lang w:val="ru-RU"/>
        </w:rPr>
        <w:t xml:space="preserve"> занять.</w:t>
      </w:r>
    </w:p>
    <w:p w:rsidR="00874607" w:rsidRPr="00505A0C" w:rsidRDefault="00874607" w:rsidP="0087460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lastRenderedPageBreak/>
        <w:t>Готуватися до залікових занять необхідно з самого початку практики. Для цього необхідно уважно спостерігати за роботою логопеда (за методами, прийомами, засобами , які використовує логопед), вивчати дітей, їх індивідуальні можливості. Важливо заздалегідь продумати необхідну наочність, обладнання і т. д.</w:t>
      </w:r>
    </w:p>
    <w:p w:rsidR="00874607" w:rsidRPr="00505A0C" w:rsidRDefault="00874607" w:rsidP="0087460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 xml:space="preserve">У період практики </w:t>
      </w:r>
      <w:proofErr w:type="spellStart"/>
      <w:r w:rsidR="00E725FF">
        <w:rPr>
          <w:rFonts w:ascii="Times New Roman" w:hAnsi="Times New Roman"/>
          <w:lang w:val="ru-RU"/>
        </w:rPr>
        <w:t>здобувачі</w:t>
      </w:r>
      <w:proofErr w:type="spellEnd"/>
      <w:r w:rsidRPr="00505A0C">
        <w:rPr>
          <w:rFonts w:ascii="Times New Roman" w:hAnsi="Times New Roman"/>
          <w:lang w:val="uk-UA"/>
        </w:rPr>
        <w:t xml:space="preserve"> знайомляться з формами роботи логопеда закладу з сім'єю. З цією метою вони присутні на індивідуальних, групових консультаціях для батьків. </w:t>
      </w:r>
    </w:p>
    <w:p w:rsidR="00874607" w:rsidRPr="00505A0C" w:rsidRDefault="00874607" w:rsidP="0087460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 xml:space="preserve">Протягом усієї практики </w:t>
      </w:r>
      <w:r w:rsidR="00E725FF" w:rsidRPr="00E725FF">
        <w:rPr>
          <w:rFonts w:ascii="Times New Roman" w:hAnsi="Times New Roman"/>
          <w:lang w:val="uk-UA"/>
        </w:rPr>
        <w:t>здобувачі</w:t>
      </w:r>
      <w:r w:rsidRPr="00505A0C">
        <w:rPr>
          <w:rFonts w:ascii="Times New Roman" w:hAnsi="Times New Roman"/>
          <w:lang w:val="uk-UA"/>
        </w:rPr>
        <w:t xml:space="preserve"> беруть активну участь у житті закладів: допомагають вихователям логопедичної групи, логопеду у виготовленні навчальних посібників, атрибутики до ігор, оформленні альбомів і зошитів з домашніми завданнями; приймають участь у дитячих святах тощо.</w:t>
      </w:r>
    </w:p>
    <w:p w:rsidR="00D83B6E" w:rsidRPr="00505A0C" w:rsidRDefault="00D83B6E" w:rsidP="00874607">
      <w:pPr>
        <w:pStyle w:val="23"/>
        <w:spacing w:after="0" w:line="240" w:lineRule="auto"/>
        <w:ind w:firstLine="709"/>
        <w:contextualSpacing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 xml:space="preserve">Усю проведену самостійно роботу </w:t>
      </w:r>
      <w:proofErr w:type="spellStart"/>
      <w:r w:rsidR="00E725FF" w:rsidRPr="00E725FF">
        <w:rPr>
          <w:sz w:val="22"/>
          <w:szCs w:val="22"/>
        </w:rPr>
        <w:t>здобувач</w:t>
      </w:r>
      <w:r w:rsidRPr="00E725FF">
        <w:rPr>
          <w:sz w:val="22"/>
          <w:szCs w:val="22"/>
          <w:lang w:val="uk-UA"/>
        </w:rPr>
        <w:t>-</w:t>
      </w:r>
      <w:r w:rsidRPr="00505A0C">
        <w:rPr>
          <w:sz w:val="22"/>
          <w:szCs w:val="22"/>
          <w:lang w:val="uk-UA"/>
        </w:rPr>
        <w:t>практикант</w:t>
      </w:r>
      <w:proofErr w:type="spellEnd"/>
      <w:r w:rsidRPr="00505A0C">
        <w:rPr>
          <w:sz w:val="22"/>
          <w:szCs w:val="22"/>
          <w:lang w:val="uk-UA"/>
        </w:rPr>
        <w:t xml:space="preserve"> фіксує у щоденнику, вчиться аналізувати власну діяльність, об'єктивно оцінювати її.</w:t>
      </w:r>
    </w:p>
    <w:p w:rsidR="00F2395B" w:rsidRPr="00505A0C" w:rsidRDefault="00F2395B" w:rsidP="0087460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lang w:val="uk-UA"/>
        </w:rPr>
      </w:pPr>
    </w:p>
    <w:p w:rsidR="001D583A" w:rsidRDefault="001D583A" w:rsidP="0087460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lang w:val="uk-UA"/>
        </w:rPr>
      </w:pPr>
    </w:p>
    <w:p w:rsidR="001D583A" w:rsidRPr="00505A0C" w:rsidRDefault="001D583A" w:rsidP="001D583A">
      <w:pPr>
        <w:spacing w:after="0" w:line="240" w:lineRule="auto"/>
        <w:ind w:firstLine="708"/>
        <w:jc w:val="both"/>
        <w:rPr>
          <w:rFonts w:ascii="Times New Roman" w:eastAsiaTheme="minorHAnsi" w:hAnsi="Times New Roman"/>
          <w:lang w:val="uk-UA"/>
        </w:rPr>
      </w:pPr>
      <w:r w:rsidRPr="00505A0C">
        <w:rPr>
          <w:rFonts w:ascii="Times New Roman" w:eastAsiaTheme="minorHAnsi" w:hAnsi="Times New Roman"/>
          <w:lang w:val="uk-UA"/>
        </w:rPr>
        <w:t xml:space="preserve">Також кожен </w:t>
      </w:r>
      <w:r>
        <w:rPr>
          <w:rFonts w:ascii="Times New Roman" w:eastAsiaTheme="minorHAnsi" w:hAnsi="Times New Roman"/>
          <w:lang w:val="uk-UA"/>
        </w:rPr>
        <w:t>здобувач</w:t>
      </w:r>
      <w:r w:rsidRPr="00505A0C">
        <w:rPr>
          <w:rFonts w:ascii="Times New Roman" w:eastAsiaTheme="minorHAnsi" w:hAnsi="Times New Roman"/>
          <w:lang w:val="uk-UA"/>
        </w:rPr>
        <w:t xml:space="preserve"> протягом практики виконує </w:t>
      </w:r>
      <w:r w:rsidRPr="00505A0C">
        <w:rPr>
          <w:rFonts w:ascii="Times New Roman" w:eastAsiaTheme="minorHAnsi" w:hAnsi="Times New Roman"/>
          <w:b/>
          <w:i/>
          <w:lang w:val="uk-UA"/>
        </w:rPr>
        <w:t xml:space="preserve">індивідуальне довготривале завдання: </w:t>
      </w:r>
      <w:r w:rsidRPr="00505A0C">
        <w:rPr>
          <w:rFonts w:ascii="Times New Roman" w:hAnsi="Times New Roman"/>
          <w:lang w:val="uk-UA"/>
        </w:rPr>
        <w:t>розробка та виготовлення наочних та методичних посібників для логопедичної роботи з дітьми дошкільного та молодшого шкільного віку</w:t>
      </w:r>
      <w:r>
        <w:rPr>
          <w:rFonts w:ascii="Times New Roman" w:hAnsi="Times New Roman"/>
          <w:lang w:val="uk-UA"/>
        </w:rPr>
        <w:t xml:space="preserve"> (логопедична гра, логопедична папка на певний звук і т.п.)</w:t>
      </w:r>
      <w:r w:rsidRPr="00505A0C"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  <w:lang w:val="uk-UA"/>
        </w:rPr>
        <w:t>А</w:t>
      </w:r>
      <w:r w:rsidRPr="00505A0C">
        <w:rPr>
          <w:rFonts w:ascii="Times New Roman" w:eastAsiaTheme="minorHAnsi" w:hAnsi="Times New Roman"/>
          <w:lang w:val="uk-UA"/>
        </w:rPr>
        <w:t>вторськ</w:t>
      </w:r>
      <w:r>
        <w:rPr>
          <w:rFonts w:ascii="Times New Roman" w:eastAsiaTheme="minorHAnsi" w:hAnsi="Times New Roman"/>
          <w:lang w:val="uk-UA"/>
        </w:rPr>
        <w:t>у</w:t>
      </w:r>
      <w:r w:rsidRPr="00505A0C">
        <w:rPr>
          <w:rFonts w:ascii="Times New Roman" w:eastAsiaTheme="minorHAnsi" w:hAnsi="Times New Roman"/>
          <w:lang w:val="uk-UA"/>
        </w:rPr>
        <w:t xml:space="preserve"> дидактичн</w:t>
      </w:r>
      <w:r>
        <w:rPr>
          <w:rFonts w:ascii="Times New Roman" w:eastAsiaTheme="minorHAnsi" w:hAnsi="Times New Roman"/>
          <w:lang w:val="uk-UA"/>
        </w:rPr>
        <w:t>у</w:t>
      </w:r>
      <w:r w:rsidRPr="00505A0C">
        <w:rPr>
          <w:rFonts w:ascii="Times New Roman" w:eastAsiaTheme="minorHAnsi" w:hAnsi="Times New Roman"/>
          <w:lang w:val="uk-UA"/>
        </w:rPr>
        <w:t xml:space="preserve"> настільно-друкован</w:t>
      </w:r>
      <w:r>
        <w:rPr>
          <w:rFonts w:ascii="Times New Roman" w:eastAsiaTheme="minorHAnsi" w:hAnsi="Times New Roman"/>
          <w:lang w:val="uk-UA"/>
        </w:rPr>
        <w:t>у</w:t>
      </w:r>
      <w:r w:rsidRPr="00505A0C">
        <w:rPr>
          <w:rFonts w:ascii="Times New Roman" w:eastAsiaTheme="minorHAnsi" w:hAnsi="Times New Roman"/>
          <w:lang w:val="uk-UA"/>
        </w:rPr>
        <w:t xml:space="preserve"> гр</w:t>
      </w:r>
      <w:r>
        <w:rPr>
          <w:rFonts w:ascii="Times New Roman" w:eastAsiaTheme="minorHAnsi" w:hAnsi="Times New Roman"/>
          <w:lang w:val="uk-UA"/>
        </w:rPr>
        <w:t>у</w:t>
      </w:r>
      <w:r w:rsidRPr="00505A0C">
        <w:rPr>
          <w:rFonts w:ascii="Times New Roman" w:eastAsiaTheme="minorHAnsi" w:hAnsi="Times New Roman"/>
          <w:lang w:val="uk-UA"/>
        </w:rPr>
        <w:t xml:space="preserve">  для логопедичної роботи з дітьми дошкільного і молодшого шкільного віку </w:t>
      </w:r>
      <w:r>
        <w:rPr>
          <w:rFonts w:ascii="Times New Roman" w:eastAsiaTheme="minorHAnsi" w:hAnsi="Times New Roman"/>
          <w:lang w:val="uk-UA"/>
        </w:rPr>
        <w:t>здобувач</w:t>
      </w:r>
      <w:r w:rsidRPr="00505A0C">
        <w:rPr>
          <w:rFonts w:ascii="Times New Roman" w:eastAsiaTheme="minorHAnsi" w:hAnsi="Times New Roman"/>
          <w:lang w:val="uk-UA"/>
        </w:rPr>
        <w:t xml:space="preserve"> запис</w:t>
      </w:r>
      <w:r>
        <w:rPr>
          <w:rFonts w:ascii="Times New Roman" w:eastAsiaTheme="minorHAnsi" w:hAnsi="Times New Roman"/>
          <w:lang w:val="uk-UA"/>
        </w:rPr>
        <w:t>ує</w:t>
      </w:r>
      <w:r w:rsidRPr="00505A0C">
        <w:rPr>
          <w:rFonts w:ascii="Times New Roman" w:eastAsiaTheme="minorHAnsi" w:hAnsi="Times New Roman"/>
          <w:lang w:val="uk-UA"/>
        </w:rPr>
        <w:t xml:space="preserve"> </w:t>
      </w:r>
      <w:r>
        <w:rPr>
          <w:rFonts w:ascii="Times New Roman" w:eastAsiaTheme="minorHAnsi" w:hAnsi="Times New Roman"/>
          <w:lang w:val="uk-UA"/>
        </w:rPr>
        <w:t>на</w:t>
      </w:r>
      <w:r w:rsidRPr="00505A0C">
        <w:rPr>
          <w:rFonts w:ascii="Times New Roman" w:eastAsiaTheme="minorHAnsi" w:hAnsi="Times New Roman"/>
          <w:lang w:val="uk-UA"/>
        </w:rPr>
        <w:t xml:space="preserve"> відео </w:t>
      </w:r>
      <w:r>
        <w:rPr>
          <w:rFonts w:ascii="Times New Roman" w:eastAsiaTheme="minorHAnsi" w:hAnsi="Times New Roman"/>
          <w:lang w:val="uk-UA"/>
        </w:rPr>
        <w:t>(за умови дистанційного навчання)</w:t>
      </w:r>
      <w:r w:rsidRPr="00505A0C">
        <w:rPr>
          <w:rFonts w:ascii="Times New Roman" w:eastAsiaTheme="minorHAnsi" w:hAnsi="Times New Roman"/>
          <w:lang w:val="uk-UA"/>
        </w:rPr>
        <w:t xml:space="preserve">. </w:t>
      </w:r>
    </w:p>
    <w:p w:rsidR="001D583A" w:rsidRPr="00505A0C" w:rsidRDefault="001D583A" w:rsidP="001D583A">
      <w:pPr>
        <w:spacing w:after="0" w:line="240" w:lineRule="auto"/>
        <w:ind w:firstLine="284"/>
        <w:jc w:val="both"/>
        <w:rPr>
          <w:rFonts w:ascii="Times New Roman" w:eastAsiaTheme="minorHAnsi" w:hAnsi="Times New Roman"/>
          <w:lang w:val="uk-UA"/>
        </w:rPr>
      </w:pPr>
      <w:r w:rsidRPr="00505A0C">
        <w:rPr>
          <w:rFonts w:ascii="Times New Roman" w:eastAsiaTheme="minorHAnsi" w:hAnsi="Times New Roman"/>
          <w:lang w:val="uk-UA"/>
        </w:rPr>
        <w:t>Вимоги до відео презентації:</w:t>
      </w:r>
    </w:p>
    <w:p w:rsidR="001D583A" w:rsidRPr="00505A0C" w:rsidRDefault="001D583A" w:rsidP="001D583A">
      <w:pPr>
        <w:spacing w:after="0" w:line="240" w:lineRule="auto"/>
        <w:ind w:firstLine="284"/>
        <w:jc w:val="both"/>
        <w:rPr>
          <w:rFonts w:ascii="Times New Roman" w:eastAsiaTheme="minorHAnsi" w:hAnsi="Times New Roman"/>
          <w:lang w:val="uk-UA"/>
        </w:rPr>
      </w:pPr>
      <w:r w:rsidRPr="00505A0C">
        <w:rPr>
          <w:rFonts w:ascii="Times New Roman" w:eastAsiaTheme="minorHAnsi" w:hAnsi="Times New Roman"/>
          <w:lang w:val="uk-UA"/>
        </w:rPr>
        <w:t>1. Назва гри</w:t>
      </w:r>
    </w:p>
    <w:p w:rsidR="001D583A" w:rsidRPr="00505A0C" w:rsidRDefault="001D583A" w:rsidP="001D583A">
      <w:pPr>
        <w:spacing w:after="0" w:line="240" w:lineRule="auto"/>
        <w:ind w:firstLine="284"/>
        <w:jc w:val="both"/>
        <w:rPr>
          <w:rFonts w:ascii="Times New Roman" w:eastAsiaTheme="minorHAnsi" w:hAnsi="Times New Roman"/>
          <w:lang w:val="uk-UA"/>
        </w:rPr>
      </w:pPr>
      <w:r w:rsidRPr="00505A0C">
        <w:rPr>
          <w:rFonts w:ascii="Times New Roman" w:eastAsiaTheme="minorHAnsi" w:hAnsi="Times New Roman"/>
          <w:lang w:val="uk-UA"/>
        </w:rPr>
        <w:t>2. Адресат (для якої вікової групи).</w:t>
      </w:r>
    </w:p>
    <w:p w:rsidR="001D583A" w:rsidRPr="00505A0C" w:rsidRDefault="001D583A" w:rsidP="001D583A">
      <w:pPr>
        <w:spacing w:after="0" w:line="240" w:lineRule="auto"/>
        <w:ind w:firstLine="284"/>
        <w:jc w:val="both"/>
        <w:rPr>
          <w:rFonts w:ascii="Times New Roman" w:eastAsiaTheme="minorHAnsi" w:hAnsi="Times New Roman"/>
          <w:lang w:val="uk-UA"/>
        </w:rPr>
      </w:pPr>
      <w:r w:rsidRPr="00505A0C">
        <w:rPr>
          <w:rFonts w:ascii="Times New Roman" w:eastAsiaTheme="minorHAnsi" w:hAnsi="Times New Roman"/>
          <w:lang w:val="uk-UA"/>
        </w:rPr>
        <w:t>3. Обов</w:t>
      </w:r>
      <w:r w:rsidRPr="00505A0C">
        <w:rPr>
          <w:rFonts w:eastAsiaTheme="minorHAnsi" w:cs="Calibri"/>
          <w:lang w:val="uk-UA"/>
        </w:rPr>
        <w:t>'</w:t>
      </w:r>
      <w:r w:rsidRPr="00505A0C">
        <w:rPr>
          <w:rFonts w:ascii="Times New Roman" w:eastAsiaTheme="minorHAnsi" w:hAnsi="Times New Roman"/>
          <w:lang w:val="uk-UA"/>
        </w:rPr>
        <w:t>язковість дотримання гігієнічних та дидактичних вимог до посібника (безпечність, естетична привабливість та охайність деталей гри тощо).</w:t>
      </w:r>
    </w:p>
    <w:p w:rsidR="001D583A" w:rsidRPr="00505A0C" w:rsidRDefault="001D583A" w:rsidP="001D583A">
      <w:pPr>
        <w:spacing w:after="0" w:line="240" w:lineRule="auto"/>
        <w:ind w:firstLine="284"/>
        <w:jc w:val="both"/>
        <w:rPr>
          <w:rFonts w:ascii="Times New Roman" w:eastAsiaTheme="minorHAnsi" w:hAnsi="Times New Roman"/>
          <w:lang w:val="uk-UA"/>
        </w:rPr>
      </w:pPr>
      <w:r w:rsidRPr="00505A0C">
        <w:rPr>
          <w:rFonts w:ascii="Times New Roman" w:eastAsiaTheme="minorHAnsi" w:hAnsi="Times New Roman"/>
          <w:lang w:val="uk-UA"/>
        </w:rPr>
        <w:t>4. Чітке, методично правильне пояснення правил та ігрових дій.</w:t>
      </w:r>
    </w:p>
    <w:p w:rsidR="001D583A" w:rsidRPr="00505A0C" w:rsidRDefault="001D583A" w:rsidP="001D583A">
      <w:pPr>
        <w:spacing w:after="0" w:line="240" w:lineRule="auto"/>
        <w:ind w:firstLine="284"/>
        <w:jc w:val="both"/>
        <w:rPr>
          <w:rFonts w:ascii="Times New Roman" w:eastAsiaTheme="minorHAnsi" w:hAnsi="Times New Roman"/>
          <w:lang w:val="uk-UA"/>
        </w:rPr>
      </w:pPr>
      <w:r w:rsidRPr="00505A0C">
        <w:rPr>
          <w:rFonts w:ascii="Times New Roman" w:eastAsiaTheme="minorHAnsi" w:hAnsi="Times New Roman"/>
          <w:lang w:val="uk-UA"/>
        </w:rPr>
        <w:t>5. Варіанти використання даного посібника у освітньому процесі.</w:t>
      </w:r>
    </w:p>
    <w:p w:rsidR="001D583A" w:rsidRPr="00505A0C" w:rsidRDefault="001D583A" w:rsidP="001D583A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 xml:space="preserve">Для розробки посібника </w:t>
      </w:r>
      <w:r>
        <w:rPr>
          <w:rFonts w:ascii="Times New Roman" w:hAnsi="Times New Roman"/>
          <w:lang w:val="uk-UA"/>
        </w:rPr>
        <w:t>(логопедичної папки) здобувачі</w:t>
      </w:r>
      <w:r w:rsidRPr="00505A0C">
        <w:rPr>
          <w:rFonts w:ascii="Times New Roman" w:hAnsi="Times New Roman"/>
          <w:lang w:val="uk-UA"/>
        </w:rPr>
        <w:t>-практиканти можуть об'єднатися у групу з 2-3 осіб.</w:t>
      </w:r>
    </w:p>
    <w:p w:rsidR="001D583A" w:rsidRDefault="001D583A" w:rsidP="0087460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lang w:val="uk-UA"/>
        </w:rPr>
      </w:pPr>
    </w:p>
    <w:p w:rsidR="00D83B6E" w:rsidRPr="00505A0C" w:rsidRDefault="00D83B6E" w:rsidP="00874607">
      <w:pPr>
        <w:pStyle w:val="23"/>
        <w:spacing w:after="0" w:line="240" w:lineRule="auto"/>
        <w:ind w:firstLine="709"/>
        <w:contextualSpacing/>
        <w:jc w:val="both"/>
        <w:rPr>
          <w:sz w:val="22"/>
          <w:szCs w:val="22"/>
          <w:lang w:val="uk-UA"/>
        </w:rPr>
      </w:pPr>
      <w:r w:rsidRPr="00505A0C">
        <w:rPr>
          <w:b/>
          <w:sz w:val="22"/>
          <w:szCs w:val="22"/>
          <w:lang w:val="uk-UA"/>
        </w:rPr>
        <w:t xml:space="preserve">Форма звіту: </w:t>
      </w:r>
      <w:r w:rsidRPr="00505A0C">
        <w:rPr>
          <w:sz w:val="22"/>
          <w:szCs w:val="22"/>
          <w:lang w:val="uk-UA"/>
        </w:rPr>
        <w:t>щоденник педагогічної практики, матеріали обстеження мовлення двох дітей, конспекти відкритих залікових занять, протоколи їх обговорення, виставка-конкурс наочних посібників.</w:t>
      </w:r>
    </w:p>
    <w:p w:rsidR="00D83B6E" w:rsidRPr="00505A0C" w:rsidRDefault="00D83B6E" w:rsidP="0087460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:rsidR="00617DB1" w:rsidRPr="00505A0C" w:rsidRDefault="00617DB1" w:rsidP="0087460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b/>
          <w:lang w:val="uk-UA"/>
        </w:rPr>
        <w:t xml:space="preserve">Змістовий модуль 3: </w:t>
      </w:r>
      <w:r w:rsidRPr="00505A0C">
        <w:rPr>
          <w:rFonts w:ascii="Times New Roman" w:hAnsi="Times New Roman"/>
          <w:b/>
          <w:i/>
          <w:lang w:val="uk-UA"/>
        </w:rPr>
        <w:t>Оформлення звітної документації та підготовка до участі у підсумковій конференції за результатами практики</w:t>
      </w:r>
    </w:p>
    <w:p w:rsidR="00D83B6E" w:rsidRPr="00505A0C" w:rsidRDefault="00D83B6E" w:rsidP="0087460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 xml:space="preserve">Завершальним етапом роботи </w:t>
      </w:r>
      <w:proofErr w:type="spellStart"/>
      <w:r w:rsidR="00E725FF">
        <w:rPr>
          <w:rFonts w:ascii="Times New Roman" w:hAnsi="Times New Roman"/>
          <w:lang w:val="ru-RU"/>
        </w:rPr>
        <w:t>здобувача</w:t>
      </w:r>
      <w:r w:rsidRPr="00505A0C">
        <w:rPr>
          <w:rFonts w:ascii="Times New Roman" w:hAnsi="Times New Roman"/>
          <w:lang w:val="uk-UA"/>
        </w:rPr>
        <w:t>-практиканта</w:t>
      </w:r>
      <w:proofErr w:type="spellEnd"/>
      <w:r w:rsidRPr="00505A0C">
        <w:rPr>
          <w:rFonts w:ascii="Times New Roman" w:hAnsi="Times New Roman"/>
          <w:lang w:val="uk-UA"/>
        </w:rPr>
        <w:t xml:space="preserve"> є оформлення звітної документації та підготовка до участі у підсумковій конференції за результатами практики. Кожен </w:t>
      </w:r>
      <w:proofErr w:type="spellStart"/>
      <w:r w:rsidR="00E725FF">
        <w:rPr>
          <w:rFonts w:ascii="Times New Roman" w:hAnsi="Times New Roman"/>
          <w:lang w:val="ru-RU"/>
        </w:rPr>
        <w:t>здобувач</w:t>
      </w:r>
      <w:r w:rsidRPr="00505A0C">
        <w:rPr>
          <w:rFonts w:ascii="Times New Roman" w:hAnsi="Times New Roman"/>
          <w:lang w:val="uk-UA"/>
        </w:rPr>
        <w:t>-практикант</w:t>
      </w:r>
      <w:proofErr w:type="spellEnd"/>
      <w:r w:rsidRPr="00505A0C">
        <w:rPr>
          <w:rFonts w:ascii="Times New Roman" w:hAnsi="Times New Roman"/>
          <w:lang w:val="uk-UA"/>
        </w:rPr>
        <w:t xml:space="preserve"> готує письмовий звіт про роботу під час педагогічної практики, який оформляє на окремих аркушах. Інформація у звіті може бути викладена у довільній формі (тези, невеличке есе, педагогічні роздуми тощо). Завершити звіт необхідно самооцінкою. Крім того, разом із своїми товаришами, які проходили практику в тому ж </w:t>
      </w:r>
      <w:r w:rsidR="00F2395B" w:rsidRPr="00505A0C">
        <w:rPr>
          <w:rFonts w:ascii="Times New Roman" w:hAnsi="Times New Roman"/>
          <w:lang w:val="uk-UA"/>
        </w:rPr>
        <w:t>закладі</w:t>
      </w:r>
      <w:r w:rsidRPr="00505A0C">
        <w:rPr>
          <w:rFonts w:ascii="Times New Roman" w:hAnsi="Times New Roman"/>
          <w:lang w:val="uk-UA"/>
        </w:rPr>
        <w:t xml:space="preserve">, </w:t>
      </w:r>
      <w:r w:rsidR="00E84053">
        <w:rPr>
          <w:rFonts w:ascii="Times New Roman" w:hAnsi="Times New Roman"/>
          <w:lang w:val="uk-UA"/>
        </w:rPr>
        <w:t>здобувач</w:t>
      </w:r>
      <w:r w:rsidRPr="00505A0C">
        <w:rPr>
          <w:rFonts w:ascii="Times New Roman" w:hAnsi="Times New Roman"/>
          <w:lang w:val="uk-UA"/>
        </w:rPr>
        <w:t xml:space="preserve">-практикант готує тематичну звітну доповідь, у якій розкриває підсумки практики. За результатами практики група </w:t>
      </w:r>
      <w:proofErr w:type="spellStart"/>
      <w:r w:rsidR="001513E9">
        <w:rPr>
          <w:rFonts w:ascii="Times New Roman" w:hAnsi="Times New Roman"/>
          <w:lang w:val="ru-RU"/>
        </w:rPr>
        <w:t>здобувач</w:t>
      </w:r>
      <w:r w:rsidRPr="00505A0C">
        <w:rPr>
          <w:rFonts w:ascii="Times New Roman" w:hAnsi="Times New Roman"/>
          <w:lang w:val="uk-UA"/>
        </w:rPr>
        <w:t>ів</w:t>
      </w:r>
      <w:proofErr w:type="spellEnd"/>
      <w:r w:rsidRPr="00505A0C">
        <w:rPr>
          <w:rFonts w:ascii="Times New Roman" w:hAnsi="Times New Roman"/>
          <w:lang w:val="uk-UA"/>
        </w:rPr>
        <w:t xml:space="preserve">, що проходила практику в одному закладі, оформляє фотогазету. </w:t>
      </w:r>
    </w:p>
    <w:p w:rsidR="00D83B6E" w:rsidRPr="00505A0C" w:rsidRDefault="00D83B6E" w:rsidP="0087460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b/>
          <w:lang w:val="uk-UA"/>
        </w:rPr>
        <w:t xml:space="preserve">Форма звіту: </w:t>
      </w:r>
      <w:r w:rsidRPr="00505A0C">
        <w:rPr>
          <w:rFonts w:ascii="Times New Roman" w:hAnsi="Times New Roman"/>
          <w:lang w:val="uk-UA"/>
        </w:rPr>
        <w:t xml:space="preserve">звіт про педагогічну </w:t>
      </w:r>
      <w:r w:rsidR="00F2395B" w:rsidRPr="00505A0C">
        <w:rPr>
          <w:rFonts w:ascii="Times New Roman" w:hAnsi="Times New Roman"/>
          <w:lang w:val="uk-UA"/>
        </w:rPr>
        <w:t xml:space="preserve">логопедичну </w:t>
      </w:r>
      <w:r w:rsidRPr="00505A0C">
        <w:rPr>
          <w:rFonts w:ascii="Times New Roman" w:hAnsi="Times New Roman"/>
          <w:lang w:val="uk-UA"/>
        </w:rPr>
        <w:t>практику, відео презентація роботи під час практики.</w:t>
      </w:r>
    </w:p>
    <w:p w:rsidR="00A4471E" w:rsidRPr="00505A0C" w:rsidRDefault="00A4471E" w:rsidP="0087460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tbl>
      <w:tblPr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1191"/>
        <w:gridCol w:w="939"/>
        <w:gridCol w:w="1891"/>
      </w:tblGrid>
      <w:tr w:rsidR="00AE56E1" w:rsidRPr="008D04E6" w:rsidTr="008906B7">
        <w:tc>
          <w:tcPr>
            <w:tcW w:w="6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E1" w:rsidRPr="00A4471E" w:rsidRDefault="00AE56E1" w:rsidP="008906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4471E">
              <w:rPr>
                <w:rFonts w:ascii="Times New Roman" w:hAnsi="Times New Roman"/>
                <w:lang w:val="uk-UA"/>
              </w:rPr>
              <w:t>Змістовий модуль</w:t>
            </w:r>
          </w:p>
        </w:tc>
        <w:tc>
          <w:tcPr>
            <w:tcW w:w="4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E1" w:rsidRPr="00A4471E" w:rsidRDefault="00AE56E1" w:rsidP="008906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4471E">
              <w:rPr>
                <w:rFonts w:ascii="Times New Roman" w:hAnsi="Times New Roman"/>
                <w:lang w:val="uk-UA"/>
              </w:rPr>
              <w:t>Кількість годин, відведених на</w:t>
            </w:r>
          </w:p>
        </w:tc>
      </w:tr>
      <w:tr w:rsidR="00AE56E1" w:rsidRPr="008D04E6" w:rsidTr="008906B7">
        <w:trPr>
          <w:cantSplit/>
          <w:trHeight w:val="1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E1" w:rsidRPr="00A4471E" w:rsidRDefault="00AE56E1" w:rsidP="008906B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6E1" w:rsidRPr="00A4471E" w:rsidRDefault="00AE56E1" w:rsidP="008906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4471E">
              <w:rPr>
                <w:rFonts w:ascii="Times New Roman" w:hAnsi="Times New Roman"/>
                <w:lang w:val="uk-UA"/>
              </w:rPr>
              <w:t>Практичну роботу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6E1" w:rsidRPr="00A4471E" w:rsidRDefault="00AE56E1" w:rsidP="008906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4471E">
              <w:rPr>
                <w:rFonts w:ascii="Times New Roman" w:hAnsi="Times New Roman"/>
                <w:lang w:val="uk-UA"/>
              </w:rPr>
              <w:t>Самостійну роботу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E1" w:rsidRPr="00A4471E" w:rsidRDefault="00AE56E1" w:rsidP="008906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4471E">
              <w:rPr>
                <w:rFonts w:ascii="Times New Roman" w:hAnsi="Times New Roman"/>
                <w:b/>
                <w:lang w:val="uk-UA"/>
              </w:rPr>
              <w:t xml:space="preserve">Всього </w:t>
            </w:r>
          </w:p>
        </w:tc>
      </w:tr>
      <w:tr w:rsidR="00AE56E1" w:rsidRPr="008D04E6" w:rsidTr="008906B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E1" w:rsidRPr="00A4471E" w:rsidRDefault="00AE56E1" w:rsidP="008906B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A4471E">
              <w:rPr>
                <w:rFonts w:ascii="Times New Roman" w:hAnsi="Times New Roman"/>
                <w:lang w:val="uk-UA"/>
              </w:rPr>
              <w:t>Змістовий модуль 1: Ознайомлення з логопедичною роботою у закладі</w:t>
            </w:r>
            <w:r w:rsidRPr="00A4471E">
              <w:rPr>
                <w:rFonts w:ascii="Times New Roman" w:hAnsi="Times New Roman"/>
                <w:iCs/>
                <w:lang w:val="uk-UA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E1" w:rsidRPr="00A4471E" w:rsidRDefault="00AE56E1" w:rsidP="008906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4471E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E1" w:rsidRPr="00A4471E" w:rsidRDefault="00AE56E1" w:rsidP="008906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4471E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E1" w:rsidRPr="00A4471E" w:rsidRDefault="00AE56E1" w:rsidP="008906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4471E">
              <w:rPr>
                <w:rFonts w:ascii="Times New Roman" w:hAnsi="Times New Roman"/>
                <w:b/>
                <w:lang w:val="uk-UA"/>
              </w:rPr>
              <w:t>35</w:t>
            </w:r>
          </w:p>
        </w:tc>
      </w:tr>
      <w:tr w:rsidR="00AE56E1" w:rsidRPr="008D04E6" w:rsidTr="008906B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E1" w:rsidRPr="00A4471E" w:rsidRDefault="00AE56E1" w:rsidP="008906B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A4471E">
              <w:rPr>
                <w:rFonts w:ascii="Times New Roman" w:hAnsi="Times New Roman"/>
                <w:lang w:val="uk-UA"/>
              </w:rPr>
              <w:t>Змістовий модуль 2:</w:t>
            </w:r>
            <w:r w:rsidR="003A6739">
              <w:rPr>
                <w:rFonts w:ascii="Times New Roman" w:hAnsi="Times New Roman"/>
                <w:lang w:val="uk-UA"/>
              </w:rPr>
              <w:t xml:space="preserve"> </w:t>
            </w:r>
            <w:r w:rsidRPr="00A4471E">
              <w:rPr>
                <w:rFonts w:ascii="Times New Roman" w:hAnsi="Times New Roman"/>
                <w:lang w:val="uk-UA"/>
              </w:rPr>
              <w:t>Самостійне виконання практикантом обов’язків логопеда.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E1" w:rsidRPr="00A4471E" w:rsidRDefault="00AE56E1" w:rsidP="008906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4471E">
              <w:rPr>
                <w:rFonts w:ascii="Times New Roman" w:hAnsi="Times New Roman"/>
                <w:lang w:val="uk-UA"/>
              </w:rPr>
              <w:t>66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E1" w:rsidRPr="00A4471E" w:rsidRDefault="00AE56E1" w:rsidP="008906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4471E"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E1" w:rsidRPr="00A4471E" w:rsidRDefault="00AE56E1" w:rsidP="008906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4471E">
              <w:rPr>
                <w:rFonts w:ascii="Times New Roman" w:hAnsi="Times New Roman"/>
                <w:b/>
                <w:lang w:val="uk-UA"/>
              </w:rPr>
              <w:t>100</w:t>
            </w:r>
          </w:p>
        </w:tc>
      </w:tr>
      <w:tr w:rsidR="00AE56E1" w:rsidRPr="008D04E6" w:rsidTr="008906B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E1" w:rsidRPr="00A4471E" w:rsidRDefault="00AE56E1" w:rsidP="008906B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A4471E">
              <w:rPr>
                <w:rFonts w:ascii="Times New Roman" w:hAnsi="Times New Roman"/>
                <w:b/>
                <w:lang w:val="uk-UA"/>
              </w:rPr>
              <w:t>Всього годин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E1" w:rsidRPr="00A4471E" w:rsidRDefault="00AE56E1" w:rsidP="008906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4471E"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E1" w:rsidRPr="00A4471E" w:rsidRDefault="00AE56E1" w:rsidP="008906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4471E">
              <w:rPr>
                <w:rFonts w:ascii="Times New Roman" w:hAnsi="Times New Roman"/>
                <w:b/>
                <w:lang w:val="uk-UA"/>
              </w:rPr>
              <w:t>45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E1" w:rsidRPr="00A4471E" w:rsidRDefault="00AE56E1" w:rsidP="008906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4471E">
              <w:rPr>
                <w:rFonts w:ascii="Times New Roman" w:hAnsi="Times New Roman"/>
                <w:b/>
                <w:lang w:val="uk-UA"/>
              </w:rPr>
              <w:t>135</w:t>
            </w:r>
          </w:p>
        </w:tc>
      </w:tr>
      <w:tr w:rsidR="00D20582" w:rsidRPr="008D04E6" w:rsidTr="008906B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82" w:rsidRPr="00A4471E" w:rsidRDefault="00D20582" w:rsidP="008906B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82" w:rsidRPr="00A4471E" w:rsidRDefault="00D20582" w:rsidP="008906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82" w:rsidRPr="00A4471E" w:rsidRDefault="00D20582" w:rsidP="008906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82" w:rsidRPr="00A4471E" w:rsidRDefault="00D20582" w:rsidP="008906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D20582" w:rsidRPr="00505A0C" w:rsidRDefault="00D20582" w:rsidP="00A4471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lang w:val="uk-UA"/>
        </w:rPr>
      </w:pPr>
      <w:r w:rsidRPr="00505A0C">
        <w:rPr>
          <w:rFonts w:ascii="Times New Roman" w:hAnsi="Times New Roman"/>
          <w:b/>
          <w:bCs/>
          <w:color w:val="000000"/>
          <w:spacing w:val="-1"/>
          <w:lang w:val="uk-UA" w:eastAsia="ru-RU"/>
        </w:rPr>
        <w:lastRenderedPageBreak/>
        <w:t>Основні завдання логопедичної практики за дистанційно</w:t>
      </w:r>
      <w:r w:rsidR="00266E1E" w:rsidRPr="00505A0C">
        <w:rPr>
          <w:rFonts w:ascii="Times New Roman" w:hAnsi="Times New Roman"/>
          <w:b/>
          <w:bCs/>
          <w:color w:val="000000"/>
          <w:spacing w:val="-1"/>
          <w:lang w:val="uk-UA" w:eastAsia="ru-RU"/>
        </w:rPr>
        <w:t>ю формою відображені у додатку 2.</w:t>
      </w:r>
      <w:r w:rsidR="00A4471E" w:rsidRPr="00505A0C">
        <w:rPr>
          <w:rFonts w:ascii="Times New Roman" w:hAnsi="Times New Roman"/>
          <w:b/>
          <w:i/>
          <w:lang w:val="uk-UA"/>
        </w:rPr>
        <w:tab/>
      </w:r>
    </w:p>
    <w:p w:rsidR="008D04E6" w:rsidRPr="00505A0C" w:rsidRDefault="008D04E6" w:rsidP="007A35DC">
      <w:pPr>
        <w:pStyle w:val="6"/>
        <w:numPr>
          <w:ilvl w:val="1"/>
          <w:numId w:val="4"/>
        </w:numPr>
        <w:spacing w:line="240" w:lineRule="auto"/>
        <w:jc w:val="center"/>
        <w:rPr>
          <w:rFonts w:ascii="Times New Roman" w:hAnsi="Times New Roman"/>
          <w:b/>
          <w:i w:val="0"/>
          <w:color w:val="auto"/>
          <w:lang w:val="uk-UA"/>
        </w:rPr>
      </w:pPr>
      <w:r w:rsidRPr="00505A0C">
        <w:rPr>
          <w:rFonts w:ascii="Times New Roman" w:hAnsi="Times New Roman"/>
          <w:b/>
          <w:i w:val="0"/>
          <w:color w:val="auto"/>
          <w:lang w:val="uk-UA"/>
        </w:rPr>
        <w:t xml:space="preserve"> Структура залікового кредиту педагогічної практики</w:t>
      </w:r>
    </w:p>
    <w:p w:rsidR="00AE56E1" w:rsidRPr="00505A0C" w:rsidRDefault="00AE56E1" w:rsidP="00AE56E1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lang w:val="ru-RU"/>
        </w:rPr>
      </w:pPr>
      <w:r w:rsidRPr="00505A0C">
        <w:rPr>
          <w:rFonts w:ascii="Times New Roman" w:hAnsi="Times New Roman"/>
          <w:lang w:val="uk-UA"/>
        </w:rPr>
        <w:t xml:space="preserve">Теоретично-практичні досягнення </w:t>
      </w:r>
      <w:proofErr w:type="spellStart"/>
      <w:r w:rsidR="001513E9">
        <w:rPr>
          <w:rFonts w:ascii="Times New Roman" w:hAnsi="Times New Roman"/>
          <w:lang w:val="ru-RU"/>
        </w:rPr>
        <w:t>здобувач</w:t>
      </w:r>
      <w:r w:rsidRPr="00505A0C">
        <w:rPr>
          <w:rFonts w:ascii="Times New Roman" w:hAnsi="Times New Roman"/>
          <w:lang w:val="uk-UA"/>
        </w:rPr>
        <w:t>ів-практикантів</w:t>
      </w:r>
      <w:proofErr w:type="spellEnd"/>
      <w:r w:rsidRPr="00505A0C">
        <w:rPr>
          <w:rFonts w:ascii="Times New Roman" w:hAnsi="Times New Roman"/>
          <w:lang w:val="uk-UA"/>
        </w:rPr>
        <w:t xml:space="preserve"> оцінюються за модульно-рейтинговою системою. </w:t>
      </w:r>
      <w:r w:rsidRPr="00505A0C">
        <w:rPr>
          <w:rFonts w:ascii="Times New Roman" w:hAnsi="Times New Roman"/>
          <w:lang w:val="ru-RU"/>
        </w:rPr>
        <w:t xml:space="preserve">Систему </w:t>
      </w:r>
      <w:proofErr w:type="spellStart"/>
      <w:r w:rsidRPr="00505A0C">
        <w:rPr>
          <w:rFonts w:ascii="Times New Roman" w:hAnsi="Times New Roman"/>
          <w:lang w:val="ru-RU"/>
        </w:rPr>
        <w:t>рейтингових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балів</w:t>
      </w:r>
      <w:proofErr w:type="spellEnd"/>
      <w:r w:rsidRPr="00505A0C">
        <w:rPr>
          <w:rFonts w:ascii="Times New Roman" w:hAnsi="Times New Roman"/>
          <w:lang w:val="ru-RU"/>
        </w:rPr>
        <w:t xml:space="preserve"> для </w:t>
      </w:r>
      <w:proofErr w:type="spellStart"/>
      <w:proofErr w:type="gramStart"/>
      <w:r w:rsidRPr="00505A0C">
        <w:rPr>
          <w:rFonts w:ascii="Times New Roman" w:hAnsi="Times New Roman"/>
          <w:lang w:val="ru-RU"/>
        </w:rPr>
        <w:t>р</w:t>
      </w:r>
      <w:proofErr w:type="gramEnd"/>
      <w:r w:rsidRPr="00505A0C">
        <w:rPr>
          <w:rFonts w:ascii="Times New Roman" w:hAnsi="Times New Roman"/>
          <w:lang w:val="ru-RU"/>
        </w:rPr>
        <w:t>ізних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видів</w:t>
      </w:r>
      <w:proofErr w:type="spellEnd"/>
      <w:r w:rsidRPr="00505A0C">
        <w:rPr>
          <w:rFonts w:ascii="Times New Roman" w:hAnsi="Times New Roman"/>
          <w:lang w:val="ru-RU"/>
        </w:rPr>
        <w:t xml:space="preserve"> контролю та порядок </w:t>
      </w:r>
      <w:proofErr w:type="spellStart"/>
      <w:r w:rsidRPr="00505A0C">
        <w:rPr>
          <w:rFonts w:ascii="Times New Roman" w:hAnsi="Times New Roman"/>
          <w:lang w:val="ru-RU"/>
        </w:rPr>
        <w:t>їх</w:t>
      </w:r>
      <w:proofErr w:type="spellEnd"/>
      <w:r w:rsidR="00EF1848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переведення</w:t>
      </w:r>
      <w:proofErr w:type="spellEnd"/>
      <w:r w:rsidRPr="00505A0C">
        <w:rPr>
          <w:rFonts w:ascii="Times New Roman" w:hAnsi="Times New Roman"/>
          <w:lang w:val="ru-RU"/>
        </w:rPr>
        <w:t xml:space="preserve"> у </w:t>
      </w:r>
      <w:proofErr w:type="spellStart"/>
      <w:r w:rsidRPr="00505A0C">
        <w:rPr>
          <w:rFonts w:ascii="Times New Roman" w:hAnsi="Times New Roman"/>
          <w:lang w:val="ru-RU"/>
        </w:rPr>
        <w:t>національну</w:t>
      </w:r>
      <w:proofErr w:type="spellEnd"/>
      <w:r w:rsidRPr="00505A0C">
        <w:rPr>
          <w:rFonts w:ascii="Times New Roman" w:hAnsi="Times New Roman"/>
          <w:lang w:val="ru-RU"/>
        </w:rPr>
        <w:t xml:space="preserve"> (4-бальну) та </w:t>
      </w:r>
      <w:proofErr w:type="spellStart"/>
      <w:r w:rsidRPr="00505A0C">
        <w:rPr>
          <w:rFonts w:ascii="Times New Roman" w:hAnsi="Times New Roman"/>
          <w:lang w:val="ru-RU"/>
        </w:rPr>
        <w:t>європейську</w:t>
      </w:r>
      <w:proofErr w:type="spellEnd"/>
      <w:r w:rsidRPr="00505A0C">
        <w:rPr>
          <w:rFonts w:ascii="Times New Roman" w:hAnsi="Times New Roman"/>
          <w:lang w:val="ru-RU"/>
        </w:rPr>
        <w:t xml:space="preserve"> (</w:t>
      </w:r>
      <w:r w:rsidRPr="00505A0C">
        <w:rPr>
          <w:rFonts w:ascii="Times New Roman" w:hAnsi="Times New Roman"/>
        </w:rPr>
        <w:t>ECTS</w:t>
      </w:r>
      <w:r w:rsidRPr="00505A0C">
        <w:rPr>
          <w:rFonts w:ascii="Times New Roman" w:hAnsi="Times New Roman"/>
          <w:lang w:val="ru-RU"/>
        </w:rPr>
        <w:t>) шкалу подано у табл. 2, 3</w:t>
      </w:r>
      <w:r w:rsidR="00266E1E" w:rsidRPr="00505A0C">
        <w:rPr>
          <w:rFonts w:ascii="Times New Roman" w:hAnsi="Times New Roman"/>
          <w:lang w:val="ru-RU"/>
        </w:rPr>
        <w:t>, 4</w:t>
      </w:r>
      <w:r w:rsidRPr="00505A0C">
        <w:rPr>
          <w:rFonts w:ascii="Times New Roman" w:hAnsi="Times New Roman"/>
          <w:lang w:val="ru-RU"/>
        </w:rPr>
        <w:t>.</w:t>
      </w:r>
    </w:p>
    <w:p w:rsidR="00AE56E1" w:rsidRDefault="00AE56E1" w:rsidP="00AE56E1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E56E1" w:rsidRPr="00A4471E" w:rsidRDefault="00AE56E1" w:rsidP="00AE56E1">
      <w:pPr>
        <w:pStyle w:val="a7"/>
        <w:spacing w:after="0" w:line="240" w:lineRule="auto"/>
        <w:ind w:left="0" w:firstLine="708"/>
        <w:jc w:val="right"/>
        <w:rPr>
          <w:rFonts w:ascii="Times New Roman" w:hAnsi="Times New Roman"/>
          <w:lang w:val="ru-RU"/>
        </w:rPr>
      </w:pPr>
      <w:proofErr w:type="spellStart"/>
      <w:r w:rsidRPr="00A4471E">
        <w:rPr>
          <w:rFonts w:ascii="Times New Roman" w:hAnsi="Times New Roman"/>
          <w:lang w:val="ru-RU"/>
        </w:rPr>
        <w:t>Таблиця</w:t>
      </w:r>
      <w:proofErr w:type="spellEnd"/>
      <w:r w:rsidRPr="00A4471E">
        <w:rPr>
          <w:rFonts w:ascii="Times New Roman" w:hAnsi="Times New Roman"/>
          <w:lang w:val="ru-RU"/>
        </w:rPr>
        <w:t xml:space="preserve"> 2</w:t>
      </w:r>
    </w:p>
    <w:p w:rsidR="00AE56E1" w:rsidRPr="00A4471E" w:rsidRDefault="00AE56E1" w:rsidP="00AE56E1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lang w:val="ru-RU"/>
        </w:rPr>
      </w:pPr>
      <w:proofErr w:type="spellStart"/>
      <w:r w:rsidRPr="00A4471E">
        <w:rPr>
          <w:rFonts w:ascii="Times New Roman" w:hAnsi="Times New Roman"/>
          <w:b/>
          <w:lang w:val="ru-RU"/>
        </w:rPr>
        <w:t>Оцінювання</w:t>
      </w:r>
      <w:proofErr w:type="spellEnd"/>
      <w:r w:rsidR="0012422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A4471E">
        <w:rPr>
          <w:rFonts w:ascii="Times New Roman" w:hAnsi="Times New Roman"/>
          <w:b/>
          <w:lang w:val="ru-RU"/>
        </w:rPr>
        <w:t>професійно-практичних</w:t>
      </w:r>
      <w:proofErr w:type="spellEnd"/>
      <w:r w:rsidR="0012422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A4471E">
        <w:rPr>
          <w:rFonts w:ascii="Times New Roman" w:hAnsi="Times New Roman"/>
          <w:b/>
          <w:lang w:val="ru-RU"/>
        </w:rPr>
        <w:t>досягнень</w:t>
      </w:r>
      <w:proofErr w:type="spellEnd"/>
      <w:r w:rsidR="00124220">
        <w:rPr>
          <w:rFonts w:ascii="Times New Roman" w:hAnsi="Times New Roman"/>
          <w:b/>
          <w:lang w:val="ru-RU"/>
        </w:rPr>
        <w:t xml:space="preserve"> </w:t>
      </w:r>
      <w:proofErr w:type="spellStart"/>
      <w:r w:rsidR="001513E9" w:rsidRPr="001513E9">
        <w:rPr>
          <w:rFonts w:ascii="Times New Roman" w:hAnsi="Times New Roman"/>
          <w:b/>
          <w:lang w:val="ru-RU"/>
        </w:rPr>
        <w:t>здобувачів</w:t>
      </w:r>
      <w:r w:rsidRPr="001513E9">
        <w:rPr>
          <w:rFonts w:ascii="Times New Roman" w:hAnsi="Times New Roman"/>
          <w:b/>
          <w:lang w:val="ru-RU"/>
        </w:rPr>
        <w:t>-</w:t>
      </w:r>
      <w:r w:rsidRPr="00A4471E">
        <w:rPr>
          <w:rFonts w:ascii="Times New Roman" w:hAnsi="Times New Roman"/>
          <w:b/>
          <w:lang w:val="ru-RU"/>
        </w:rPr>
        <w:t>практикантів</w:t>
      </w:r>
      <w:proofErr w:type="spellEnd"/>
    </w:p>
    <w:p w:rsidR="00AE56E1" w:rsidRPr="00A4471E" w:rsidRDefault="00AE56E1" w:rsidP="00AE56E1">
      <w:pPr>
        <w:pStyle w:val="a7"/>
        <w:spacing w:after="0" w:line="240" w:lineRule="auto"/>
        <w:ind w:left="0"/>
        <w:jc w:val="center"/>
        <w:rPr>
          <w:rFonts w:ascii="Times New Roman" w:hAnsi="Times New Roman"/>
          <w:lang w:val="ru-RU"/>
        </w:rPr>
      </w:pPr>
    </w:p>
    <w:tbl>
      <w:tblPr>
        <w:tblStyle w:val="aa"/>
        <w:tblW w:w="0" w:type="auto"/>
        <w:tblLook w:val="04A0"/>
      </w:tblPr>
      <w:tblGrid>
        <w:gridCol w:w="816"/>
        <w:gridCol w:w="5939"/>
        <w:gridCol w:w="3383"/>
      </w:tblGrid>
      <w:tr w:rsidR="00AE56E1" w:rsidRPr="00A4471E" w:rsidTr="008906B7">
        <w:tc>
          <w:tcPr>
            <w:tcW w:w="816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5939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 xml:space="preserve">Вид </w:t>
            </w:r>
            <w:proofErr w:type="spellStart"/>
            <w:r w:rsidRPr="00A4471E">
              <w:rPr>
                <w:rFonts w:ascii="Times New Roman" w:hAnsi="Times New Roman"/>
                <w:lang w:val="ru-RU"/>
              </w:rPr>
              <w:t>діяльності</w:t>
            </w:r>
            <w:proofErr w:type="spellEnd"/>
          </w:p>
        </w:tc>
        <w:tc>
          <w:tcPr>
            <w:tcW w:w="3383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A4471E">
              <w:rPr>
                <w:rFonts w:ascii="Times New Roman" w:hAnsi="Times New Roman"/>
                <w:lang w:val="ru-RU"/>
              </w:rPr>
              <w:t>Максимальна</w:t>
            </w:r>
            <w:proofErr w:type="gramEnd"/>
            <w:r w:rsidR="001513E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4471E">
              <w:rPr>
                <w:rFonts w:ascii="Times New Roman" w:hAnsi="Times New Roman"/>
                <w:lang w:val="ru-RU"/>
              </w:rPr>
              <w:t>кількість</w:t>
            </w:r>
            <w:proofErr w:type="spellEnd"/>
            <w:r w:rsidR="001513E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4471E">
              <w:rPr>
                <w:rFonts w:ascii="Times New Roman" w:hAnsi="Times New Roman"/>
                <w:lang w:val="ru-RU"/>
              </w:rPr>
              <w:t>балів</w:t>
            </w:r>
            <w:proofErr w:type="spellEnd"/>
          </w:p>
        </w:tc>
      </w:tr>
      <w:tr w:rsidR="00AE56E1" w:rsidRPr="00A4471E" w:rsidTr="008906B7">
        <w:tc>
          <w:tcPr>
            <w:tcW w:w="816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5939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A4471E">
              <w:rPr>
                <w:rFonts w:ascii="Times New Roman" w:hAnsi="Times New Roman"/>
                <w:lang w:val="ru-RU"/>
              </w:rPr>
              <w:t>Відвідування</w:t>
            </w:r>
            <w:proofErr w:type="spellEnd"/>
            <w:r w:rsidR="0012422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4471E">
              <w:rPr>
                <w:rFonts w:ascii="Times New Roman" w:hAnsi="Times New Roman"/>
                <w:lang w:val="ru-RU"/>
              </w:rPr>
              <w:t>педагогічної</w:t>
            </w:r>
            <w:proofErr w:type="spellEnd"/>
            <w:r w:rsidRPr="00A4471E">
              <w:rPr>
                <w:rFonts w:ascii="Times New Roman" w:hAnsi="Times New Roman"/>
                <w:lang w:val="ru-RU"/>
              </w:rPr>
              <w:t xml:space="preserve"> практики (15 </w:t>
            </w:r>
            <w:proofErr w:type="spellStart"/>
            <w:r w:rsidRPr="00A4471E">
              <w:rPr>
                <w:rFonts w:ascii="Times New Roman" w:hAnsi="Times New Roman"/>
                <w:lang w:val="ru-RU"/>
              </w:rPr>
              <w:t>днів</w:t>
            </w:r>
            <w:proofErr w:type="spellEnd"/>
            <w:r w:rsidRPr="00A4471E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3383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15</w:t>
            </w:r>
          </w:p>
        </w:tc>
      </w:tr>
      <w:tr w:rsidR="00AE56E1" w:rsidRPr="00A4471E" w:rsidTr="008906B7">
        <w:tc>
          <w:tcPr>
            <w:tcW w:w="816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5939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A4471E">
              <w:rPr>
                <w:rFonts w:ascii="Times New Roman" w:hAnsi="Times New Roman"/>
                <w:lang w:val="ru-RU"/>
              </w:rPr>
              <w:t>Самостійна</w:t>
            </w:r>
            <w:proofErr w:type="spellEnd"/>
            <w:r w:rsidRPr="00A4471E">
              <w:rPr>
                <w:rFonts w:ascii="Times New Roman" w:hAnsi="Times New Roman"/>
                <w:lang w:val="ru-RU"/>
              </w:rPr>
              <w:t xml:space="preserve"> робота </w:t>
            </w:r>
            <w:proofErr w:type="spellStart"/>
            <w:r w:rsidR="001513E9">
              <w:rPr>
                <w:rFonts w:ascii="Times New Roman" w:hAnsi="Times New Roman"/>
                <w:lang w:val="ru-RU"/>
              </w:rPr>
              <w:t>здобувача</w:t>
            </w:r>
            <w:proofErr w:type="spellEnd"/>
          </w:p>
        </w:tc>
        <w:tc>
          <w:tcPr>
            <w:tcW w:w="3383" w:type="dxa"/>
          </w:tcPr>
          <w:p w:rsidR="00AE56E1" w:rsidRPr="00A4471E" w:rsidRDefault="00E84053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AE56E1" w:rsidRPr="00A4471E" w:rsidTr="008906B7">
        <w:tc>
          <w:tcPr>
            <w:tcW w:w="816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5939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ІНДЗ</w:t>
            </w:r>
            <w:r w:rsidR="00E84053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="00E84053">
              <w:rPr>
                <w:rFonts w:ascii="Times New Roman" w:hAnsi="Times New Roman"/>
                <w:lang w:val="ru-RU"/>
              </w:rPr>
              <w:t>логопедична</w:t>
            </w:r>
            <w:proofErr w:type="spellEnd"/>
            <w:r w:rsidR="00E8405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E84053">
              <w:rPr>
                <w:rFonts w:ascii="Times New Roman" w:hAnsi="Times New Roman"/>
                <w:lang w:val="ru-RU"/>
              </w:rPr>
              <w:t>гра</w:t>
            </w:r>
            <w:proofErr w:type="spellEnd"/>
            <w:r w:rsidR="00E84053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="00E84053">
              <w:rPr>
                <w:rFonts w:ascii="Times New Roman" w:hAnsi="Times New Roman"/>
                <w:lang w:val="ru-RU"/>
              </w:rPr>
              <w:t>логопедична</w:t>
            </w:r>
            <w:proofErr w:type="spellEnd"/>
            <w:r w:rsidR="00E84053">
              <w:rPr>
                <w:rFonts w:ascii="Times New Roman" w:hAnsi="Times New Roman"/>
                <w:lang w:val="ru-RU"/>
              </w:rPr>
              <w:t xml:space="preserve"> папка </w:t>
            </w:r>
            <w:proofErr w:type="spellStart"/>
            <w:r w:rsidR="00E84053">
              <w:rPr>
                <w:rFonts w:ascii="Times New Roman" w:hAnsi="Times New Roman"/>
                <w:lang w:val="ru-RU"/>
              </w:rPr>
              <w:t>і</w:t>
            </w:r>
            <w:proofErr w:type="spellEnd"/>
            <w:r w:rsidR="00E84053">
              <w:rPr>
                <w:rFonts w:ascii="Times New Roman" w:hAnsi="Times New Roman"/>
                <w:lang w:val="ru-RU"/>
              </w:rPr>
              <w:t xml:space="preserve"> т.п.)</w:t>
            </w:r>
          </w:p>
        </w:tc>
        <w:tc>
          <w:tcPr>
            <w:tcW w:w="3383" w:type="dxa"/>
          </w:tcPr>
          <w:p w:rsidR="00AE56E1" w:rsidRPr="00A4471E" w:rsidRDefault="00AE56E1" w:rsidP="00E84053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1</w:t>
            </w:r>
            <w:r w:rsidR="00E84053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AE56E1" w:rsidRPr="00A4471E" w:rsidTr="008906B7">
        <w:tc>
          <w:tcPr>
            <w:tcW w:w="816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5939" w:type="dxa"/>
          </w:tcPr>
          <w:p w:rsidR="00AE56E1" w:rsidRPr="00A4471E" w:rsidRDefault="00AE56E1" w:rsidP="0001696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A4471E">
              <w:rPr>
                <w:rFonts w:ascii="Times New Roman" w:hAnsi="Times New Roman"/>
                <w:lang w:val="ru-RU"/>
              </w:rPr>
              <w:t>Мовленнєв</w:t>
            </w:r>
            <w:r w:rsidR="00016965">
              <w:rPr>
                <w:rFonts w:ascii="Times New Roman" w:hAnsi="Times New Roman"/>
                <w:lang w:val="ru-RU"/>
              </w:rPr>
              <w:t>а</w:t>
            </w:r>
            <w:proofErr w:type="spellEnd"/>
            <w:r w:rsidR="0001696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4471E">
              <w:rPr>
                <w:rFonts w:ascii="Times New Roman" w:hAnsi="Times New Roman"/>
                <w:lang w:val="ru-RU"/>
              </w:rPr>
              <w:t>картк</w:t>
            </w:r>
            <w:r w:rsidR="00016965">
              <w:rPr>
                <w:rFonts w:ascii="Times New Roman" w:hAnsi="Times New Roman"/>
                <w:lang w:val="ru-RU"/>
              </w:rPr>
              <w:t>а</w:t>
            </w:r>
            <w:proofErr w:type="spellEnd"/>
            <w:r w:rsidR="0012422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4471E">
              <w:rPr>
                <w:rFonts w:ascii="Times New Roman" w:hAnsi="Times New Roman"/>
                <w:lang w:val="ru-RU"/>
              </w:rPr>
              <w:t>д</w:t>
            </w:r>
            <w:r w:rsidR="00016965">
              <w:rPr>
                <w:rFonts w:ascii="Times New Roman" w:hAnsi="Times New Roman"/>
                <w:lang w:val="ru-RU"/>
              </w:rPr>
              <w:t>и</w:t>
            </w:r>
            <w:r w:rsidRPr="00A4471E">
              <w:rPr>
                <w:rFonts w:ascii="Times New Roman" w:hAnsi="Times New Roman"/>
                <w:lang w:val="ru-RU"/>
              </w:rPr>
              <w:t>т</w:t>
            </w:r>
            <w:r w:rsidR="00016965">
              <w:rPr>
                <w:rFonts w:ascii="Times New Roman" w:hAnsi="Times New Roman"/>
                <w:lang w:val="ru-RU"/>
              </w:rPr>
              <w:t>ини</w:t>
            </w:r>
            <w:proofErr w:type="spellEnd"/>
          </w:p>
        </w:tc>
        <w:tc>
          <w:tcPr>
            <w:tcW w:w="3383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AE56E1" w:rsidRPr="00A4471E" w:rsidTr="008906B7">
        <w:tc>
          <w:tcPr>
            <w:tcW w:w="816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5.</w:t>
            </w:r>
          </w:p>
        </w:tc>
        <w:tc>
          <w:tcPr>
            <w:tcW w:w="5939" w:type="dxa"/>
          </w:tcPr>
          <w:p w:rsidR="00AE56E1" w:rsidRPr="00A4471E" w:rsidRDefault="00AE56E1" w:rsidP="0001696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uk-UA"/>
              </w:rPr>
              <w:t xml:space="preserve">Аналіз </w:t>
            </w:r>
            <w:r w:rsidR="00016965">
              <w:rPr>
                <w:rFonts w:ascii="Times New Roman" w:hAnsi="Times New Roman"/>
                <w:lang w:val="uk-UA"/>
              </w:rPr>
              <w:t>чотирьох</w:t>
            </w:r>
            <w:r w:rsidRPr="00A4471E">
              <w:rPr>
                <w:rFonts w:ascii="Times New Roman" w:hAnsi="Times New Roman"/>
                <w:lang w:val="uk-UA"/>
              </w:rPr>
              <w:t xml:space="preserve"> відвіданих занять</w:t>
            </w:r>
          </w:p>
        </w:tc>
        <w:tc>
          <w:tcPr>
            <w:tcW w:w="3383" w:type="dxa"/>
          </w:tcPr>
          <w:p w:rsidR="00AE56E1" w:rsidRPr="00A4471E" w:rsidRDefault="003B6F93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AE56E1" w:rsidRPr="00A4471E" w:rsidTr="008906B7">
        <w:tc>
          <w:tcPr>
            <w:tcW w:w="816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6.</w:t>
            </w:r>
          </w:p>
        </w:tc>
        <w:tc>
          <w:tcPr>
            <w:tcW w:w="5939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A4471E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A4471E">
              <w:rPr>
                <w:rFonts w:ascii="Times New Roman" w:hAnsi="Times New Roman"/>
                <w:lang w:val="ru-RU"/>
              </w:rPr>
              <w:t xml:space="preserve"> занять. </w:t>
            </w:r>
            <w:r w:rsidRPr="00A4471E">
              <w:rPr>
                <w:rFonts w:ascii="Times New Roman" w:hAnsi="Times New Roman"/>
                <w:lang w:val="uk-UA"/>
              </w:rPr>
              <w:t>Конспекти проведених практикантом залікових занять та їх самоаналіз</w:t>
            </w:r>
          </w:p>
        </w:tc>
        <w:tc>
          <w:tcPr>
            <w:tcW w:w="3383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AE56E1" w:rsidRPr="00A4471E" w:rsidTr="008906B7">
        <w:tc>
          <w:tcPr>
            <w:tcW w:w="816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5939" w:type="dxa"/>
          </w:tcPr>
          <w:p w:rsidR="00AE56E1" w:rsidRPr="00A4471E" w:rsidRDefault="00AE56E1" w:rsidP="00E8405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4471E">
              <w:rPr>
                <w:rFonts w:ascii="Times New Roman" w:hAnsi="Times New Roman"/>
                <w:lang w:val="uk-UA"/>
              </w:rPr>
              <w:t>Зразки (відео) артикуляційної та пальчикової гімнастики, різних ігор для розвитку моторики та для корекції мовлення дітей, відеозапис залікових логопедичних занять</w:t>
            </w:r>
          </w:p>
        </w:tc>
        <w:tc>
          <w:tcPr>
            <w:tcW w:w="3383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15</w:t>
            </w:r>
          </w:p>
        </w:tc>
      </w:tr>
      <w:tr w:rsidR="00AE56E1" w:rsidRPr="00A4471E" w:rsidTr="008906B7">
        <w:tc>
          <w:tcPr>
            <w:tcW w:w="816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9.</w:t>
            </w:r>
          </w:p>
        </w:tc>
        <w:tc>
          <w:tcPr>
            <w:tcW w:w="5939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A4471E">
              <w:rPr>
                <w:rFonts w:ascii="Times New Roman" w:hAnsi="Times New Roman"/>
                <w:lang w:val="ru-RU"/>
              </w:rPr>
              <w:t>Захист</w:t>
            </w:r>
            <w:proofErr w:type="spellEnd"/>
            <w:r w:rsidR="0012422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4471E">
              <w:rPr>
                <w:rFonts w:ascii="Times New Roman" w:hAnsi="Times New Roman"/>
                <w:lang w:val="ru-RU"/>
              </w:rPr>
              <w:t>результаті</w:t>
            </w:r>
            <w:proofErr w:type="gramStart"/>
            <w:r w:rsidRPr="00A4471E">
              <w:rPr>
                <w:rFonts w:ascii="Times New Roman" w:hAnsi="Times New Roman"/>
                <w:lang w:val="ru-RU"/>
              </w:rPr>
              <w:t>в</w:t>
            </w:r>
            <w:proofErr w:type="spellEnd"/>
            <w:proofErr w:type="gramEnd"/>
            <w:r w:rsidR="0012422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A4471E">
              <w:rPr>
                <w:rFonts w:ascii="Times New Roman" w:hAnsi="Times New Roman"/>
                <w:lang w:val="ru-RU"/>
              </w:rPr>
              <w:t>педагог</w:t>
            </w:r>
            <w:proofErr w:type="gramEnd"/>
            <w:r w:rsidRPr="00A4471E">
              <w:rPr>
                <w:rFonts w:ascii="Times New Roman" w:hAnsi="Times New Roman"/>
                <w:lang w:val="ru-RU"/>
              </w:rPr>
              <w:t>ічної</w:t>
            </w:r>
            <w:proofErr w:type="spellEnd"/>
            <w:r w:rsidRPr="00A4471E">
              <w:rPr>
                <w:rFonts w:ascii="Times New Roman" w:hAnsi="Times New Roman"/>
                <w:lang w:val="ru-RU"/>
              </w:rPr>
              <w:t xml:space="preserve"> практики </w:t>
            </w:r>
          </w:p>
        </w:tc>
        <w:tc>
          <w:tcPr>
            <w:tcW w:w="3383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AE56E1" w:rsidRPr="00A4471E" w:rsidTr="008906B7">
        <w:tc>
          <w:tcPr>
            <w:tcW w:w="816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39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Разом</w:t>
            </w:r>
          </w:p>
        </w:tc>
        <w:tc>
          <w:tcPr>
            <w:tcW w:w="3383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100</w:t>
            </w:r>
          </w:p>
        </w:tc>
      </w:tr>
    </w:tbl>
    <w:p w:rsidR="00AE56E1" w:rsidRPr="00A4471E" w:rsidRDefault="00AE56E1" w:rsidP="00AE56E1">
      <w:pPr>
        <w:pStyle w:val="a7"/>
        <w:spacing w:after="0"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266E1E" w:rsidRPr="00A4471E" w:rsidRDefault="00266E1E" w:rsidP="00266E1E">
      <w:pPr>
        <w:pStyle w:val="a7"/>
        <w:spacing w:after="0" w:line="240" w:lineRule="auto"/>
        <w:ind w:left="0"/>
        <w:jc w:val="right"/>
        <w:rPr>
          <w:rFonts w:ascii="Times New Roman" w:hAnsi="Times New Roman"/>
          <w:lang w:val="ru-RU"/>
        </w:rPr>
      </w:pPr>
      <w:proofErr w:type="spellStart"/>
      <w:r w:rsidRPr="00A4471E">
        <w:rPr>
          <w:rFonts w:ascii="Times New Roman" w:hAnsi="Times New Roman"/>
          <w:lang w:val="ru-RU"/>
        </w:rPr>
        <w:t>Таблиця</w:t>
      </w:r>
      <w:proofErr w:type="spellEnd"/>
      <w:r w:rsidRPr="00A4471E">
        <w:rPr>
          <w:rFonts w:ascii="Times New Roman" w:hAnsi="Times New Roman"/>
          <w:lang w:val="ru-RU"/>
        </w:rPr>
        <w:t xml:space="preserve"> 3</w:t>
      </w:r>
    </w:p>
    <w:p w:rsidR="00266E1E" w:rsidRPr="00A4471E" w:rsidRDefault="00266E1E" w:rsidP="00266E1E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lang w:val="ru-RU"/>
        </w:rPr>
      </w:pPr>
      <w:proofErr w:type="spellStart"/>
      <w:r w:rsidRPr="00A4471E">
        <w:rPr>
          <w:rFonts w:ascii="Times New Roman" w:hAnsi="Times New Roman"/>
          <w:b/>
          <w:lang w:val="ru-RU"/>
        </w:rPr>
        <w:t>Оцінювання</w:t>
      </w:r>
      <w:proofErr w:type="spellEnd"/>
      <w:r w:rsidR="001513E9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A4471E">
        <w:rPr>
          <w:rFonts w:ascii="Times New Roman" w:hAnsi="Times New Roman"/>
          <w:b/>
          <w:lang w:val="ru-RU"/>
        </w:rPr>
        <w:t>професійно-практичних</w:t>
      </w:r>
      <w:proofErr w:type="spellEnd"/>
      <w:r w:rsidR="001513E9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A4471E">
        <w:rPr>
          <w:rFonts w:ascii="Times New Roman" w:hAnsi="Times New Roman"/>
          <w:b/>
          <w:lang w:val="ru-RU"/>
        </w:rPr>
        <w:t>досягнень</w:t>
      </w:r>
      <w:proofErr w:type="spellEnd"/>
      <w:r w:rsidR="001513E9">
        <w:rPr>
          <w:rFonts w:ascii="Times New Roman" w:hAnsi="Times New Roman"/>
          <w:b/>
          <w:lang w:val="ru-RU"/>
        </w:rPr>
        <w:t xml:space="preserve"> </w:t>
      </w:r>
      <w:proofErr w:type="spellStart"/>
      <w:r w:rsidR="001513E9" w:rsidRPr="001513E9">
        <w:rPr>
          <w:rFonts w:ascii="Times New Roman" w:hAnsi="Times New Roman"/>
          <w:b/>
          <w:lang w:val="ru-RU"/>
        </w:rPr>
        <w:t>здобувачів</w:t>
      </w:r>
      <w:r w:rsidRPr="001513E9">
        <w:rPr>
          <w:rFonts w:ascii="Times New Roman" w:hAnsi="Times New Roman"/>
          <w:b/>
          <w:lang w:val="ru-RU"/>
        </w:rPr>
        <w:t>-</w:t>
      </w:r>
      <w:r w:rsidRPr="00A4471E">
        <w:rPr>
          <w:rFonts w:ascii="Times New Roman" w:hAnsi="Times New Roman"/>
          <w:b/>
          <w:lang w:val="ru-RU"/>
        </w:rPr>
        <w:t>практикантів</w:t>
      </w:r>
      <w:proofErr w:type="spellEnd"/>
    </w:p>
    <w:p w:rsidR="00266E1E" w:rsidRPr="00A4471E" w:rsidRDefault="00266E1E" w:rsidP="00266E1E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lang w:val="ru-RU"/>
        </w:rPr>
      </w:pPr>
      <w:r w:rsidRPr="00A4471E">
        <w:rPr>
          <w:rFonts w:ascii="Times New Roman" w:hAnsi="Times New Roman"/>
          <w:b/>
          <w:lang w:val="ru-RU"/>
        </w:rPr>
        <w:t xml:space="preserve">(за </w:t>
      </w:r>
      <w:proofErr w:type="spellStart"/>
      <w:r w:rsidRPr="00A4471E">
        <w:rPr>
          <w:rFonts w:ascii="Times New Roman" w:hAnsi="Times New Roman"/>
          <w:b/>
          <w:lang w:val="ru-RU"/>
        </w:rPr>
        <w:t>дистанційною</w:t>
      </w:r>
      <w:proofErr w:type="spellEnd"/>
      <w:r w:rsidRPr="00A4471E">
        <w:rPr>
          <w:rFonts w:ascii="Times New Roman" w:hAnsi="Times New Roman"/>
          <w:b/>
          <w:lang w:val="ru-RU"/>
        </w:rPr>
        <w:t xml:space="preserve"> формою </w:t>
      </w:r>
      <w:proofErr w:type="spellStart"/>
      <w:r w:rsidRPr="00A4471E">
        <w:rPr>
          <w:rFonts w:ascii="Times New Roman" w:hAnsi="Times New Roman"/>
          <w:b/>
          <w:lang w:val="ru-RU"/>
        </w:rPr>
        <w:t>навчання</w:t>
      </w:r>
      <w:proofErr w:type="spellEnd"/>
      <w:r w:rsidRPr="00A4471E">
        <w:rPr>
          <w:rFonts w:ascii="Times New Roman" w:hAnsi="Times New Roman"/>
          <w:b/>
          <w:lang w:val="ru-RU"/>
        </w:rPr>
        <w:t>)</w:t>
      </w:r>
    </w:p>
    <w:tbl>
      <w:tblPr>
        <w:tblStyle w:val="25"/>
        <w:tblW w:w="0" w:type="auto"/>
        <w:tblLook w:val="04A0"/>
      </w:tblPr>
      <w:tblGrid>
        <w:gridCol w:w="788"/>
        <w:gridCol w:w="5562"/>
        <w:gridCol w:w="3221"/>
      </w:tblGrid>
      <w:tr w:rsidR="00266E1E" w:rsidRPr="00A4471E" w:rsidTr="00290153">
        <w:tc>
          <w:tcPr>
            <w:tcW w:w="788" w:type="dxa"/>
          </w:tcPr>
          <w:p w:rsidR="00266E1E" w:rsidRPr="00A4471E" w:rsidRDefault="00266E1E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5562" w:type="dxa"/>
          </w:tcPr>
          <w:p w:rsidR="00266E1E" w:rsidRPr="00A4471E" w:rsidRDefault="00266E1E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 xml:space="preserve">Вид </w:t>
            </w:r>
            <w:proofErr w:type="spellStart"/>
            <w:r w:rsidRPr="00A4471E">
              <w:rPr>
                <w:rFonts w:ascii="Times New Roman" w:hAnsi="Times New Roman"/>
                <w:lang w:val="ru-RU"/>
              </w:rPr>
              <w:t>діяльності</w:t>
            </w:r>
            <w:proofErr w:type="spellEnd"/>
          </w:p>
        </w:tc>
        <w:tc>
          <w:tcPr>
            <w:tcW w:w="3221" w:type="dxa"/>
          </w:tcPr>
          <w:p w:rsidR="00266E1E" w:rsidRPr="00A4471E" w:rsidRDefault="00266E1E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A4471E">
              <w:rPr>
                <w:rFonts w:ascii="Times New Roman" w:hAnsi="Times New Roman"/>
                <w:lang w:val="ru-RU"/>
              </w:rPr>
              <w:t>Максимальна</w:t>
            </w:r>
            <w:proofErr w:type="gramEnd"/>
            <w:r w:rsidR="003B6F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4471E">
              <w:rPr>
                <w:rFonts w:ascii="Times New Roman" w:hAnsi="Times New Roman"/>
                <w:lang w:val="ru-RU"/>
              </w:rPr>
              <w:t>кількість</w:t>
            </w:r>
            <w:proofErr w:type="spellEnd"/>
            <w:r w:rsidR="003B6F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4471E">
              <w:rPr>
                <w:rFonts w:ascii="Times New Roman" w:hAnsi="Times New Roman"/>
                <w:lang w:val="ru-RU"/>
              </w:rPr>
              <w:t>балів</w:t>
            </w:r>
            <w:proofErr w:type="spellEnd"/>
          </w:p>
        </w:tc>
      </w:tr>
      <w:tr w:rsidR="003B6F93" w:rsidRPr="00A4471E" w:rsidTr="00290153">
        <w:tc>
          <w:tcPr>
            <w:tcW w:w="788" w:type="dxa"/>
          </w:tcPr>
          <w:p w:rsidR="003B6F93" w:rsidRPr="00A4471E" w:rsidRDefault="003B6F93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5562" w:type="dxa"/>
          </w:tcPr>
          <w:p w:rsidR="003B6F93" w:rsidRPr="00A4471E" w:rsidRDefault="003B6F93" w:rsidP="003B6F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A4471E">
              <w:rPr>
                <w:rFonts w:ascii="Times New Roman" w:hAnsi="Times New Roman"/>
                <w:lang w:val="ru-RU"/>
              </w:rPr>
              <w:t>Самостійна</w:t>
            </w:r>
            <w:proofErr w:type="spellEnd"/>
            <w:r w:rsidRPr="00A4471E">
              <w:rPr>
                <w:rFonts w:ascii="Times New Roman" w:hAnsi="Times New Roman"/>
                <w:lang w:val="ru-RU"/>
              </w:rPr>
              <w:t xml:space="preserve"> робота </w:t>
            </w:r>
            <w:proofErr w:type="spellStart"/>
            <w:r>
              <w:rPr>
                <w:rFonts w:ascii="Times New Roman" w:hAnsi="Times New Roman"/>
                <w:lang w:val="ru-RU"/>
              </w:rPr>
              <w:t>здобувача</w:t>
            </w:r>
            <w:proofErr w:type="spellEnd"/>
          </w:p>
        </w:tc>
        <w:tc>
          <w:tcPr>
            <w:tcW w:w="3221" w:type="dxa"/>
          </w:tcPr>
          <w:p w:rsidR="003B6F93" w:rsidRPr="00A4471E" w:rsidRDefault="003B6F93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266E1E" w:rsidRPr="00A4471E" w:rsidTr="00290153">
        <w:tc>
          <w:tcPr>
            <w:tcW w:w="788" w:type="dxa"/>
          </w:tcPr>
          <w:p w:rsidR="00266E1E" w:rsidRPr="00A4471E" w:rsidRDefault="003B6F93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266E1E" w:rsidRPr="00A4471E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562" w:type="dxa"/>
          </w:tcPr>
          <w:p w:rsidR="00266E1E" w:rsidRPr="00A4471E" w:rsidRDefault="00266E1E" w:rsidP="00290153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ІНДЗ</w:t>
            </w:r>
            <w:r w:rsidR="003B6F93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="003B6F93">
              <w:rPr>
                <w:rFonts w:ascii="Times New Roman" w:hAnsi="Times New Roman"/>
                <w:lang w:val="ru-RU"/>
              </w:rPr>
              <w:t>логопедична</w:t>
            </w:r>
            <w:proofErr w:type="spellEnd"/>
            <w:r w:rsidR="003B6F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3B6F93">
              <w:rPr>
                <w:rFonts w:ascii="Times New Roman" w:hAnsi="Times New Roman"/>
                <w:lang w:val="ru-RU"/>
              </w:rPr>
              <w:t>гра</w:t>
            </w:r>
            <w:proofErr w:type="spellEnd"/>
            <w:r w:rsidR="003B6F93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="003B6F93">
              <w:rPr>
                <w:rFonts w:ascii="Times New Roman" w:hAnsi="Times New Roman"/>
                <w:lang w:val="ru-RU"/>
              </w:rPr>
              <w:t>логопедична</w:t>
            </w:r>
            <w:proofErr w:type="spellEnd"/>
            <w:r w:rsidR="003B6F93">
              <w:rPr>
                <w:rFonts w:ascii="Times New Roman" w:hAnsi="Times New Roman"/>
                <w:lang w:val="ru-RU"/>
              </w:rPr>
              <w:t xml:space="preserve"> папка </w:t>
            </w:r>
            <w:proofErr w:type="spellStart"/>
            <w:r w:rsidR="003B6F93">
              <w:rPr>
                <w:rFonts w:ascii="Times New Roman" w:hAnsi="Times New Roman"/>
                <w:lang w:val="ru-RU"/>
              </w:rPr>
              <w:t>і</w:t>
            </w:r>
            <w:proofErr w:type="spellEnd"/>
            <w:r w:rsidR="003B6F93">
              <w:rPr>
                <w:rFonts w:ascii="Times New Roman" w:hAnsi="Times New Roman"/>
                <w:lang w:val="ru-RU"/>
              </w:rPr>
              <w:t xml:space="preserve"> т.п.)</w:t>
            </w:r>
          </w:p>
        </w:tc>
        <w:tc>
          <w:tcPr>
            <w:tcW w:w="3221" w:type="dxa"/>
          </w:tcPr>
          <w:p w:rsidR="00266E1E" w:rsidRPr="00A4471E" w:rsidRDefault="00266E1E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15</w:t>
            </w:r>
          </w:p>
        </w:tc>
      </w:tr>
      <w:tr w:rsidR="00266E1E" w:rsidRPr="00A4471E" w:rsidTr="00290153">
        <w:tc>
          <w:tcPr>
            <w:tcW w:w="788" w:type="dxa"/>
          </w:tcPr>
          <w:p w:rsidR="00266E1E" w:rsidRPr="00A4471E" w:rsidRDefault="003B6F93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266E1E" w:rsidRPr="00A4471E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562" w:type="dxa"/>
          </w:tcPr>
          <w:p w:rsidR="00266E1E" w:rsidRPr="00A4471E" w:rsidRDefault="00266E1E" w:rsidP="00290153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A4471E">
              <w:rPr>
                <w:rFonts w:ascii="Times New Roman" w:hAnsi="Times New Roman"/>
                <w:lang w:val="ru-RU"/>
              </w:rPr>
              <w:t>Тематичний</w:t>
            </w:r>
            <w:proofErr w:type="spellEnd"/>
            <w:r w:rsidRPr="00A4471E">
              <w:rPr>
                <w:rFonts w:ascii="Times New Roman" w:hAnsi="Times New Roman"/>
                <w:lang w:val="ru-RU"/>
              </w:rPr>
              <w:t xml:space="preserve"> план </w:t>
            </w:r>
            <w:r w:rsidRPr="00A4471E">
              <w:rPr>
                <w:rFonts w:ascii="Times New Roman" w:hAnsi="Times New Roman"/>
                <w:lang w:val="uk-UA"/>
              </w:rPr>
              <w:t xml:space="preserve">подолання мовленнєвих порушень дітей на </w:t>
            </w:r>
            <w:proofErr w:type="gramStart"/>
            <w:r w:rsidRPr="00A4471E">
              <w:rPr>
                <w:rFonts w:ascii="Times New Roman" w:hAnsi="Times New Roman"/>
                <w:lang w:val="uk-UA"/>
              </w:rPr>
              <w:t>м</w:t>
            </w:r>
            <w:proofErr w:type="gramEnd"/>
            <w:r w:rsidRPr="00A4471E">
              <w:rPr>
                <w:rFonts w:ascii="Times New Roman" w:hAnsi="Times New Roman"/>
                <w:lang w:val="uk-UA"/>
              </w:rPr>
              <w:t>ісяць</w:t>
            </w:r>
          </w:p>
        </w:tc>
        <w:tc>
          <w:tcPr>
            <w:tcW w:w="3221" w:type="dxa"/>
          </w:tcPr>
          <w:p w:rsidR="00266E1E" w:rsidRPr="00A4471E" w:rsidRDefault="00266E1E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3B6F93" w:rsidRPr="00A4471E" w:rsidTr="00290153">
        <w:tc>
          <w:tcPr>
            <w:tcW w:w="788" w:type="dxa"/>
          </w:tcPr>
          <w:p w:rsidR="003B6F93" w:rsidRPr="00A4471E" w:rsidRDefault="003B6F93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5562" w:type="dxa"/>
          </w:tcPr>
          <w:p w:rsidR="003B6F93" w:rsidRPr="00A4471E" w:rsidRDefault="003B6F93" w:rsidP="00016965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A4471E">
              <w:rPr>
                <w:rFonts w:ascii="Times New Roman" w:hAnsi="Times New Roman"/>
                <w:lang w:val="ru-RU"/>
              </w:rPr>
              <w:t>Мовленнєв</w:t>
            </w:r>
            <w:r w:rsidR="00016965">
              <w:rPr>
                <w:rFonts w:ascii="Times New Roman" w:hAnsi="Times New Roman"/>
                <w:lang w:val="ru-RU"/>
              </w:rPr>
              <w:t>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4471E">
              <w:rPr>
                <w:rFonts w:ascii="Times New Roman" w:hAnsi="Times New Roman"/>
                <w:lang w:val="ru-RU"/>
              </w:rPr>
              <w:t>картк</w:t>
            </w:r>
            <w:r w:rsidR="00016965">
              <w:rPr>
                <w:rFonts w:ascii="Times New Roman" w:hAnsi="Times New Roman"/>
                <w:lang w:val="ru-RU"/>
              </w:rPr>
              <w:t>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016965">
              <w:rPr>
                <w:rFonts w:ascii="Times New Roman" w:hAnsi="Times New Roman"/>
                <w:lang w:val="ru-RU"/>
              </w:rPr>
              <w:t>дитини</w:t>
            </w:r>
            <w:proofErr w:type="spellEnd"/>
          </w:p>
        </w:tc>
        <w:tc>
          <w:tcPr>
            <w:tcW w:w="3221" w:type="dxa"/>
          </w:tcPr>
          <w:p w:rsidR="003B6F93" w:rsidRPr="00A4471E" w:rsidRDefault="003B6F93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266E1E" w:rsidRPr="00A4471E" w:rsidTr="00290153">
        <w:tc>
          <w:tcPr>
            <w:tcW w:w="788" w:type="dxa"/>
          </w:tcPr>
          <w:p w:rsidR="00266E1E" w:rsidRPr="00A4471E" w:rsidRDefault="00266E1E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5562" w:type="dxa"/>
          </w:tcPr>
          <w:p w:rsidR="00266E1E" w:rsidRPr="00A4471E" w:rsidRDefault="00266E1E" w:rsidP="00016965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uk-UA"/>
              </w:rPr>
              <w:t xml:space="preserve">Аналіз </w:t>
            </w:r>
            <w:r w:rsidR="00016965">
              <w:rPr>
                <w:rFonts w:ascii="Times New Roman" w:hAnsi="Times New Roman"/>
                <w:lang w:val="uk-UA"/>
              </w:rPr>
              <w:t>чотирьох</w:t>
            </w:r>
            <w:r w:rsidRPr="00A4471E">
              <w:rPr>
                <w:rFonts w:ascii="Times New Roman" w:hAnsi="Times New Roman"/>
                <w:lang w:val="uk-UA"/>
              </w:rPr>
              <w:t xml:space="preserve"> відео занять</w:t>
            </w:r>
          </w:p>
        </w:tc>
        <w:tc>
          <w:tcPr>
            <w:tcW w:w="3221" w:type="dxa"/>
          </w:tcPr>
          <w:p w:rsidR="00266E1E" w:rsidRPr="00A4471E" w:rsidRDefault="00266E1E" w:rsidP="003B6F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1</w:t>
            </w:r>
            <w:r w:rsidR="003B6F93"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266E1E" w:rsidRPr="00A4471E" w:rsidTr="00290153">
        <w:tc>
          <w:tcPr>
            <w:tcW w:w="788" w:type="dxa"/>
          </w:tcPr>
          <w:p w:rsidR="00266E1E" w:rsidRPr="00A4471E" w:rsidRDefault="00266E1E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5562" w:type="dxa"/>
          </w:tcPr>
          <w:p w:rsidR="00266E1E" w:rsidRPr="00A4471E" w:rsidRDefault="003B6F93" w:rsidP="003B6F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A4471E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A4471E">
              <w:rPr>
                <w:rFonts w:ascii="Times New Roman" w:hAnsi="Times New Roman"/>
                <w:lang w:val="ru-RU"/>
              </w:rPr>
              <w:t xml:space="preserve"> занять. </w:t>
            </w:r>
            <w:r w:rsidRPr="00A4471E">
              <w:rPr>
                <w:rFonts w:ascii="Times New Roman" w:hAnsi="Times New Roman"/>
                <w:lang w:val="uk-UA"/>
              </w:rPr>
              <w:t>Конспекти проведених практикантом залікових занять та їх самоаналіз</w:t>
            </w:r>
          </w:p>
        </w:tc>
        <w:tc>
          <w:tcPr>
            <w:tcW w:w="3221" w:type="dxa"/>
          </w:tcPr>
          <w:p w:rsidR="00266E1E" w:rsidRPr="00A4471E" w:rsidRDefault="00266E1E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266E1E" w:rsidRPr="00A4471E" w:rsidTr="00290153">
        <w:tc>
          <w:tcPr>
            <w:tcW w:w="788" w:type="dxa"/>
          </w:tcPr>
          <w:p w:rsidR="00266E1E" w:rsidRPr="00A4471E" w:rsidRDefault="00266E1E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5.</w:t>
            </w:r>
          </w:p>
        </w:tc>
        <w:tc>
          <w:tcPr>
            <w:tcW w:w="5562" w:type="dxa"/>
          </w:tcPr>
          <w:p w:rsidR="00266E1E" w:rsidRPr="00A4471E" w:rsidRDefault="00266E1E" w:rsidP="0029015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A4471E">
              <w:rPr>
                <w:rFonts w:ascii="Times New Roman" w:hAnsi="Times New Roman"/>
                <w:lang w:val="uk-UA"/>
              </w:rPr>
              <w:t>Наочні посібники до заняття або презентація</w:t>
            </w:r>
          </w:p>
        </w:tc>
        <w:tc>
          <w:tcPr>
            <w:tcW w:w="3221" w:type="dxa"/>
          </w:tcPr>
          <w:p w:rsidR="00266E1E" w:rsidRPr="00A4471E" w:rsidRDefault="00266E1E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266E1E" w:rsidRPr="00A4471E" w:rsidTr="00290153">
        <w:tc>
          <w:tcPr>
            <w:tcW w:w="788" w:type="dxa"/>
          </w:tcPr>
          <w:p w:rsidR="00266E1E" w:rsidRPr="00A4471E" w:rsidRDefault="00266E1E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5562" w:type="dxa"/>
          </w:tcPr>
          <w:p w:rsidR="00266E1E" w:rsidRPr="00A4471E" w:rsidRDefault="00266E1E" w:rsidP="0029015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A4471E">
              <w:rPr>
                <w:rFonts w:ascii="Times New Roman" w:hAnsi="Times New Roman"/>
                <w:lang w:val="uk-UA"/>
              </w:rPr>
              <w:t xml:space="preserve">Зразки (відео) артикуляційної та пальчикової гімнастики, різних ігор для розвитку моторики та для корекції мовлення дітей. </w:t>
            </w:r>
          </w:p>
        </w:tc>
        <w:tc>
          <w:tcPr>
            <w:tcW w:w="3221" w:type="dxa"/>
          </w:tcPr>
          <w:p w:rsidR="00266E1E" w:rsidRPr="00A4471E" w:rsidRDefault="003B6F93" w:rsidP="003B6F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</w:tr>
      <w:tr w:rsidR="00266E1E" w:rsidRPr="00A4471E" w:rsidTr="00290153">
        <w:tc>
          <w:tcPr>
            <w:tcW w:w="788" w:type="dxa"/>
          </w:tcPr>
          <w:p w:rsidR="00266E1E" w:rsidRPr="00A4471E" w:rsidRDefault="00266E1E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7.</w:t>
            </w:r>
          </w:p>
        </w:tc>
        <w:tc>
          <w:tcPr>
            <w:tcW w:w="5562" w:type="dxa"/>
          </w:tcPr>
          <w:p w:rsidR="00266E1E" w:rsidRPr="00A4471E" w:rsidRDefault="00266E1E" w:rsidP="00290153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A4471E">
              <w:rPr>
                <w:rFonts w:ascii="Times New Roman" w:hAnsi="Times New Roman"/>
                <w:lang w:val="ru-RU"/>
              </w:rPr>
              <w:t>Захист</w:t>
            </w:r>
            <w:proofErr w:type="spellEnd"/>
            <w:r w:rsidR="0012422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4471E">
              <w:rPr>
                <w:rFonts w:ascii="Times New Roman" w:hAnsi="Times New Roman"/>
                <w:lang w:val="ru-RU"/>
              </w:rPr>
              <w:t>результаті</w:t>
            </w:r>
            <w:proofErr w:type="gramStart"/>
            <w:r w:rsidRPr="00A4471E">
              <w:rPr>
                <w:rFonts w:ascii="Times New Roman" w:hAnsi="Times New Roman"/>
                <w:lang w:val="ru-RU"/>
              </w:rPr>
              <w:t>в</w:t>
            </w:r>
            <w:proofErr w:type="spellEnd"/>
            <w:proofErr w:type="gramEnd"/>
            <w:r w:rsidR="0012422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A4471E">
              <w:rPr>
                <w:rFonts w:ascii="Times New Roman" w:hAnsi="Times New Roman"/>
                <w:lang w:val="ru-RU"/>
              </w:rPr>
              <w:t>педагог</w:t>
            </w:r>
            <w:proofErr w:type="gramEnd"/>
            <w:r w:rsidRPr="00A4471E">
              <w:rPr>
                <w:rFonts w:ascii="Times New Roman" w:hAnsi="Times New Roman"/>
                <w:lang w:val="ru-RU"/>
              </w:rPr>
              <w:t>ічної</w:t>
            </w:r>
            <w:proofErr w:type="spellEnd"/>
            <w:r w:rsidRPr="00A4471E">
              <w:rPr>
                <w:rFonts w:ascii="Times New Roman" w:hAnsi="Times New Roman"/>
                <w:lang w:val="ru-RU"/>
              </w:rPr>
              <w:t xml:space="preserve"> практики </w:t>
            </w:r>
          </w:p>
        </w:tc>
        <w:tc>
          <w:tcPr>
            <w:tcW w:w="3221" w:type="dxa"/>
          </w:tcPr>
          <w:p w:rsidR="00266E1E" w:rsidRPr="00A4471E" w:rsidRDefault="00266E1E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266E1E" w:rsidRPr="00A4471E" w:rsidTr="00290153">
        <w:tc>
          <w:tcPr>
            <w:tcW w:w="788" w:type="dxa"/>
          </w:tcPr>
          <w:p w:rsidR="00266E1E" w:rsidRPr="00A4471E" w:rsidRDefault="00266E1E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562" w:type="dxa"/>
          </w:tcPr>
          <w:p w:rsidR="00266E1E" w:rsidRPr="00A4471E" w:rsidRDefault="00266E1E" w:rsidP="00290153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Разом</w:t>
            </w:r>
          </w:p>
        </w:tc>
        <w:tc>
          <w:tcPr>
            <w:tcW w:w="3221" w:type="dxa"/>
          </w:tcPr>
          <w:p w:rsidR="00266E1E" w:rsidRPr="00A4471E" w:rsidRDefault="00266E1E" w:rsidP="00290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lang w:val="ru-RU"/>
              </w:rPr>
              <w:t>100</w:t>
            </w:r>
          </w:p>
        </w:tc>
      </w:tr>
    </w:tbl>
    <w:p w:rsidR="001513E9" w:rsidRDefault="001513E9" w:rsidP="00AE56E1">
      <w:pPr>
        <w:pStyle w:val="a7"/>
        <w:spacing w:after="0" w:line="240" w:lineRule="auto"/>
        <w:ind w:left="851" w:hanging="851"/>
        <w:jc w:val="right"/>
        <w:rPr>
          <w:rFonts w:ascii="Times New Roman" w:hAnsi="Times New Roman"/>
          <w:lang w:val="uk-UA"/>
        </w:rPr>
      </w:pPr>
    </w:p>
    <w:p w:rsidR="00AE56E1" w:rsidRPr="00A4471E" w:rsidRDefault="00AE56E1" w:rsidP="00AE56E1">
      <w:pPr>
        <w:pStyle w:val="a7"/>
        <w:spacing w:after="0" w:line="240" w:lineRule="auto"/>
        <w:ind w:left="851" w:hanging="851"/>
        <w:jc w:val="right"/>
        <w:rPr>
          <w:rFonts w:ascii="Times New Roman" w:hAnsi="Times New Roman"/>
          <w:lang w:val="uk-UA"/>
        </w:rPr>
      </w:pPr>
      <w:r w:rsidRPr="00A4471E">
        <w:rPr>
          <w:rFonts w:ascii="Times New Roman" w:hAnsi="Times New Roman"/>
          <w:lang w:val="uk-UA"/>
        </w:rPr>
        <w:t xml:space="preserve">Таблиця </w:t>
      </w:r>
      <w:r w:rsidR="00266E1E" w:rsidRPr="00A4471E">
        <w:rPr>
          <w:rFonts w:ascii="Times New Roman" w:hAnsi="Times New Roman"/>
          <w:lang w:val="uk-UA"/>
        </w:rPr>
        <w:t>4</w:t>
      </w:r>
    </w:p>
    <w:p w:rsidR="00AE56E1" w:rsidRPr="00A4471E" w:rsidRDefault="00AE56E1" w:rsidP="00AE56E1">
      <w:pPr>
        <w:pStyle w:val="a7"/>
        <w:spacing w:after="0" w:line="240" w:lineRule="auto"/>
        <w:ind w:left="851" w:hanging="143"/>
        <w:jc w:val="center"/>
        <w:rPr>
          <w:rFonts w:ascii="Times New Roman" w:hAnsi="Times New Roman"/>
          <w:b/>
          <w:lang w:val="uk-UA"/>
        </w:rPr>
      </w:pPr>
      <w:r w:rsidRPr="00A4471E">
        <w:rPr>
          <w:rFonts w:ascii="Times New Roman" w:hAnsi="Times New Roman"/>
          <w:b/>
          <w:lang w:val="ru-RU"/>
        </w:rPr>
        <w:t xml:space="preserve">Порядок </w:t>
      </w:r>
      <w:proofErr w:type="spellStart"/>
      <w:r w:rsidRPr="00A4471E">
        <w:rPr>
          <w:rFonts w:ascii="Times New Roman" w:hAnsi="Times New Roman"/>
          <w:b/>
          <w:lang w:val="ru-RU"/>
        </w:rPr>
        <w:t>переведення</w:t>
      </w:r>
      <w:proofErr w:type="spellEnd"/>
      <w:r w:rsidR="0012422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A4471E">
        <w:rPr>
          <w:rFonts w:ascii="Times New Roman" w:hAnsi="Times New Roman"/>
          <w:b/>
          <w:lang w:val="ru-RU"/>
        </w:rPr>
        <w:t>рейтингових</w:t>
      </w:r>
      <w:proofErr w:type="spellEnd"/>
      <w:r w:rsidR="0012422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A4471E">
        <w:rPr>
          <w:rFonts w:ascii="Times New Roman" w:hAnsi="Times New Roman"/>
          <w:b/>
          <w:lang w:val="ru-RU"/>
        </w:rPr>
        <w:t>показників</w:t>
      </w:r>
      <w:proofErr w:type="spellEnd"/>
      <w:r w:rsidR="0012422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A4471E">
        <w:rPr>
          <w:rFonts w:ascii="Times New Roman" w:hAnsi="Times New Roman"/>
          <w:b/>
          <w:lang w:val="ru-RU"/>
        </w:rPr>
        <w:t>успішності</w:t>
      </w:r>
      <w:proofErr w:type="spellEnd"/>
      <w:r w:rsidRPr="00A4471E">
        <w:rPr>
          <w:rFonts w:ascii="Times New Roman" w:hAnsi="Times New Roman"/>
          <w:b/>
          <w:lang w:val="ru-RU"/>
        </w:rPr>
        <w:t xml:space="preserve"> у </w:t>
      </w:r>
      <w:proofErr w:type="spellStart"/>
      <w:r w:rsidRPr="00A4471E">
        <w:rPr>
          <w:rFonts w:ascii="Times New Roman" w:hAnsi="Times New Roman"/>
          <w:b/>
          <w:lang w:val="ru-RU"/>
        </w:rPr>
        <w:t>європейські</w:t>
      </w:r>
      <w:proofErr w:type="spellEnd"/>
      <w:r w:rsidR="0012422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A4471E">
        <w:rPr>
          <w:rFonts w:ascii="Times New Roman" w:hAnsi="Times New Roman"/>
          <w:b/>
          <w:lang w:val="ru-RU"/>
        </w:rPr>
        <w:t>оці</w:t>
      </w:r>
      <w:proofErr w:type="gramStart"/>
      <w:r w:rsidRPr="00A4471E">
        <w:rPr>
          <w:rFonts w:ascii="Times New Roman" w:hAnsi="Times New Roman"/>
          <w:b/>
          <w:lang w:val="ru-RU"/>
        </w:rPr>
        <w:t>нки</w:t>
      </w:r>
      <w:proofErr w:type="spellEnd"/>
      <w:proofErr w:type="gramEnd"/>
      <w:r w:rsidRPr="00A4471E">
        <w:rPr>
          <w:rFonts w:ascii="Times New Roman" w:hAnsi="Times New Roman"/>
          <w:b/>
        </w:rPr>
        <w:t>ECTS</w:t>
      </w:r>
    </w:p>
    <w:p w:rsidR="00AE56E1" w:rsidRPr="00A4471E" w:rsidRDefault="00AE56E1" w:rsidP="00AE56E1">
      <w:pPr>
        <w:pStyle w:val="a7"/>
        <w:spacing w:after="0" w:line="240" w:lineRule="auto"/>
        <w:ind w:left="851" w:hanging="143"/>
        <w:jc w:val="center"/>
        <w:rPr>
          <w:rFonts w:ascii="Times New Roman" w:hAnsi="Times New Roman"/>
          <w:b/>
          <w:lang w:val="uk-UA"/>
        </w:rPr>
      </w:pPr>
    </w:p>
    <w:tbl>
      <w:tblPr>
        <w:tblStyle w:val="aa"/>
        <w:tblW w:w="0" w:type="auto"/>
        <w:tblInd w:w="851" w:type="dxa"/>
        <w:tblLook w:val="04A0"/>
      </w:tblPr>
      <w:tblGrid>
        <w:gridCol w:w="2234"/>
        <w:gridCol w:w="4007"/>
        <w:gridCol w:w="3046"/>
      </w:tblGrid>
      <w:tr w:rsidR="00AE56E1" w:rsidRPr="00A4471E" w:rsidTr="008906B7">
        <w:tc>
          <w:tcPr>
            <w:tcW w:w="2234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A4471E">
              <w:rPr>
                <w:rFonts w:ascii="Times New Roman" w:hAnsi="Times New Roman"/>
                <w:b/>
              </w:rPr>
              <w:t>Підсумкова</w:t>
            </w:r>
            <w:proofErr w:type="spellEnd"/>
            <w:r w:rsidR="00124220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A4471E">
              <w:rPr>
                <w:rFonts w:ascii="Times New Roman" w:hAnsi="Times New Roman"/>
                <w:b/>
              </w:rPr>
              <w:t>кількість</w:t>
            </w:r>
            <w:proofErr w:type="spellEnd"/>
            <w:r w:rsidR="00124220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A4471E">
              <w:rPr>
                <w:rFonts w:ascii="Times New Roman" w:hAnsi="Times New Roman"/>
                <w:b/>
              </w:rPr>
              <w:t>балів</w:t>
            </w:r>
            <w:proofErr w:type="spellEnd"/>
            <w:r w:rsidRPr="00A4471E">
              <w:rPr>
                <w:rFonts w:ascii="Times New Roman" w:hAnsi="Times New Roman"/>
                <w:b/>
              </w:rPr>
              <w:t xml:space="preserve"> (max – 100)</w:t>
            </w:r>
          </w:p>
        </w:tc>
        <w:tc>
          <w:tcPr>
            <w:tcW w:w="4007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A4471E">
              <w:rPr>
                <w:rFonts w:ascii="Times New Roman" w:hAnsi="Times New Roman"/>
                <w:b/>
              </w:rPr>
              <w:t>Оцінка</w:t>
            </w:r>
            <w:proofErr w:type="spellEnd"/>
            <w:r w:rsidR="00124220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A4471E">
              <w:rPr>
                <w:rFonts w:ascii="Times New Roman" w:hAnsi="Times New Roman"/>
                <w:b/>
              </w:rPr>
              <w:t>за</w:t>
            </w:r>
            <w:proofErr w:type="spellEnd"/>
            <w:r w:rsidRPr="00A4471E">
              <w:rPr>
                <w:rFonts w:ascii="Times New Roman" w:hAnsi="Times New Roman"/>
                <w:b/>
              </w:rPr>
              <w:t xml:space="preserve"> 4-бальною </w:t>
            </w:r>
            <w:proofErr w:type="spellStart"/>
            <w:r w:rsidRPr="00A4471E">
              <w:rPr>
                <w:rFonts w:ascii="Times New Roman" w:hAnsi="Times New Roman"/>
                <w:b/>
              </w:rPr>
              <w:t>шкалою</w:t>
            </w:r>
            <w:proofErr w:type="spellEnd"/>
          </w:p>
        </w:tc>
        <w:tc>
          <w:tcPr>
            <w:tcW w:w="3046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A4471E">
              <w:rPr>
                <w:rFonts w:ascii="Times New Roman" w:hAnsi="Times New Roman"/>
                <w:b/>
              </w:rPr>
              <w:t>Оцінка</w:t>
            </w:r>
            <w:proofErr w:type="spellEnd"/>
            <w:r w:rsidR="00124220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A4471E">
              <w:rPr>
                <w:rFonts w:ascii="Times New Roman" w:hAnsi="Times New Roman"/>
                <w:b/>
              </w:rPr>
              <w:t>за</w:t>
            </w:r>
            <w:proofErr w:type="spellEnd"/>
            <w:r w:rsidR="00124220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A4471E">
              <w:rPr>
                <w:rFonts w:ascii="Times New Roman" w:hAnsi="Times New Roman"/>
                <w:b/>
              </w:rPr>
              <w:t>шкалою</w:t>
            </w:r>
            <w:proofErr w:type="spellEnd"/>
            <w:r w:rsidRPr="00A4471E">
              <w:rPr>
                <w:rFonts w:ascii="Times New Roman" w:hAnsi="Times New Roman"/>
                <w:b/>
              </w:rPr>
              <w:t xml:space="preserve"> ECTS</w:t>
            </w:r>
          </w:p>
        </w:tc>
      </w:tr>
      <w:tr w:rsidR="00AE56E1" w:rsidRPr="00A4471E" w:rsidTr="008906B7">
        <w:tc>
          <w:tcPr>
            <w:tcW w:w="2234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A4471E">
              <w:rPr>
                <w:rFonts w:ascii="Times New Roman" w:hAnsi="Times New Roman"/>
              </w:rPr>
              <w:t>1 – 34</w:t>
            </w:r>
          </w:p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4471E">
              <w:rPr>
                <w:rFonts w:ascii="Times New Roman" w:hAnsi="Times New Roman"/>
              </w:rPr>
              <w:t>35 – 59</w:t>
            </w:r>
          </w:p>
        </w:tc>
        <w:tc>
          <w:tcPr>
            <w:tcW w:w="4007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A4471E">
              <w:rPr>
                <w:rFonts w:ascii="Times New Roman" w:hAnsi="Times New Roman"/>
                <w:b/>
                <w:lang w:val="ru-RU"/>
              </w:rPr>
              <w:t>«</w:t>
            </w:r>
            <w:proofErr w:type="spellStart"/>
            <w:r w:rsidRPr="00A4471E">
              <w:rPr>
                <w:rFonts w:ascii="Times New Roman" w:hAnsi="Times New Roman"/>
                <w:b/>
                <w:lang w:val="ru-RU"/>
              </w:rPr>
              <w:t>незадовільно</w:t>
            </w:r>
            <w:proofErr w:type="spellEnd"/>
            <w:r w:rsidRPr="00A4471E">
              <w:rPr>
                <w:rFonts w:ascii="Times New Roman" w:hAnsi="Times New Roman"/>
                <w:b/>
                <w:lang w:val="ru-RU"/>
              </w:rPr>
              <w:t>»</w:t>
            </w:r>
            <w:r w:rsidRPr="00A4471E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proofErr w:type="gramStart"/>
            <w:r w:rsidRPr="00A4471E">
              <w:rPr>
                <w:rFonts w:ascii="Times New Roman" w:hAnsi="Times New Roman"/>
                <w:lang w:val="ru-RU"/>
              </w:rPr>
              <w:t>з</w:t>
            </w:r>
            <w:proofErr w:type="spellEnd"/>
            <w:r w:rsidRPr="00A4471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4471E">
              <w:rPr>
                <w:rFonts w:ascii="Times New Roman" w:hAnsi="Times New Roman"/>
                <w:lang w:val="ru-RU"/>
              </w:rPr>
              <w:t>обов</w:t>
            </w:r>
            <w:proofErr w:type="gramEnd"/>
            <w:r w:rsidRPr="00A4471E">
              <w:rPr>
                <w:rFonts w:ascii="Times New Roman" w:hAnsi="Times New Roman"/>
                <w:lang w:val="ru-RU"/>
              </w:rPr>
              <w:t>’язковим</w:t>
            </w:r>
            <w:proofErr w:type="spellEnd"/>
            <w:r w:rsidR="0012422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4471E">
              <w:rPr>
                <w:rFonts w:ascii="Times New Roman" w:hAnsi="Times New Roman"/>
                <w:lang w:val="ru-RU"/>
              </w:rPr>
              <w:t>повторним</w:t>
            </w:r>
            <w:proofErr w:type="spellEnd"/>
            <w:r w:rsidRPr="00A4471E">
              <w:rPr>
                <w:rFonts w:ascii="Times New Roman" w:hAnsi="Times New Roman"/>
                <w:lang w:val="ru-RU"/>
              </w:rPr>
              <w:t xml:space="preserve"> курсом) </w:t>
            </w:r>
          </w:p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471E">
              <w:rPr>
                <w:rFonts w:ascii="Times New Roman" w:hAnsi="Times New Roman"/>
                <w:b/>
                <w:lang w:val="ru-RU"/>
              </w:rPr>
              <w:t>«</w:t>
            </w:r>
            <w:proofErr w:type="spellStart"/>
            <w:r w:rsidRPr="00A4471E">
              <w:rPr>
                <w:rFonts w:ascii="Times New Roman" w:hAnsi="Times New Roman"/>
                <w:b/>
                <w:lang w:val="ru-RU"/>
              </w:rPr>
              <w:t>незадовільно</w:t>
            </w:r>
            <w:proofErr w:type="spellEnd"/>
            <w:r w:rsidRPr="00A4471E">
              <w:rPr>
                <w:rFonts w:ascii="Times New Roman" w:hAnsi="Times New Roman"/>
                <w:b/>
                <w:lang w:val="ru-RU"/>
              </w:rPr>
              <w:t>»</w:t>
            </w:r>
            <w:r w:rsidRPr="00A4471E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A4471E">
              <w:rPr>
                <w:rFonts w:ascii="Times New Roman" w:hAnsi="Times New Roman"/>
                <w:lang w:val="ru-RU"/>
              </w:rPr>
              <w:t>з</w:t>
            </w:r>
            <w:proofErr w:type="spellEnd"/>
            <w:r w:rsidRPr="00A4471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4471E">
              <w:rPr>
                <w:rFonts w:ascii="Times New Roman" w:hAnsi="Times New Roman"/>
                <w:lang w:val="ru-RU"/>
              </w:rPr>
              <w:t>можливістю</w:t>
            </w:r>
            <w:proofErr w:type="spellEnd"/>
            <w:r w:rsidRPr="00A4471E">
              <w:rPr>
                <w:rFonts w:ascii="Times New Roman" w:hAnsi="Times New Roman"/>
                <w:lang w:val="ru-RU"/>
              </w:rPr>
              <w:t xml:space="preserve"> повторного </w:t>
            </w:r>
            <w:proofErr w:type="spellStart"/>
            <w:r w:rsidRPr="00A4471E">
              <w:rPr>
                <w:rFonts w:ascii="Times New Roman" w:hAnsi="Times New Roman"/>
                <w:lang w:val="ru-RU"/>
              </w:rPr>
              <w:t>складання</w:t>
            </w:r>
            <w:proofErr w:type="spellEnd"/>
            <w:r w:rsidRPr="00A4471E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3046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A4471E">
              <w:rPr>
                <w:rFonts w:ascii="Times New Roman" w:hAnsi="Times New Roman"/>
              </w:rPr>
              <w:t xml:space="preserve">F </w:t>
            </w:r>
          </w:p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4471E">
              <w:rPr>
                <w:rFonts w:ascii="Times New Roman" w:hAnsi="Times New Roman"/>
              </w:rPr>
              <w:t>FX</w:t>
            </w:r>
          </w:p>
        </w:tc>
      </w:tr>
      <w:tr w:rsidR="00AE56E1" w:rsidRPr="00A4471E" w:rsidTr="008906B7">
        <w:tc>
          <w:tcPr>
            <w:tcW w:w="2234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A4471E">
              <w:rPr>
                <w:rFonts w:ascii="Times New Roman" w:hAnsi="Times New Roman"/>
              </w:rPr>
              <w:t>60 – 6</w:t>
            </w:r>
            <w:r w:rsidRPr="00A4471E">
              <w:rPr>
                <w:rFonts w:ascii="Times New Roman" w:hAnsi="Times New Roman"/>
                <w:lang w:val="uk-UA"/>
              </w:rPr>
              <w:t>3</w:t>
            </w:r>
          </w:p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4471E">
              <w:rPr>
                <w:rFonts w:ascii="Times New Roman" w:hAnsi="Times New Roman"/>
              </w:rPr>
              <w:t>6</w:t>
            </w:r>
            <w:r w:rsidRPr="00A4471E">
              <w:rPr>
                <w:rFonts w:ascii="Times New Roman" w:hAnsi="Times New Roman"/>
                <w:lang w:val="uk-UA"/>
              </w:rPr>
              <w:t>4</w:t>
            </w:r>
            <w:r w:rsidRPr="00A4471E">
              <w:rPr>
                <w:rFonts w:ascii="Times New Roman" w:hAnsi="Times New Roman"/>
              </w:rPr>
              <w:t xml:space="preserve"> – 7</w:t>
            </w:r>
            <w:r w:rsidRPr="00A4471E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4007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4471E">
              <w:rPr>
                <w:rFonts w:ascii="Times New Roman" w:hAnsi="Times New Roman"/>
                <w:b/>
              </w:rPr>
              <w:t>«</w:t>
            </w:r>
            <w:proofErr w:type="spellStart"/>
            <w:r w:rsidRPr="00A4471E">
              <w:rPr>
                <w:rFonts w:ascii="Times New Roman" w:hAnsi="Times New Roman"/>
                <w:b/>
              </w:rPr>
              <w:t>задовільно</w:t>
            </w:r>
            <w:proofErr w:type="spellEnd"/>
            <w:r w:rsidRPr="00A4471E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3046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A4471E">
              <w:rPr>
                <w:rFonts w:ascii="Times New Roman" w:hAnsi="Times New Roman"/>
              </w:rPr>
              <w:t xml:space="preserve">E </w:t>
            </w:r>
          </w:p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4471E">
              <w:rPr>
                <w:rFonts w:ascii="Times New Roman" w:hAnsi="Times New Roman"/>
              </w:rPr>
              <w:t>D</w:t>
            </w:r>
          </w:p>
        </w:tc>
      </w:tr>
      <w:tr w:rsidR="00AE56E1" w:rsidRPr="00A4471E" w:rsidTr="008906B7">
        <w:tc>
          <w:tcPr>
            <w:tcW w:w="2234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A4471E">
              <w:rPr>
                <w:rFonts w:ascii="Times New Roman" w:hAnsi="Times New Roman"/>
              </w:rPr>
              <w:t>7</w:t>
            </w:r>
            <w:r w:rsidRPr="00A4471E">
              <w:rPr>
                <w:rFonts w:ascii="Times New Roman" w:hAnsi="Times New Roman"/>
                <w:lang w:val="uk-UA"/>
              </w:rPr>
              <w:t>4</w:t>
            </w:r>
            <w:r w:rsidRPr="00A4471E">
              <w:rPr>
                <w:rFonts w:ascii="Times New Roman" w:hAnsi="Times New Roman"/>
              </w:rPr>
              <w:t xml:space="preserve"> – 8</w:t>
            </w:r>
            <w:r w:rsidRPr="00A4471E">
              <w:rPr>
                <w:rFonts w:ascii="Times New Roman" w:hAnsi="Times New Roman"/>
                <w:lang w:val="uk-UA"/>
              </w:rPr>
              <w:t>1</w:t>
            </w:r>
          </w:p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4471E">
              <w:rPr>
                <w:rFonts w:ascii="Times New Roman" w:hAnsi="Times New Roman"/>
              </w:rPr>
              <w:t>82 – 89</w:t>
            </w:r>
          </w:p>
        </w:tc>
        <w:tc>
          <w:tcPr>
            <w:tcW w:w="4007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4471E">
              <w:rPr>
                <w:rFonts w:ascii="Times New Roman" w:hAnsi="Times New Roman"/>
                <w:b/>
              </w:rPr>
              <w:t>«</w:t>
            </w:r>
            <w:proofErr w:type="spellStart"/>
            <w:r w:rsidRPr="00A4471E">
              <w:rPr>
                <w:rFonts w:ascii="Times New Roman" w:hAnsi="Times New Roman"/>
                <w:b/>
              </w:rPr>
              <w:t>добре</w:t>
            </w:r>
            <w:proofErr w:type="spellEnd"/>
            <w:r w:rsidRPr="00A4471E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3046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A4471E">
              <w:rPr>
                <w:rFonts w:ascii="Times New Roman" w:hAnsi="Times New Roman"/>
              </w:rPr>
              <w:t xml:space="preserve">C </w:t>
            </w:r>
          </w:p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4471E">
              <w:rPr>
                <w:rFonts w:ascii="Times New Roman" w:hAnsi="Times New Roman"/>
              </w:rPr>
              <w:t>B</w:t>
            </w:r>
          </w:p>
        </w:tc>
      </w:tr>
      <w:tr w:rsidR="00AE56E1" w:rsidRPr="00A4471E" w:rsidTr="008906B7">
        <w:tc>
          <w:tcPr>
            <w:tcW w:w="2234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4471E">
              <w:rPr>
                <w:rFonts w:ascii="Times New Roman" w:hAnsi="Times New Roman"/>
              </w:rPr>
              <w:lastRenderedPageBreak/>
              <w:t>90 – 100</w:t>
            </w:r>
          </w:p>
        </w:tc>
        <w:tc>
          <w:tcPr>
            <w:tcW w:w="4007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4471E">
              <w:rPr>
                <w:rFonts w:ascii="Times New Roman" w:hAnsi="Times New Roman"/>
                <w:b/>
              </w:rPr>
              <w:t>«</w:t>
            </w:r>
            <w:proofErr w:type="spellStart"/>
            <w:r w:rsidRPr="00A4471E">
              <w:rPr>
                <w:rFonts w:ascii="Times New Roman" w:hAnsi="Times New Roman"/>
                <w:b/>
              </w:rPr>
              <w:t>відмінно</w:t>
            </w:r>
            <w:proofErr w:type="spellEnd"/>
            <w:r w:rsidRPr="00A4471E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3046" w:type="dxa"/>
          </w:tcPr>
          <w:p w:rsidR="00AE56E1" w:rsidRPr="00A4471E" w:rsidRDefault="00AE56E1" w:rsidP="008906B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A4471E">
              <w:rPr>
                <w:rFonts w:ascii="Times New Roman" w:hAnsi="Times New Roman"/>
                <w:lang w:val="uk-UA"/>
              </w:rPr>
              <w:t>А</w:t>
            </w:r>
          </w:p>
        </w:tc>
      </w:tr>
    </w:tbl>
    <w:p w:rsidR="00AE56E1" w:rsidRPr="008D04E6" w:rsidRDefault="00AE56E1" w:rsidP="008D04E6">
      <w:pPr>
        <w:rPr>
          <w:rFonts w:ascii="Times New Roman" w:hAnsi="Times New Roman"/>
          <w:color w:val="FF0000"/>
          <w:sz w:val="28"/>
          <w:lang w:val="uk-UA"/>
        </w:rPr>
      </w:pPr>
    </w:p>
    <w:p w:rsidR="00BB23FF" w:rsidRPr="00505A0C" w:rsidRDefault="00BB23FF" w:rsidP="007A35DC">
      <w:pPr>
        <w:pStyle w:val="a7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/>
          <w:i/>
          <w:lang w:val="uk-UA"/>
        </w:rPr>
      </w:pPr>
      <w:r w:rsidRPr="00505A0C">
        <w:rPr>
          <w:rFonts w:ascii="Times New Roman" w:hAnsi="Times New Roman"/>
          <w:b/>
          <w:lang w:val="uk-UA"/>
        </w:rPr>
        <w:t>І</w:t>
      </w:r>
      <w:r w:rsidR="00381F4F" w:rsidRPr="00505A0C">
        <w:rPr>
          <w:rFonts w:ascii="Times New Roman" w:hAnsi="Times New Roman"/>
          <w:b/>
          <w:lang w:val="uk-UA"/>
        </w:rPr>
        <w:t>ндивідуальні завдання</w:t>
      </w:r>
    </w:p>
    <w:p w:rsidR="008D04E6" w:rsidRPr="00505A0C" w:rsidRDefault="008D04E6" w:rsidP="0039306A">
      <w:pPr>
        <w:spacing w:line="240" w:lineRule="auto"/>
        <w:ind w:firstLine="567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 xml:space="preserve">Розробка та виготовлення наочних та методичних посібників для </w:t>
      </w:r>
      <w:r w:rsidR="0039306A" w:rsidRPr="00505A0C">
        <w:rPr>
          <w:rFonts w:ascii="Times New Roman" w:hAnsi="Times New Roman"/>
          <w:lang w:val="uk-UA"/>
        </w:rPr>
        <w:t xml:space="preserve">логопедичної </w:t>
      </w:r>
      <w:r w:rsidRPr="00505A0C">
        <w:rPr>
          <w:rFonts w:ascii="Times New Roman" w:hAnsi="Times New Roman"/>
          <w:lang w:val="uk-UA"/>
        </w:rPr>
        <w:t>роботи з дітьми дошкільного та молодшого шкільного віку. Кожен практикант розробляє</w:t>
      </w:r>
      <w:r w:rsidRPr="00505A0C">
        <w:rPr>
          <w:rFonts w:ascii="Times New Roman" w:hAnsi="Times New Roman"/>
          <w:b/>
          <w:lang w:val="uk-UA"/>
        </w:rPr>
        <w:t xml:space="preserve"> наочний або методичний посібник</w:t>
      </w:r>
      <w:r w:rsidRPr="00505A0C">
        <w:rPr>
          <w:rFonts w:ascii="Times New Roman" w:hAnsi="Times New Roman"/>
          <w:lang w:val="uk-UA"/>
        </w:rPr>
        <w:t xml:space="preserve">, потреба у якому виявляється у ході аналізу розвивального середовища </w:t>
      </w:r>
      <w:r w:rsidR="0039306A" w:rsidRPr="00505A0C">
        <w:rPr>
          <w:rFonts w:ascii="Times New Roman" w:hAnsi="Times New Roman"/>
          <w:lang w:val="uk-UA"/>
        </w:rPr>
        <w:t>логопедичного кабінету</w:t>
      </w:r>
      <w:r w:rsidRPr="00505A0C">
        <w:rPr>
          <w:rFonts w:ascii="Times New Roman" w:hAnsi="Times New Roman"/>
          <w:lang w:val="uk-UA"/>
        </w:rPr>
        <w:t xml:space="preserve">. </w:t>
      </w:r>
      <w:r w:rsidR="0039306A" w:rsidRPr="00505A0C">
        <w:rPr>
          <w:rFonts w:ascii="Times New Roman" w:hAnsi="Times New Roman"/>
          <w:lang w:val="uk-UA"/>
        </w:rPr>
        <w:t>Д</w:t>
      </w:r>
      <w:r w:rsidRPr="00505A0C">
        <w:rPr>
          <w:rFonts w:ascii="Times New Roman" w:hAnsi="Times New Roman"/>
          <w:lang w:val="uk-UA"/>
        </w:rPr>
        <w:t xml:space="preserve">ля розробки посібника </w:t>
      </w:r>
      <w:r w:rsidR="003B6F93">
        <w:rPr>
          <w:rFonts w:ascii="Times New Roman" w:hAnsi="Times New Roman"/>
          <w:lang w:val="uk-UA"/>
        </w:rPr>
        <w:t>здобувачі</w:t>
      </w:r>
      <w:r w:rsidRPr="00505A0C">
        <w:rPr>
          <w:rFonts w:ascii="Times New Roman" w:hAnsi="Times New Roman"/>
          <w:lang w:val="uk-UA"/>
        </w:rPr>
        <w:t xml:space="preserve">-практиканти можуть об'єднатися у групу з </w:t>
      </w:r>
      <w:r w:rsidR="0039306A" w:rsidRPr="00505A0C">
        <w:rPr>
          <w:rFonts w:ascii="Times New Roman" w:hAnsi="Times New Roman"/>
          <w:lang w:val="uk-UA"/>
        </w:rPr>
        <w:t>2</w:t>
      </w:r>
      <w:r w:rsidRPr="00505A0C">
        <w:rPr>
          <w:rFonts w:ascii="Times New Roman" w:hAnsi="Times New Roman"/>
          <w:lang w:val="uk-UA"/>
        </w:rPr>
        <w:t>-</w:t>
      </w:r>
      <w:r w:rsidR="0039306A" w:rsidRPr="00505A0C">
        <w:rPr>
          <w:rFonts w:ascii="Times New Roman" w:hAnsi="Times New Roman"/>
          <w:lang w:val="uk-UA"/>
        </w:rPr>
        <w:t>3</w:t>
      </w:r>
      <w:r w:rsidRPr="00505A0C">
        <w:rPr>
          <w:rFonts w:ascii="Times New Roman" w:hAnsi="Times New Roman"/>
          <w:lang w:val="uk-UA"/>
        </w:rPr>
        <w:t xml:space="preserve"> осіб.</w:t>
      </w:r>
    </w:p>
    <w:p w:rsidR="001D583A" w:rsidRDefault="001D583A" w:rsidP="007452A5">
      <w:pPr>
        <w:jc w:val="center"/>
        <w:rPr>
          <w:rFonts w:ascii="Times New Roman" w:hAnsi="Times New Roman"/>
          <w:b/>
          <w:u w:val="single"/>
          <w:lang w:val="uk-UA"/>
        </w:rPr>
      </w:pPr>
    </w:p>
    <w:p w:rsidR="007452A5" w:rsidRPr="00505A0C" w:rsidRDefault="007452A5" w:rsidP="007452A5">
      <w:pPr>
        <w:jc w:val="center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b/>
          <w:u w:val="single"/>
          <w:lang w:val="uk-UA"/>
        </w:rPr>
        <w:t xml:space="preserve">Перелік індивідуальної звітної документації педагогічної </w:t>
      </w:r>
      <w:r w:rsidR="0039306A" w:rsidRPr="00505A0C">
        <w:rPr>
          <w:rFonts w:ascii="Times New Roman" w:hAnsi="Times New Roman"/>
          <w:b/>
          <w:u w:val="single"/>
          <w:lang w:val="uk-UA"/>
        </w:rPr>
        <w:t xml:space="preserve">логопедичної </w:t>
      </w:r>
      <w:r w:rsidRPr="00505A0C">
        <w:rPr>
          <w:rFonts w:ascii="Times New Roman" w:hAnsi="Times New Roman"/>
          <w:b/>
          <w:u w:val="single"/>
          <w:lang w:val="uk-UA"/>
        </w:rPr>
        <w:t xml:space="preserve">практики </w:t>
      </w:r>
    </w:p>
    <w:p w:rsidR="007452A5" w:rsidRPr="00505A0C" w:rsidRDefault="007452A5" w:rsidP="007A35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>Щоденник педагогічної практики.</w:t>
      </w:r>
    </w:p>
    <w:p w:rsidR="007452A5" w:rsidRPr="00505A0C" w:rsidRDefault="007452A5" w:rsidP="007A35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>Календарний план роботи практиканта (вміщено у щоденнику практики)</w:t>
      </w:r>
      <w:r w:rsidR="0039306A" w:rsidRPr="00505A0C">
        <w:rPr>
          <w:rFonts w:ascii="Times New Roman" w:hAnsi="Times New Roman"/>
          <w:lang w:val="uk-UA"/>
        </w:rPr>
        <w:t>.</w:t>
      </w:r>
    </w:p>
    <w:p w:rsidR="00A90F65" w:rsidRPr="00505A0C" w:rsidRDefault="00A90F65" w:rsidP="00A90F65">
      <w:pPr>
        <w:pStyle w:val="a7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lang w:val="ru-RU"/>
        </w:rPr>
      </w:pPr>
      <w:proofErr w:type="spellStart"/>
      <w:r w:rsidRPr="00505A0C">
        <w:rPr>
          <w:rFonts w:ascii="Times New Roman" w:hAnsi="Times New Roman"/>
          <w:lang w:val="ru-RU"/>
        </w:rPr>
        <w:t>Звіт</w:t>
      </w:r>
      <w:proofErr w:type="spellEnd"/>
      <w:r w:rsidR="00124220">
        <w:rPr>
          <w:rFonts w:ascii="Times New Roman" w:hAnsi="Times New Roman"/>
          <w:lang w:val="ru-RU"/>
        </w:rPr>
        <w:t xml:space="preserve"> </w:t>
      </w:r>
      <w:proofErr w:type="gramStart"/>
      <w:r w:rsidRPr="00505A0C">
        <w:rPr>
          <w:rFonts w:ascii="Times New Roman" w:hAnsi="Times New Roman"/>
          <w:lang w:val="ru-RU"/>
        </w:rPr>
        <w:t>про</w:t>
      </w:r>
      <w:proofErr w:type="gramEnd"/>
      <w:r w:rsidR="00124220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505A0C">
        <w:rPr>
          <w:rFonts w:ascii="Times New Roman" w:hAnsi="Times New Roman"/>
          <w:lang w:val="ru-RU"/>
        </w:rPr>
        <w:t>педагог</w:t>
      </w:r>
      <w:proofErr w:type="gramEnd"/>
      <w:r w:rsidRPr="00505A0C">
        <w:rPr>
          <w:rFonts w:ascii="Times New Roman" w:hAnsi="Times New Roman"/>
          <w:lang w:val="ru-RU"/>
        </w:rPr>
        <w:t>ічну</w:t>
      </w:r>
      <w:proofErr w:type="spellEnd"/>
      <w:r w:rsidRPr="00505A0C">
        <w:rPr>
          <w:rFonts w:ascii="Times New Roman" w:hAnsi="Times New Roman"/>
          <w:lang w:val="ru-RU"/>
        </w:rPr>
        <w:t xml:space="preserve"> практику </w:t>
      </w:r>
      <w:proofErr w:type="spellStart"/>
      <w:r w:rsidRPr="00505A0C">
        <w:rPr>
          <w:rFonts w:ascii="Times New Roman" w:hAnsi="Times New Roman"/>
          <w:lang w:val="ru-RU"/>
        </w:rPr>
        <w:t>з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самоаналізом</w:t>
      </w:r>
      <w:proofErr w:type="spellEnd"/>
      <w:r w:rsidRPr="00505A0C">
        <w:rPr>
          <w:rFonts w:ascii="Times New Roman" w:hAnsi="Times New Roman"/>
          <w:lang w:val="ru-RU"/>
        </w:rPr>
        <w:t xml:space="preserve"> та </w:t>
      </w:r>
      <w:proofErr w:type="spellStart"/>
      <w:r w:rsidRPr="00505A0C">
        <w:rPr>
          <w:rFonts w:ascii="Times New Roman" w:hAnsi="Times New Roman"/>
          <w:lang w:val="ru-RU"/>
        </w:rPr>
        <w:t>самооцінкою</w:t>
      </w:r>
      <w:proofErr w:type="spellEnd"/>
      <w:r w:rsidRPr="00505A0C">
        <w:rPr>
          <w:rFonts w:ascii="Times New Roman" w:hAnsi="Times New Roman"/>
          <w:lang w:val="ru-RU"/>
        </w:rPr>
        <w:t xml:space="preserve"> про </w:t>
      </w:r>
      <w:proofErr w:type="spellStart"/>
      <w:r w:rsidRPr="00505A0C">
        <w:rPr>
          <w:rFonts w:ascii="Times New Roman" w:hAnsi="Times New Roman"/>
          <w:lang w:val="ru-RU"/>
        </w:rPr>
        <w:t>проходження</w:t>
      </w:r>
      <w:proofErr w:type="spellEnd"/>
      <w:r w:rsidRPr="00505A0C">
        <w:rPr>
          <w:rFonts w:ascii="Times New Roman" w:hAnsi="Times New Roman"/>
          <w:lang w:val="ru-RU"/>
        </w:rPr>
        <w:t xml:space="preserve"> практики.</w:t>
      </w:r>
    </w:p>
    <w:p w:rsidR="002563A3" w:rsidRPr="00505A0C" w:rsidRDefault="002563A3" w:rsidP="00A90F65">
      <w:pPr>
        <w:pStyle w:val="23"/>
        <w:numPr>
          <w:ilvl w:val="0"/>
          <w:numId w:val="5"/>
        </w:numPr>
        <w:spacing w:after="0" w:line="240" w:lineRule="auto"/>
        <w:ind w:left="714" w:hanging="357"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 xml:space="preserve">Аналіз </w:t>
      </w:r>
      <w:r w:rsidR="003A6739">
        <w:rPr>
          <w:sz w:val="22"/>
          <w:szCs w:val="22"/>
          <w:lang w:val="uk-UA"/>
        </w:rPr>
        <w:t>чотирьох</w:t>
      </w:r>
      <w:r w:rsidRPr="00505A0C">
        <w:rPr>
          <w:sz w:val="22"/>
          <w:szCs w:val="22"/>
          <w:lang w:val="uk-UA"/>
        </w:rPr>
        <w:t xml:space="preserve"> відвіданих занять.</w:t>
      </w:r>
    </w:p>
    <w:p w:rsidR="007452A5" w:rsidRPr="00505A0C" w:rsidRDefault="007452A5" w:rsidP="007A35DC">
      <w:pPr>
        <w:pStyle w:val="23"/>
        <w:numPr>
          <w:ilvl w:val="0"/>
          <w:numId w:val="5"/>
        </w:numPr>
        <w:spacing w:after="0" w:line="240" w:lineRule="auto"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 xml:space="preserve">Конспекти проведених практикантом залікових занять </w:t>
      </w:r>
      <w:r w:rsidR="00551E20" w:rsidRPr="00505A0C">
        <w:rPr>
          <w:sz w:val="22"/>
          <w:szCs w:val="22"/>
          <w:lang w:val="uk-UA"/>
        </w:rPr>
        <w:t xml:space="preserve">та їх самоаналіз </w:t>
      </w:r>
      <w:r w:rsidR="0039306A" w:rsidRPr="00505A0C">
        <w:rPr>
          <w:sz w:val="22"/>
          <w:szCs w:val="22"/>
          <w:lang w:val="uk-UA"/>
        </w:rPr>
        <w:t>(2 конспекти)</w:t>
      </w:r>
      <w:r w:rsidR="00551E20" w:rsidRPr="00505A0C">
        <w:rPr>
          <w:sz w:val="22"/>
          <w:szCs w:val="22"/>
          <w:lang w:val="uk-UA"/>
        </w:rPr>
        <w:t xml:space="preserve">, </w:t>
      </w:r>
      <w:proofErr w:type="spellStart"/>
      <w:r w:rsidR="00551E20" w:rsidRPr="00505A0C">
        <w:rPr>
          <w:sz w:val="22"/>
          <w:szCs w:val="22"/>
        </w:rPr>
        <w:t>оцінені</w:t>
      </w:r>
      <w:proofErr w:type="spellEnd"/>
      <w:r w:rsidR="00124220">
        <w:rPr>
          <w:sz w:val="22"/>
          <w:szCs w:val="22"/>
          <w:lang w:val="uk-UA"/>
        </w:rPr>
        <w:t xml:space="preserve"> </w:t>
      </w:r>
      <w:r w:rsidR="00551E20" w:rsidRPr="00505A0C">
        <w:rPr>
          <w:sz w:val="22"/>
          <w:szCs w:val="22"/>
          <w:lang w:val="uk-UA"/>
        </w:rPr>
        <w:t>логопедом закладу</w:t>
      </w:r>
      <w:r w:rsidR="00551E20" w:rsidRPr="00505A0C">
        <w:rPr>
          <w:sz w:val="22"/>
          <w:szCs w:val="22"/>
        </w:rPr>
        <w:t xml:space="preserve"> (оформлено </w:t>
      </w:r>
      <w:proofErr w:type="spellStart"/>
      <w:r w:rsidR="00551E20" w:rsidRPr="00505A0C">
        <w:rPr>
          <w:sz w:val="22"/>
          <w:szCs w:val="22"/>
        </w:rPr>
        <w:t>конспекти</w:t>
      </w:r>
      <w:proofErr w:type="spellEnd"/>
      <w:r w:rsidR="00551E20" w:rsidRPr="00505A0C">
        <w:rPr>
          <w:sz w:val="22"/>
          <w:szCs w:val="22"/>
        </w:rPr>
        <w:t xml:space="preserve"> у </w:t>
      </w:r>
      <w:proofErr w:type="spellStart"/>
      <w:r w:rsidR="00551E20" w:rsidRPr="00505A0C">
        <w:rPr>
          <w:sz w:val="22"/>
          <w:szCs w:val="22"/>
        </w:rPr>
        <w:t>друкованому</w:t>
      </w:r>
      <w:proofErr w:type="spellEnd"/>
      <w:r w:rsidR="00124220">
        <w:rPr>
          <w:sz w:val="22"/>
          <w:szCs w:val="22"/>
          <w:lang w:val="uk-UA"/>
        </w:rPr>
        <w:t xml:space="preserve"> </w:t>
      </w:r>
      <w:proofErr w:type="spellStart"/>
      <w:r w:rsidR="00551E20" w:rsidRPr="00505A0C">
        <w:rPr>
          <w:sz w:val="22"/>
          <w:szCs w:val="22"/>
        </w:rPr>
        <w:t>вигляді</w:t>
      </w:r>
      <w:proofErr w:type="spellEnd"/>
      <w:r w:rsidR="00551E20" w:rsidRPr="00505A0C">
        <w:rPr>
          <w:sz w:val="22"/>
          <w:szCs w:val="22"/>
        </w:rPr>
        <w:t xml:space="preserve"> на </w:t>
      </w:r>
      <w:proofErr w:type="spellStart"/>
      <w:r w:rsidR="00551E20" w:rsidRPr="00505A0C">
        <w:rPr>
          <w:sz w:val="22"/>
          <w:szCs w:val="22"/>
        </w:rPr>
        <w:t>окремих</w:t>
      </w:r>
      <w:proofErr w:type="spellEnd"/>
      <w:r w:rsidR="00124220">
        <w:rPr>
          <w:sz w:val="22"/>
          <w:szCs w:val="22"/>
          <w:lang w:val="uk-UA"/>
        </w:rPr>
        <w:t xml:space="preserve"> </w:t>
      </w:r>
      <w:proofErr w:type="spellStart"/>
      <w:r w:rsidR="00551E20" w:rsidRPr="00505A0C">
        <w:rPr>
          <w:sz w:val="22"/>
          <w:szCs w:val="22"/>
        </w:rPr>
        <w:t>аркушах</w:t>
      </w:r>
      <w:proofErr w:type="spellEnd"/>
      <w:r w:rsidR="00551E20" w:rsidRPr="00505A0C">
        <w:rPr>
          <w:sz w:val="22"/>
          <w:szCs w:val="22"/>
        </w:rPr>
        <w:t>).</w:t>
      </w:r>
    </w:p>
    <w:p w:rsidR="000918B8" w:rsidRPr="00505A0C" w:rsidRDefault="000918B8" w:rsidP="00551E20">
      <w:pPr>
        <w:pStyle w:val="23"/>
        <w:numPr>
          <w:ilvl w:val="0"/>
          <w:numId w:val="5"/>
        </w:numPr>
        <w:spacing w:after="0" w:line="240" w:lineRule="auto"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>Наочні посібники до заняття або презентація.</w:t>
      </w:r>
    </w:p>
    <w:p w:rsidR="007452A5" w:rsidRPr="00505A0C" w:rsidRDefault="007452A5" w:rsidP="00551E20">
      <w:pPr>
        <w:pStyle w:val="23"/>
        <w:numPr>
          <w:ilvl w:val="0"/>
          <w:numId w:val="5"/>
        </w:numPr>
        <w:spacing w:after="0" w:line="240" w:lineRule="auto"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>Картк</w:t>
      </w:r>
      <w:r w:rsidR="00016965">
        <w:rPr>
          <w:sz w:val="22"/>
          <w:szCs w:val="22"/>
          <w:lang w:val="uk-UA"/>
        </w:rPr>
        <w:t>а</w:t>
      </w:r>
      <w:r w:rsidRPr="00505A0C">
        <w:rPr>
          <w:sz w:val="22"/>
          <w:szCs w:val="22"/>
          <w:lang w:val="uk-UA"/>
        </w:rPr>
        <w:t xml:space="preserve"> обстеження мовлення д</w:t>
      </w:r>
      <w:r w:rsidR="00016965">
        <w:rPr>
          <w:sz w:val="22"/>
          <w:szCs w:val="22"/>
          <w:lang w:val="uk-UA"/>
        </w:rPr>
        <w:t>и</w:t>
      </w:r>
      <w:r w:rsidRPr="00505A0C">
        <w:rPr>
          <w:sz w:val="22"/>
          <w:szCs w:val="22"/>
          <w:lang w:val="uk-UA"/>
        </w:rPr>
        <w:t>т</w:t>
      </w:r>
      <w:r w:rsidR="00016965">
        <w:rPr>
          <w:sz w:val="22"/>
          <w:szCs w:val="22"/>
          <w:lang w:val="uk-UA"/>
        </w:rPr>
        <w:t>ини</w:t>
      </w:r>
      <w:r w:rsidRPr="00505A0C">
        <w:rPr>
          <w:sz w:val="22"/>
          <w:szCs w:val="22"/>
          <w:lang w:val="uk-UA"/>
        </w:rPr>
        <w:t>.</w:t>
      </w:r>
    </w:p>
    <w:p w:rsidR="00551E20" w:rsidRPr="00505A0C" w:rsidRDefault="007452A5" w:rsidP="00551E20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lang w:val="uk-UA"/>
        </w:rPr>
      </w:pPr>
      <w:r w:rsidRPr="00505A0C">
        <w:rPr>
          <w:rFonts w:ascii="Times New Roman" w:hAnsi="Times New Roman"/>
          <w:lang w:val="uk-UA"/>
        </w:rPr>
        <w:t xml:space="preserve">Характеристика </w:t>
      </w:r>
      <w:proofErr w:type="spellStart"/>
      <w:r w:rsidR="001513E9">
        <w:rPr>
          <w:rFonts w:ascii="Times New Roman" w:hAnsi="Times New Roman"/>
          <w:lang w:val="ru-RU"/>
        </w:rPr>
        <w:t>здобувач</w:t>
      </w:r>
      <w:proofErr w:type="spellEnd"/>
      <w:r w:rsidRPr="00505A0C">
        <w:rPr>
          <w:rFonts w:ascii="Times New Roman" w:hAnsi="Times New Roman"/>
          <w:lang w:val="uk-UA"/>
        </w:rPr>
        <w:t xml:space="preserve">а-практиканта, </w:t>
      </w:r>
      <w:r w:rsidR="00551E20" w:rsidRPr="00B84604">
        <w:rPr>
          <w:rFonts w:ascii="Times New Roman" w:hAnsi="Times New Roman"/>
          <w:lang w:val="uk-UA"/>
        </w:rPr>
        <w:t>в якій</w:t>
      </w:r>
      <w:r w:rsidR="00124220">
        <w:rPr>
          <w:rFonts w:ascii="Times New Roman" w:hAnsi="Times New Roman"/>
          <w:lang w:val="uk-UA"/>
        </w:rPr>
        <w:t xml:space="preserve"> </w:t>
      </w:r>
      <w:r w:rsidR="00551E20" w:rsidRPr="00B84604">
        <w:rPr>
          <w:rFonts w:ascii="Times New Roman" w:hAnsi="Times New Roman"/>
          <w:lang w:val="uk-UA"/>
        </w:rPr>
        <w:t>міститься</w:t>
      </w:r>
      <w:r w:rsidR="00124220">
        <w:rPr>
          <w:rFonts w:ascii="Times New Roman" w:hAnsi="Times New Roman"/>
          <w:lang w:val="uk-UA"/>
        </w:rPr>
        <w:t xml:space="preserve"> </w:t>
      </w:r>
      <w:r w:rsidR="00551E20" w:rsidRPr="00B84604">
        <w:rPr>
          <w:rFonts w:ascii="Times New Roman" w:hAnsi="Times New Roman"/>
          <w:lang w:val="uk-UA"/>
        </w:rPr>
        <w:t>аналіз</w:t>
      </w:r>
      <w:r w:rsidR="00124220">
        <w:rPr>
          <w:rFonts w:ascii="Times New Roman" w:hAnsi="Times New Roman"/>
          <w:lang w:val="uk-UA"/>
        </w:rPr>
        <w:t xml:space="preserve"> </w:t>
      </w:r>
      <w:r w:rsidR="00551E20" w:rsidRPr="00B84604">
        <w:rPr>
          <w:rFonts w:ascii="Times New Roman" w:hAnsi="Times New Roman"/>
          <w:lang w:val="uk-UA"/>
        </w:rPr>
        <w:t>ділових, організаторських</w:t>
      </w:r>
      <w:r w:rsidR="00124220">
        <w:rPr>
          <w:rFonts w:ascii="Times New Roman" w:hAnsi="Times New Roman"/>
          <w:lang w:val="uk-UA"/>
        </w:rPr>
        <w:t xml:space="preserve"> </w:t>
      </w:r>
      <w:r w:rsidR="00551E20" w:rsidRPr="00B84604">
        <w:rPr>
          <w:rFonts w:ascii="Times New Roman" w:hAnsi="Times New Roman"/>
          <w:lang w:val="uk-UA"/>
        </w:rPr>
        <w:t>даних, рівень</w:t>
      </w:r>
      <w:r w:rsidR="00124220">
        <w:rPr>
          <w:rFonts w:ascii="Times New Roman" w:hAnsi="Times New Roman"/>
          <w:lang w:val="uk-UA"/>
        </w:rPr>
        <w:t xml:space="preserve"> </w:t>
      </w:r>
      <w:r w:rsidR="00551E20" w:rsidRPr="00B84604">
        <w:rPr>
          <w:rFonts w:ascii="Times New Roman" w:hAnsi="Times New Roman"/>
          <w:lang w:val="uk-UA"/>
        </w:rPr>
        <w:t>методичної</w:t>
      </w:r>
      <w:r w:rsidR="00124220">
        <w:rPr>
          <w:rFonts w:ascii="Times New Roman" w:hAnsi="Times New Roman"/>
          <w:lang w:val="uk-UA"/>
        </w:rPr>
        <w:t xml:space="preserve"> </w:t>
      </w:r>
      <w:r w:rsidR="00551E20" w:rsidRPr="00B84604">
        <w:rPr>
          <w:rFonts w:ascii="Times New Roman" w:hAnsi="Times New Roman"/>
          <w:lang w:val="uk-UA"/>
        </w:rPr>
        <w:t>підготовки та володіння</w:t>
      </w:r>
      <w:r w:rsidR="00124220">
        <w:rPr>
          <w:rFonts w:ascii="Times New Roman" w:hAnsi="Times New Roman"/>
          <w:lang w:val="uk-UA"/>
        </w:rPr>
        <w:t xml:space="preserve"> </w:t>
      </w:r>
      <w:r w:rsidR="00551E20" w:rsidRPr="00B84604">
        <w:rPr>
          <w:rFonts w:ascii="Times New Roman" w:hAnsi="Times New Roman"/>
          <w:lang w:val="uk-UA"/>
        </w:rPr>
        <w:t>практичними</w:t>
      </w:r>
      <w:r w:rsidR="00124220">
        <w:rPr>
          <w:rFonts w:ascii="Times New Roman" w:hAnsi="Times New Roman"/>
          <w:lang w:val="uk-UA"/>
        </w:rPr>
        <w:t xml:space="preserve"> </w:t>
      </w:r>
      <w:r w:rsidR="00551E20" w:rsidRPr="00B84604">
        <w:rPr>
          <w:rFonts w:ascii="Times New Roman" w:hAnsi="Times New Roman"/>
          <w:lang w:val="uk-UA"/>
        </w:rPr>
        <w:t>навичками</w:t>
      </w:r>
      <w:r w:rsidR="00124220">
        <w:rPr>
          <w:rFonts w:ascii="Times New Roman" w:hAnsi="Times New Roman"/>
          <w:lang w:val="uk-UA"/>
        </w:rPr>
        <w:t xml:space="preserve"> </w:t>
      </w:r>
      <w:r w:rsidR="00551E20" w:rsidRPr="00B84604">
        <w:rPr>
          <w:rFonts w:ascii="Times New Roman" w:hAnsi="Times New Roman"/>
          <w:lang w:val="uk-UA"/>
        </w:rPr>
        <w:t>корекції</w:t>
      </w:r>
      <w:r w:rsidR="00124220">
        <w:rPr>
          <w:rFonts w:ascii="Times New Roman" w:hAnsi="Times New Roman"/>
          <w:lang w:val="uk-UA"/>
        </w:rPr>
        <w:t xml:space="preserve"> </w:t>
      </w:r>
      <w:r w:rsidR="00551E20" w:rsidRPr="00B84604">
        <w:rPr>
          <w:rFonts w:ascii="Times New Roman" w:hAnsi="Times New Roman"/>
          <w:lang w:val="uk-UA"/>
        </w:rPr>
        <w:t>мовлення, відмічається</w:t>
      </w:r>
      <w:r w:rsidR="00124220">
        <w:rPr>
          <w:rFonts w:ascii="Times New Roman" w:hAnsi="Times New Roman"/>
          <w:lang w:val="uk-UA"/>
        </w:rPr>
        <w:t xml:space="preserve"> </w:t>
      </w:r>
      <w:r w:rsidR="00551E20" w:rsidRPr="00B84604">
        <w:rPr>
          <w:rFonts w:ascii="Times New Roman" w:hAnsi="Times New Roman"/>
          <w:lang w:val="uk-UA"/>
        </w:rPr>
        <w:t>внесок студента у пропаганду дефектологічних</w:t>
      </w:r>
      <w:r w:rsidR="00124220">
        <w:rPr>
          <w:rFonts w:ascii="Times New Roman" w:hAnsi="Times New Roman"/>
          <w:lang w:val="uk-UA"/>
        </w:rPr>
        <w:t xml:space="preserve"> </w:t>
      </w:r>
      <w:r w:rsidR="00551E20" w:rsidRPr="00B84604">
        <w:rPr>
          <w:rFonts w:ascii="Times New Roman" w:hAnsi="Times New Roman"/>
          <w:lang w:val="uk-UA"/>
        </w:rPr>
        <w:t xml:space="preserve">знань. </w:t>
      </w:r>
      <w:r w:rsidR="00551E20" w:rsidRPr="00505A0C">
        <w:rPr>
          <w:rFonts w:ascii="Times New Roman" w:hAnsi="Times New Roman"/>
          <w:lang w:val="ru-RU"/>
        </w:rPr>
        <w:t xml:space="preserve">Характеристика </w:t>
      </w:r>
      <w:proofErr w:type="spellStart"/>
      <w:r w:rsidR="00551E20" w:rsidRPr="00505A0C">
        <w:rPr>
          <w:rFonts w:ascii="Times New Roman" w:hAnsi="Times New Roman"/>
          <w:lang w:val="ru-RU"/>
        </w:rPr>
        <w:t>затверджується</w:t>
      </w:r>
      <w:proofErr w:type="spellEnd"/>
      <w:r w:rsidR="00124220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="00551E20" w:rsidRPr="00505A0C">
        <w:rPr>
          <w:rFonts w:ascii="Times New Roman" w:hAnsi="Times New Roman"/>
          <w:lang w:val="ru-RU"/>
        </w:rPr>
        <w:t>п</w:t>
      </w:r>
      <w:proofErr w:type="gramEnd"/>
      <w:r w:rsidR="00551E20" w:rsidRPr="00505A0C">
        <w:rPr>
          <w:rFonts w:ascii="Times New Roman" w:hAnsi="Times New Roman"/>
          <w:lang w:val="ru-RU"/>
        </w:rPr>
        <w:t>ідписами</w:t>
      </w:r>
      <w:proofErr w:type="spellEnd"/>
      <w:r w:rsidR="00124220">
        <w:rPr>
          <w:rFonts w:ascii="Times New Roman" w:hAnsi="Times New Roman"/>
          <w:lang w:val="ru-RU"/>
        </w:rPr>
        <w:t xml:space="preserve"> </w:t>
      </w:r>
      <w:proofErr w:type="spellStart"/>
      <w:r w:rsidR="00551E20" w:rsidRPr="00505A0C">
        <w:rPr>
          <w:rFonts w:ascii="Times New Roman" w:hAnsi="Times New Roman"/>
          <w:lang w:val="ru-RU"/>
        </w:rPr>
        <w:t>керівника</w:t>
      </w:r>
      <w:proofErr w:type="spellEnd"/>
      <w:r w:rsidR="00124220">
        <w:rPr>
          <w:rFonts w:ascii="Times New Roman" w:hAnsi="Times New Roman"/>
          <w:lang w:val="ru-RU"/>
        </w:rPr>
        <w:t xml:space="preserve"> </w:t>
      </w:r>
      <w:proofErr w:type="spellStart"/>
      <w:r w:rsidR="00551E20" w:rsidRPr="00505A0C">
        <w:rPr>
          <w:rFonts w:ascii="Times New Roman" w:hAnsi="Times New Roman"/>
          <w:lang w:val="ru-RU"/>
        </w:rPr>
        <w:t>колективу</w:t>
      </w:r>
      <w:proofErr w:type="spellEnd"/>
      <w:r w:rsidR="00551E20" w:rsidRPr="00505A0C">
        <w:rPr>
          <w:rFonts w:ascii="Times New Roman" w:hAnsi="Times New Roman"/>
          <w:lang w:val="ru-RU"/>
        </w:rPr>
        <w:t xml:space="preserve">, директора установи, в </w:t>
      </w:r>
      <w:proofErr w:type="spellStart"/>
      <w:r w:rsidR="00551E20" w:rsidRPr="00505A0C">
        <w:rPr>
          <w:rFonts w:ascii="Times New Roman" w:hAnsi="Times New Roman"/>
          <w:lang w:val="ru-RU"/>
        </w:rPr>
        <w:t>якій</w:t>
      </w:r>
      <w:proofErr w:type="spellEnd"/>
      <w:r w:rsidR="00124220">
        <w:rPr>
          <w:rFonts w:ascii="Times New Roman" w:hAnsi="Times New Roman"/>
          <w:lang w:val="ru-RU"/>
        </w:rPr>
        <w:t xml:space="preserve"> </w:t>
      </w:r>
      <w:proofErr w:type="spellStart"/>
      <w:r w:rsidR="00551E20" w:rsidRPr="00505A0C">
        <w:rPr>
          <w:rFonts w:ascii="Times New Roman" w:hAnsi="Times New Roman"/>
          <w:lang w:val="ru-RU"/>
        </w:rPr>
        <w:t>працював</w:t>
      </w:r>
      <w:proofErr w:type="spellEnd"/>
      <w:r w:rsidR="00551E20" w:rsidRPr="00505A0C">
        <w:rPr>
          <w:rFonts w:ascii="Times New Roman" w:hAnsi="Times New Roman"/>
          <w:lang w:val="ru-RU"/>
        </w:rPr>
        <w:t xml:space="preserve"> </w:t>
      </w:r>
      <w:proofErr w:type="spellStart"/>
      <w:r w:rsidR="001513E9">
        <w:rPr>
          <w:rFonts w:ascii="Times New Roman" w:hAnsi="Times New Roman"/>
          <w:lang w:val="ru-RU"/>
        </w:rPr>
        <w:t>здобувач</w:t>
      </w:r>
      <w:proofErr w:type="spellEnd"/>
      <w:r w:rsidR="001513E9" w:rsidRPr="00505A0C">
        <w:rPr>
          <w:rFonts w:ascii="Times New Roman" w:hAnsi="Times New Roman"/>
          <w:lang w:val="ru-RU"/>
        </w:rPr>
        <w:t xml:space="preserve"> </w:t>
      </w:r>
      <w:r w:rsidR="00551E20" w:rsidRPr="00505A0C">
        <w:rPr>
          <w:rFonts w:ascii="Times New Roman" w:hAnsi="Times New Roman"/>
          <w:lang w:val="ru-RU"/>
        </w:rPr>
        <w:t xml:space="preserve"> та печаткою</w:t>
      </w:r>
      <w:r w:rsidR="00124220">
        <w:rPr>
          <w:rFonts w:ascii="Times New Roman" w:hAnsi="Times New Roman"/>
          <w:lang w:val="ru-RU"/>
        </w:rPr>
        <w:t xml:space="preserve"> </w:t>
      </w:r>
      <w:proofErr w:type="spellStart"/>
      <w:r w:rsidR="00551E20" w:rsidRPr="00505A0C">
        <w:rPr>
          <w:rFonts w:ascii="Times New Roman" w:hAnsi="Times New Roman"/>
          <w:lang w:val="ru-RU"/>
        </w:rPr>
        <w:t>відповідного</w:t>
      </w:r>
      <w:proofErr w:type="spellEnd"/>
      <w:r w:rsidR="00551E20" w:rsidRPr="00505A0C">
        <w:rPr>
          <w:rFonts w:ascii="Times New Roman" w:hAnsi="Times New Roman"/>
          <w:lang w:val="ru-RU"/>
        </w:rPr>
        <w:t xml:space="preserve"> закладу. </w:t>
      </w:r>
    </w:p>
    <w:p w:rsidR="00AC48B0" w:rsidRPr="00505A0C" w:rsidRDefault="00551E20" w:rsidP="00551E20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lang w:val="uk-UA"/>
        </w:rPr>
      </w:pPr>
      <w:r w:rsidRPr="00505A0C">
        <w:rPr>
          <w:rFonts w:ascii="Times New Roman" w:hAnsi="Times New Roman"/>
          <w:lang w:val="uk-UA"/>
        </w:rPr>
        <w:t xml:space="preserve">Зразки (відео) артикуляційної та пальчикової гімнастики, </w:t>
      </w:r>
      <w:proofErr w:type="spellStart"/>
      <w:r w:rsidRPr="00505A0C">
        <w:rPr>
          <w:rFonts w:ascii="Times New Roman" w:hAnsi="Times New Roman"/>
          <w:lang w:val="uk-UA"/>
        </w:rPr>
        <w:t>фізкультхвилинок</w:t>
      </w:r>
      <w:proofErr w:type="spellEnd"/>
      <w:r w:rsidRPr="00505A0C">
        <w:rPr>
          <w:rFonts w:ascii="Times New Roman" w:hAnsi="Times New Roman"/>
          <w:lang w:val="uk-UA"/>
        </w:rPr>
        <w:t>, різних ігор для розвитку моторики та для корекції мовлення дітей, відеозапис залікових логопедичних занять</w:t>
      </w:r>
    </w:p>
    <w:p w:rsidR="000918B8" w:rsidRPr="003B6F93" w:rsidRDefault="00AC48B0" w:rsidP="00551E20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lang w:val="uk-UA"/>
        </w:rPr>
      </w:pPr>
      <w:proofErr w:type="spellStart"/>
      <w:r w:rsidRPr="00505A0C">
        <w:rPr>
          <w:rFonts w:ascii="Times New Roman" w:hAnsi="Times New Roman"/>
          <w:lang w:val="uk-UA"/>
        </w:rPr>
        <w:t>ІНДЗ</w:t>
      </w:r>
      <w:proofErr w:type="spellEnd"/>
      <w:r w:rsidR="003B6F93">
        <w:rPr>
          <w:rFonts w:ascii="Times New Roman" w:hAnsi="Times New Roman"/>
          <w:lang w:val="uk-UA"/>
        </w:rPr>
        <w:t xml:space="preserve"> (логопедична гра, логопедична папка і т.п.)</w:t>
      </w:r>
      <w:r w:rsidR="00551E20" w:rsidRPr="00505A0C">
        <w:rPr>
          <w:rFonts w:ascii="Times New Roman" w:hAnsi="Times New Roman"/>
          <w:lang w:val="uk-UA"/>
        </w:rPr>
        <w:t>.</w:t>
      </w:r>
    </w:p>
    <w:p w:rsidR="00266E1E" w:rsidRPr="00505A0C" w:rsidRDefault="00266E1E" w:rsidP="00266E1E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u w:val="single"/>
          <w:lang w:val="uk-UA"/>
        </w:rPr>
      </w:pPr>
      <w:r w:rsidRPr="00505A0C">
        <w:rPr>
          <w:rFonts w:ascii="Times New Roman" w:eastAsiaTheme="minorHAnsi" w:hAnsi="Times New Roman" w:cstheme="minorBidi"/>
          <w:b/>
          <w:u w:val="single"/>
          <w:lang w:val="uk-UA"/>
        </w:rPr>
        <w:t xml:space="preserve">Перелік індивідуальної звітної документації педагогічної логопедичної практики </w:t>
      </w:r>
    </w:p>
    <w:p w:rsidR="00266E1E" w:rsidRPr="00505A0C" w:rsidRDefault="00266E1E" w:rsidP="00266E1E">
      <w:pPr>
        <w:spacing w:after="0" w:line="240" w:lineRule="auto"/>
        <w:jc w:val="center"/>
        <w:rPr>
          <w:rFonts w:ascii="Times New Roman" w:eastAsiaTheme="minorHAnsi" w:hAnsi="Times New Roman" w:cstheme="minorBidi"/>
          <w:lang w:val="uk-UA"/>
        </w:rPr>
      </w:pPr>
      <w:r w:rsidRPr="00505A0C">
        <w:rPr>
          <w:rFonts w:ascii="Times New Roman" w:eastAsiaTheme="minorHAnsi" w:hAnsi="Times New Roman" w:cstheme="minorBidi"/>
          <w:b/>
          <w:u w:val="single"/>
          <w:lang w:val="uk-UA"/>
        </w:rPr>
        <w:t>(за дистанційною формою навчання)</w:t>
      </w:r>
    </w:p>
    <w:p w:rsidR="00266E1E" w:rsidRPr="00505A0C" w:rsidRDefault="00266E1E" w:rsidP="00266E1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Theme="minorHAnsi" w:hAnsi="Times New Roman" w:cstheme="minorBidi"/>
          <w:lang w:val="uk-UA"/>
        </w:rPr>
      </w:pPr>
      <w:r w:rsidRPr="00505A0C">
        <w:rPr>
          <w:rFonts w:ascii="Times New Roman" w:eastAsiaTheme="minorHAnsi" w:hAnsi="Times New Roman" w:cstheme="minorBidi"/>
          <w:lang w:val="uk-UA"/>
        </w:rPr>
        <w:t>Щоденник педагогічної практики.</w:t>
      </w:r>
    </w:p>
    <w:p w:rsidR="00266E1E" w:rsidRPr="00505A0C" w:rsidRDefault="00266E1E" w:rsidP="00266E1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Theme="minorHAnsi" w:hAnsi="Times New Roman" w:cstheme="minorBidi"/>
          <w:lang w:val="uk-UA"/>
        </w:rPr>
      </w:pPr>
      <w:r w:rsidRPr="00505A0C">
        <w:rPr>
          <w:rFonts w:ascii="Times New Roman" w:eastAsiaTheme="minorHAnsi" w:hAnsi="Times New Roman" w:cstheme="minorBidi"/>
          <w:lang w:val="uk-UA"/>
        </w:rPr>
        <w:t>Індивідуальний план роботи практиканта (вміщено у щоденнику практики).</w:t>
      </w:r>
    </w:p>
    <w:p w:rsidR="003B6F93" w:rsidRPr="00505A0C" w:rsidRDefault="003B6F93" w:rsidP="003B6F93">
      <w:pPr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lang w:val="ru-RU"/>
        </w:rPr>
      </w:pPr>
      <w:proofErr w:type="spellStart"/>
      <w:r w:rsidRPr="00505A0C">
        <w:rPr>
          <w:rFonts w:ascii="Times New Roman" w:hAnsi="Times New Roman"/>
          <w:lang w:val="ru-RU"/>
        </w:rPr>
        <w:t>Звіт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gramStart"/>
      <w:r w:rsidRPr="00505A0C">
        <w:rPr>
          <w:rFonts w:ascii="Times New Roman" w:hAnsi="Times New Roman"/>
          <w:lang w:val="ru-RU"/>
        </w:rPr>
        <w:t>про</w:t>
      </w:r>
      <w:proofErr w:type="gramEnd"/>
      <w:r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505A0C">
        <w:rPr>
          <w:rFonts w:ascii="Times New Roman" w:hAnsi="Times New Roman"/>
          <w:lang w:val="ru-RU"/>
        </w:rPr>
        <w:t>педагог</w:t>
      </w:r>
      <w:proofErr w:type="gramEnd"/>
      <w:r w:rsidRPr="00505A0C">
        <w:rPr>
          <w:rFonts w:ascii="Times New Roman" w:hAnsi="Times New Roman"/>
          <w:lang w:val="ru-RU"/>
        </w:rPr>
        <w:t>ічну</w:t>
      </w:r>
      <w:proofErr w:type="spellEnd"/>
      <w:r w:rsidRPr="00505A0C">
        <w:rPr>
          <w:rFonts w:ascii="Times New Roman" w:hAnsi="Times New Roman"/>
          <w:lang w:val="ru-RU"/>
        </w:rPr>
        <w:t xml:space="preserve"> практику </w:t>
      </w:r>
      <w:proofErr w:type="spellStart"/>
      <w:r w:rsidRPr="00505A0C">
        <w:rPr>
          <w:rFonts w:ascii="Times New Roman" w:hAnsi="Times New Roman"/>
          <w:lang w:val="ru-RU"/>
        </w:rPr>
        <w:t>з</w:t>
      </w:r>
      <w:proofErr w:type="spellEnd"/>
      <w:r w:rsidRPr="00505A0C">
        <w:rPr>
          <w:rFonts w:ascii="Times New Roman" w:hAnsi="Times New Roman"/>
          <w:lang w:val="ru-RU"/>
        </w:rPr>
        <w:t xml:space="preserve"> </w:t>
      </w:r>
      <w:proofErr w:type="spellStart"/>
      <w:r w:rsidRPr="00505A0C">
        <w:rPr>
          <w:rFonts w:ascii="Times New Roman" w:hAnsi="Times New Roman"/>
          <w:lang w:val="ru-RU"/>
        </w:rPr>
        <w:t>самоаналізом</w:t>
      </w:r>
      <w:proofErr w:type="spellEnd"/>
      <w:r w:rsidRPr="00505A0C">
        <w:rPr>
          <w:rFonts w:ascii="Times New Roman" w:hAnsi="Times New Roman"/>
          <w:lang w:val="ru-RU"/>
        </w:rPr>
        <w:t xml:space="preserve"> та </w:t>
      </w:r>
      <w:proofErr w:type="spellStart"/>
      <w:r w:rsidRPr="00505A0C">
        <w:rPr>
          <w:rFonts w:ascii="Times New Roman" w:hAnsi="Times New Roman"/>
          <w:lang w:val="ru-RU"/>
        </w:rPr>
        <w:t>самооцінкою</w:t>
      </w:r>
      <w:proofErr w:type="spellEnd"/>
      <w:r w:rsidRPr="00505A0C">
        <w:rPr>
          <w:rFonts w:ascii="Times New Roman" w:hAnsi="Times New Roman"/>
          <w:lang w:val="ru-RU"/>
        </w:rPr>
        <w:t xml:space="preserve"> про </w:t>
      </w:r>
      <w:proofErr w:type="spellStart"/>
      <w:r w:rsidRPr="00505A0C">
        <w:rPr>
          <w:rFonts w:ascii="Times New Roman" w:hAnsi="Times New Roman"/>
          <w:lang w:val="ru-RU"/>
        </w:rPr>
        <w:t>проходження</w:t>
      </w:r>
      <w:proofErr w:type="spellEnd"/>
      <w:r w:rsidRPr="00505A0C">
        <w:rPr>
          <w:rFonts w:ascii="Times New Roman" w:hAnsi="Times New Roman"/>
          <w:lang w:val="ru-RU"/>
        </w:rPr>
        <w:t xml:space="preserve"> практики.</w:t>
      </w:r>
    </w:p>
    <w:p w:rsidR="00266E1E" w:rsidRPr="00505A0C" w:rsidRDefault="00266E1E" w:rsidP="00266E1E">
      <w:pPr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lang w:val="ru-RU"/>
        </w:rPr>
      </w:pPr>
      <w:proofErr w:type="spellStart"/>
      <w:r w:rsidRPr="00505A0C">
        <w:rPr>
          <w:rFonts w:ascii="Times New Roman" w:hAnsi="Times New Roman"/>
          <w:lang w:val="ru-RU"/>
        </w:rPr>
        <w:t>Тематичний</w:t>
      </w:r>
      <w:proofErr w:type="spellEnd"/>
      <w:r w:rsidRPr="00505A0C">
        <w:rPr>
          <w:rFonts w:ascii="Times New Roman" w:hAnsi="Times New Roman"/>
          <w:lang w:val="ru-RU"/>
        </w:rPr>
        <w:t xml:space="preserve"> план </w:t>
      </w:r>
      <w:r w:rsidRPr="00505A0C">
        <w:rPr>
          <w:rFonts w:ascii="Times New Roman" w:hAnsi="Times New Roman"/>
          <w:lang w:val="uk-UA"/>
        </w:rPr>
        <w:t xml:space="preserve">подолання мовленнєвих порушень дітей на </w:t>
      </w:r>
      <w:proofErr w:type="gramStart"/>
      <w:r w:rsidRPr="00505A0C">
        <w:rPr>
          <w:rFonts w:ascii="Times New Roman" w:hAnsi="Times New Roman"/>
          <w:lang w:val="uk-UA"/>
        </w:rPr>
        <w:t>м</w:t>
      </w:r>
      <w:proofErr w:type="gramEnd"/>
      <w:r w:rsidRPr="00505A0C">
        <w:rPr>
          <w:rFonts w:ascii="Times New Roman" w:hAnsi="Times New Roman"/>
          <w:lang w:val="uk-UA"/>
        </w:rPr>
        <w:t>ісяць.</w:t>
      </w:r>
    </w:p>
    <w:p w:rsidR="00266E1E" w:rsidRPr="00505A0C" w:rsidRDefault="00266E1E" w:rsidP="00266E1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lang w:val="uk-UA" w:eastAsia="ru-RU"/>
        </w:rPr>
      </w:pPr>
      <w:r w:rsidRPr="00505A0C">
        <w:rPr>
          <w:rFonts w:ascii="Times New Roman" w:hAnsi="Times New Roman"/>
          <w:lang w:val="uk-UA" w:eastAsia="ru-RU"/>
        </w:rPr>
        <w:t xml:space="preserve">Аналіз </w:t>
      </w:r>
      <w:r w:rsidR="003A6739">
        <w:rPr>
          <w:rFonts w:ascii="Times New Roman" w:hAnsi="Times New Roman"/>
          <w:lang w:val="uk-UA" w:eastAsia="ru-RU"/>
        </w:rPr>
        <w:t>4</w:t>
      </w:r>
      <w:r w:rsidRPr="00505A0C">
        <w:rPr>
          <w:rFonts w:ascii="Times New Roman" w:hAnsi="Times New Roman"/>
          <w:lang w:val="uk-UA" w:eastAsia="ru-RU"/>
        </w:rPr>
        <w:t xml:space="preserve"> (</w:t>
      </w:r>
      <w:r w:rsidR="003A6739">
        <w:rPr>
          <w:rFonts w:ascii="Times New Roman" w:hAnsi="Times New Roman"/>
          <w:lang w:val="uk-UA" w:eastAsia="ru-RU"/>
        </w:rPr>
        <w:t>чо</w:t>
      </w:r>
      <w:r w:rsidR="003B6F93">
        <w:rPr>
          <w:rFonts w:ascii="Times New Roman" w:hAnsi="Times New Roman"/>
          <w:lang w:val="uk-UA" w:eastAsia="ru-RU"/>
        </w:rPr>
        <w:t>т</w:t>
      </w:r>
      <w:r w:rsidR="003A6739">
        <w:rPr>
          <w:rFonts w:ascii="Times New Roman" w:hAnsi="Times New Roman"/>
          <w:lang w:val="uk-UA" w:eastAsia="ru-RU"/>
        </w:rPr>
        <w:t>и</w:t>
      </w:r>
      <w:r w:rsidR="003B6F93">
        <w:rPr>
          <w:rFonts w:ascii="Times New Roman" w:hAnsi="Times New Roman"/>
          <w:lang w:val="uk-UA" w:eastAsia="ru-RU"/>
        </w:rPr>
        <w:t>рьох</w:t>
      </w:r>
      <w:r w:rsidRPr="00505A0C">
        <w:rPr>
          <w:rFonts w:ascii="Times New Roman" w:hAnsi="Times New Roman"/>
          <w:lang w:val="uk-UA" w:eastAsia="ru-RU"/>
        </w:rPr>
        <w:t>) переглянутих відео-занять.</w:t>
      </w:r>
    </w:p>
    <w:p w:rsidR="003B6F93" w:rsidRPr="00505A0C" w:rsidRDefault="003B6F93" w:rsidP="003B6F93">
      <w:pPr>
        <w:pStyle w:val="23"/>
        <w:numPr>
          <w:ilvl w:val="0"/>
          <w:numId w:val="22"/>
        </w:numPr>
        <w:spacing w:after="0" w:line="240" w:lineRule="auto"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 xml:space="preserve">Конспекти проведених практикантом залікових занять та їх самоаналіз (2 конспекти), </w:t>
      </w:r>
      <w:proofErr w:type="spellStart"/>
      <w:r w:rsidRPr="00505A0C">
        <w:rPr>
          <w:sz w:val="22"/>
          <w:szCs w:val="22"/>
        </w:rPr>
        <w:t>оцінені</w:t>
      </w:r>
      <w:proofErr w:type="spellEnd"/>
      <w:r>
        <w:rPr>
          <w:sz w:val="22"/>
          <w:szCs w:val="22"/>
          <w:lang w:val="uk-UA"/>
        </w:rPr>
        <w:t xml:space="preserve"> </w:t>
      </w:r>
      <w:r w:rsidRPr="00505A0C">
        <w:rPr>
          <w:sz w:val="22"/>
          <w:szCs w:val="22"/>
          <w:lang w:val="uk-UA"/>
        </w:rPr>
        <w:t>логопедом закладу</w:t>
      </w:r>
      <w:r w:rsidRPr="00505A0C">
        <w:rPr>
          <w:sz w:val="22"/>
          <w:szCs w:val="22"/>
        </w:rPr>
        <w:t xml:space="preserve"> (оформлено </w:t>
      </w:r>
      <w:proofErr w:type="spellStart"/>
      <w:r w:rsidRPr="00505A0C">
        <w:rPr>
          <w:sz w:val="22"/>
          <w:szCs w:val="22"/>
        </w:rPr>
        <w:t>конспекти</w:t>
      </w:r>
      <w:proofErr w:type="spellEnd"/>
      <w:r w:rsidRPr="00505A0C">
        <w:rPr>
          <w:sz w:val="22"/>
          <w:szCs w:val="22"/>
        </w:rPr>
        <w:t xml:space="preserve"> у </w:t>
      </w:r>
      <w:proofErr w:type="spellStart"/>
      <w:r w:rsidRPr="00505A0C">
        <w:rPr>
          <w:sz w:val="22"/>
          <w:szCs w:val="22"/>
        </w:rPr>
        <w:t>друкованому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 w:rsidRPr="00505A0C">
        <w:rPr>
          <w:sz w:val="22"/>
          <w:szCs w:val="22"/>
        </w:rPr>
        <w:t>вигляді</w:t>
      </w:r>
      <w:proofErr w:type="spellEnd"/>
      <w:r w:rsidRPr="00505A0C">
        <w:rPr>
          <w:sz w:val="22"/>
          <w:szCs w:val="22"/>
        </w:rPr>
        <w:t xml:space="preserve"> на </w:t>
      </w:r>
      <w:proofErr w:type="spellStart"/>
      <w:r w:rsidRPr="00505A0C">
        <w:rPr>
          <w:sz w:val="22"/>
          <w:szCs w:val="22"/>
        </w:rPr>
        <w:t>окремих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 w:rsidRPr="00505A0C">
        <w:rPr>
          <w:sz w:val="22"/>
          <w:szCs w:val="22"/>
        </w:rPr>
        <w:t>аркушах</w:t>
      </w:r>
      <w:proofErr w:type="spellEnd"/>
      <w:r w:rsidRPr="00505A0C">
        <w:rPr>
          <w:sz w:val="22"/>
          <w:szCs w:val="22"/>
        </w:rPr>
        <w:t>).</w:t>
      </w:r>
    </w:p>
    <w:p w:rsidR="00266E1E" w:rsidRDefault="00266E1E" w:rsidP="00266E1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lang w:val="uk-UA" w:eastAsia="ru-RU"/>
        </w:rPr>
      </w:pPr>
      <w:r w:rsidRPr="00505A0C">
        <w:rPr>
          <w:rFonts w:ascii="Times New Roman" w:hAnsi="Times New Roman"/>
          <w:lang w:val="uk-UA" w:eastAsia="ru-RU"/>
        </w:rPr>
        <w:t>Презентація до заняття.</w:t>
      </w:r>
    </w:p>
    <w:p w:rsidR="003B6F93" w:rsidRPr="00505A0C" w:rsidRDefault="003B6F93" w:rsidP="003B6F93">
      <w:pPr>
        <w:pStyle w:val="23"/>
        <w:numPr>
          <w:ilvl w:val="0"/>
          <w:numId w:val="22"/>
        </w:numPr>
        <w:spacing w:after="0" w:line="240" w:lineRule="auto"/>
        <w:jc w:val="both"/>
        <w:rPr>
          <w:sz w:val="22"/>
          <w:szCs w:val="22"/>
          <w:lang w:val="uk-UA"/>
        </w:rPr>
      </w:pPr>
      <w:r w:rsidRPr="00505A0C">
        <w:rPr>
          <w:sz w:val="22"/>
          <w:szCs w:val="22"/>
          <w:lang w:val="uk-UA"/>
        </w:rPr>
        <w:t>Картк</w:t>
      </w:r>
      <w:r w:rsidR="00016965">
        <w:rPr>
          <w:sz w:val="22"/>
          <w:szCs w:val="22"/>
          <w:lang w:val="uk-UA"/>
        </w:rPr>
        <w:t>а</w:t>
      </w:r>
      <w:r w:rsidRPr="00505A0C">
        <w:rPr>
          <w:sz w:val="22"/>
          <w:szCs w:val="22"/>
          <w:lang w:val="uk-UA"/>
        </w:rPr>
        <w:t xml:space="preserve"> обстеження мовлення </w:t>
      </w:r>
      <w:r w:rsidR="00016965">
        <w:rPr>
          <w:sz w:val="22"/>
          <w:szCs w:val="22"/>
          <w:lang w:val="uk-UA"/>
        </w:rPr>
        <w:t>дитини</w:t>
      </w:r>
      <w:r w:rsidRPr="00505A0C">
        <w:rPr>
          <w:sz w:val="22"/>
          <w:szCs w:val="22"/>
          <w:lang w:val="uk-UA"/>
        </w:rPr>
        <w:t>.</w:t>
      </w:r>
    </w:p>
    <w:p w:rsidR="00266E1E" w:rsidRPr="00505A0C" w:rsidRDefault="00266E1E" w:rsidP="00266E1E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hAnsi="Times New Roman"/>
          <w:i/>
          <w:lang w:val="uk-UA"/>
        </w:rPr>
      </w:pPr>
      <w:r w:rsidRPr="00505A0C">
        <w:rPr>
          <w:rFonts w:ascii="Times New Roman" w:hAnsi="Times New Roman"/>
          <w:lang w:val="uk-UA"/>
        </w:rPr>
        <w:t xml:space="preserve">Зразки (відео) артикуляційної та пальчикової гімнастики, </w:t>
      </w:r>
      <w:proofErr w:type="spellStart"/>
      <w:r w:rsidRPr="00505A0C">
        <w:rPr>
          <w:rFonts w:ascii="Times New Roman" w:hAnsi="Times New Roman"/>
          <w:lang w:val="uk-UA"/>
        </w:rPr>
        <w:t>фізкультхвилинок</w:t>
      </w:r>
      <w:proofErr w:type="spellEnd"/>
      <w:r w:rsidRPr="00505A0C">
        <w:rPr>
          <w:rFonts w:ascii="Times New Roman" w:hAnsi="Times New Roman"/>
          <w:lang w:val="uk-UA"/>
        </w:rPr>
        <w:t xml:space="preserve">, різних ігор для розвитку уваги, пам’яті, моторики та для корекції мовлення дітей. </w:t>
      </w:r>
    </w:p>
    <w:p w:rsidR="00266E1E" w:rsidRPr="00505A0C" w:rsidRDefault="00266E1E" w:rsidP="00266E1E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hAnsi="Times New Roman"/>
          <w:i/>
          <w:lang w:val="uk-UA"/>
        </w:rPr>
      </w:pPr>
      <w:proofErr w:type="spellStart"/>
      <w:r w:rsidRPr="00505A0C">
        <w:rPr>
          <w:rFonts w:ascii="Times New Roman" w:hAnsi="Times New Roman"/>
          <w:lang w:val="uk-UA"/>
        </w:rPr>
        <w:t>ІНДЗ</w:t>
      </w:r>
      <w:proofErr w:type="spellEnd"/>
      <w:r w:rsidR="003B6F93">
        <w:rPr>
          <w:rFonts w:ascii="Times New Roman" w:hAnsi="Times New Roman"/>
          <w:lang w:val="uk-UA"/>
        </w:rPr>
        <w:t xml:space="preserve"> (логопедична гра, логопедична папка і т.п.)</w:t>
      </w:r>
      <w:r w:rsidR="003B6F93" w:rsidRPr="00505A0C">
        <w:rPr>
          <w:rFonts w:ascii="Times New Roman" w:hAnsi="Times New Roman"/>
          <w:lang w:val="uk-UA"/>
        </w:rPr>
        <w:t>.</w:t>
      </w:r>
    </w:p>
    <w:p w:rsidR="00287AAF" w:rsidRPr="00505A0C" w:rsidRDefault="00287AAF" w:rsidP="00F23C8C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lang w:val="ru-RU"/>
        </w:rPr>
      </w:pPr>
    </w:p>
    <w:p w:rsidR="00266E1E" w:rsidRPr="00505A0C" w:rsidRDefault="00266E1E" w:rsidP="00F23C8C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lang w:val="uk-UA"/>
        </w:rPr>
      </w:pPr>
    </w:p>
    <w:p w:rsidR="00AB4586" w:rsidRPr="00505A0C" w:rsidRDefault="00F745C7" w:rsidP="00F142F2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505A0C">
        <w:rPr>
          <w:rFonts w:ascii="Times New Roman" w:hAnsi="Times New Roman"/>
          <w:b/>
          <w:lang w:val="uk-UA"/>
        </w:rPr>
        <w:t>7</w:t>
      </w:r>
      <w:r w:rsidR="00AC0BA4" w:rsidRPr="00505A0C">
        <w:rPr>
          <w:rFonts w:ascii="Times New Roman" w:hAnsi="Times New Roman"/>
          <w:b/>
          <w:lang w:val="uk-UA"/>
        </w:rPr>
        <w:t>. </w:t>
      </w:r>
      <w:r w:rsidR="004E3CCC" w:rsidRPr="00505A0C">
        <w:rPr>
          <w:rFonts w:ascii="Times New Roman" w:hAnsi="Times New Roman"/>
          <w:b/>
          <w:lang w:val="uk-UA"/>
        </w:rPr>
        <w:t>І</w:t>
      </w:r>
      <w:r w:rsidR="00160DD6" w:rsidRPr="00505A0C">
        <w:rPr>
          <w:rFonts w:ascii="Times New Roman" w:hAnsi="Times New Roman"/>
          <w:b/>
          <w:lang w:val="uk-UA"/>
        </w:rPr>
        <w:t>НСТРУМЕНТИ, ОБЛАДНАННЯ ТА ПРОГРАМНЕ ЗАБЕЗПЕЧЕННЯ, ВИКОРИСТАННЯ ЯКИХ</w:t>
      </w:r>
      <w:r w:rsidR="003B06DF" w:rsidRPr="00505A0C">
        <w:rPr>
          <w:rFonts w:ascii="Times New Roman" w:hAnsi="Times New Roman"/>
          <w:b/>
          <w:lang w:val="uk-UA"/>
        </w:rPr>
        <w:t xml:space="preserve"> ПЕРЕДБАЧАЄ НАВЧАЛЬНА ДИСЦИПЛІНА</w:t>
      </w:r>
    </w:p>
    <w:p w:rsidR="00F142F2" w:rsidRPr="00505A0C" w:rsidRDefault="00F142F2" w:rsidP="00F142F2">
      <w:pPr>
        <w:spacing w:after="0" w:line="240" w:lineRule="auto"/>
        <w:jc w:val="center"/>
        <w:rPr>
          <w:rFonts w:ascii="Times New Roman" w:hAnsi="Times New Roman"/>
          <w:i/>
          <w:lang w:val="uk-UA"/>
        </w:rPr>
      </w:pPr>
      <w:r w:rsidRPr="00505A0C">
        <w:rPr>
          <w:rFonts w:ascii="Times New Roman" w:hAnsi="Times New Roman"/>
          <w:i/>
          <w:lang w:val="uk-UA"/>
        </w:rPr>
        <w:t>(</w:t>
      </w:r>
      <w:r w:rsidR="00451954" w:rsidRPr="00505A0C">
        <w:rPr>
          <w:rFonts w:ascii="Times New Roman" w:hAnsi="Times New Roman"/>
          <w:i/>
          <w:lang w:val="uk-UA"/>
        </w:rPr>
        <w:t xml:space="preserve">у разі </w:t>
      </w:r>
      <w:r w:rsidRPr="00505A0C">
        <w:rPr>
          <w:rFonts w:ascii="Times New Roman" w:hAnsi="Times New Roman"/>
          <w:i/>
          <w:lang w:val="uk-UA"/>
        </w:rPr>
        <w:t>потреб</w:t>
      </w:r>
      <w:r w:rsidR="005A4027" w:rsidRPr="00505A0C">
        <w:rPr>
          <w:rFonts w:ascii="Times New Roman" w:hAnsi="Times New Roman"/>
          <w:i/>
          <w:lang w:val="uk-UA"/>
        </w:rPr>
        <w:t>и</w:t>
      </w:r>
      <w:r w:rsidRPr="00505A0C">
        <w:rPr>
          <w:rFonts w:ascii="Times New Roman" w:hAnsi="Times New Roman"/>
          <w:i/>
          <w:lang w:val="uk-UA"/>
        </w:rPr>
        <w:t>)</w:t>
      </w:r>
    </w:p>
    <w:p w:rsidR="00160DD6" w:rsidRPr="00505A0C" w:rsidRDefault="00160DD6" w:rsidP="004E3CCC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p w:rsidR="001808E0" w:rsidRPr="00505A0C" w:rsidRDefault="00AE56E1" w:rsidP="001808E0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>Обладнання: мультимедійне обладнання</w:t>
      </w:r>
      <w:r w:rsidR="001808E0" w:rsidRPr="00505A0C">
        <w:rPr>
          <w:rFonts w:ascii="Times New Roman" w:hAnsi="Times New Roman"/>
          <w:lang w:val="uk-UA"/>
        </w:rPr>
        <w:t>.</w:t>
      </w:r>
    </w:p>
    <w:p w:rsidR="00F96DDE" w:rsidRPr="00505A0C" w:rsidRDefault="001808E0" w:rsidP="001808E0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505A0C">
        <w:rPr>
          <w:rFonts w:ascii="Times New Roman" w:hAnsi="Times New Roman"/>
          <w:lang w:val="uk-UA"/>
        </w:rPr>
        <w:t>Програмне забезпечення: Робоча програма практики, з</w:t>
      </w:r>
      <w:r w:rsidR="00F96DDE" w:rsidRPr="00505A0C">
        <w:rPr>
          <w:rFonts w:ascii="Times New Roman" w:hAnsi="Times New Roman"/>
          <w:lang w:val="uk-UA"/>
        </w:rPr>
        <w:t>разки оформлення звітної документації з практики.</w:t>
      </w:r>
    </w:p>
    <w:p w:rsidR="00392B49" w:rsidRDefault="00392B49" w:rsidP="00345FB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3A6739" w:rsidRDefault="003A6739" w:rsidP="007A7A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A6739" w:rsidRDefault="003A6739" w:rsidP="007A7A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A6739" w:rsidRDefault="003A6739" w:rsidP="007A7A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7A7A13" w:rsidRDefault="00F745C7" w:rsidP="007A7A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A7A13">
        <w:rPr>
          <w:rFonts w:ascii="Times New Roman" w:hAnsi="Times New Roman"/>
          <w:b/>
          <w:sz w:val="24"/>
          <w:szCs w:val="24"/>
          <w:lang w:val="uk-UA"/>
        </w:rPr>
        <w:lastRenderedPageBreak/>
        <w:t>8</w:t>
      </w:r>
      <w:r w:rsidR="00AC0BA4" w:rsidRPr="007A7A13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7A7A13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 w:rsidRPr="007A7A13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:rsidR="004E3CCC" w:rsidRPr="00A4471E" w:rsidRDefault="00CF5560" w:rsidP="007A7A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6"/>
          <w:lang w:val="uk-UA"/>
        </w:rPr>
      </w:pPr>
      <w:r w:rsidRPr="00A4471E">
        <w:rPr>
          <w:rFonts w:ascii="Times New Roman" w:hAnsi="Times New Roman"/>
          <w:b/>
          <w:bCs/>
          <w:spacing w:val="-6"/>
          <w:lang w:val="uk-UA"/>
        </w:rPr>
        <w:t>Основна література</w:t>
      </w:r>
    </w:p>
    <w:p w:rsidR="007A7A13" w:rsidRPr="00A4471E" w:rsidRDefault="007A7A13" w:rsidP="007A7A1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proofErr w:type="spellStart"/>
      <w:r w:rsidRPr="00A4471E">
        <w:rPr>
          <w:rFonts w:ascii="Times New Roman" w:eastAsia="SimSun" w:hAnsi="Times New Roman"/>
          <w:lang w:val="ru-RU"/>
        </w:rPr>
        <w:t>Артюх</w:t>
      </w:r>
      <w:proofErr w:type="spellEnd"/>
      <w:r w:rsidRPr="00A4471E">
        <w:rPr>
          <w:rFonts w:ascii="Times New Roman" w:eastAsia="SimSun" w:hAnsi="Times New Roman"/>
          <w:lang w:val="ru-RU"/>
        </w:rPr>
        <w:t xml:space="preserve"> М. В. </w:t>
      </w:r>
      <w:proofErr w:type="spellStart"/>
      <w:r w:rsidRPr="00A4471E">
        <w:rPr>
          <w:rFonts w:ascii="Times New Roman" w:eastAsia="SimSun" w:hAnsi="Times New Roman"/>
          <w:lang w:val="ru-RU"/>
        </w:rPr>
        <w:t>Логопедична</w:t>
      </w:r>
      <w:proofErr w:type="spellEnd"/>
      <w:r w:rsidR="00124220">
        <w:rPr>
          <w:rFonts w:ascii="Times New Roman" w:eastAsia="SimSun" w:hAnsi="Times New Roman"/>
          <w:lang w:val="ru-RU"/>
        </w:rPr>
        <w:t xml:space="preserve"> </w:t>
      </w:r>
      <w:proofErr w:type="spellStart"/>
      <w:r w:rsidRPr="00A4471E">
        <w:rPr>
          <w:rFonts w:ascii="Times New Roman" w:eastAsia="SimSun" w:hAnsi="Times New Roman"/>
          <w:lang w:val="ru-RU"/>
        </w:rPr>
        <w:t>допомога</w:t>
      </w:r>
      <w:proofErr w:type="spellEnd"/>
      <w:r w:rsidR="00124220">
        <w:rPr>
          <w:rFonts w:ascii="Times New Roman" w:eastAsia="SimSun" w:hAnsi="Times New Roman"/>
          <w:lang w:val="ru-RU"/>
        </w:rPr>
        <w:t xml:space="preserve"> </w:t>
      </w:r>
      <w:proofErr w:type="spellStart"/>
      <w:r w:rsidRPr="00A4471E">
        <w:rPr>
          <w:rFonts w:ascii="Times New Roman" w:eastAsia="SimSun" w:hAnsi="Times New Roman"/>
          <w:lang w:val="ru-RU"/>
        </w:rPr>
        <w:t>дітям</w:t>
      </w:r>
      <w:proofErr w:type="spellEnd"/>
      <w:r w:rsidRPr="00A4471E">
        <w:rPr>
          <w:rFonts w:ascii="Times New Roman" w:eastAsia="SimSun" w:hAnsi="Times New Roman"/>
          <w:lang w:val="ru-RU"/>
        </w:rPr>
        <w:t xml:space="preserve"> </w:t>
      </w:r>
      <w:proofErr w:type="spellStart"/>
      <w:r w:rsidRPr="00A4471E">
        <w:rPr>
          <w:rFonts w:ascii="Times New Roman" w:eastAsia="SimSun" w:hAnsi="Times New Roman"/>
          <w:lang w:val="ru-RU"/>
        </w:rPr>
        <w:t>з</w:t>
      </w:r>
      <w:proofErr w:type="spellEnd"/>
      <w:r w:rsidRPr="00A4471E">
        <w:rPr>
          <w:rFonts w:ascii="Times New Roman" w:eastAsia="SimSun" w:hAnsi="Times New Roman"/>
          <w:lang w:val="ru-RU"/>
        </w:rPr>
        <w:t xml:space="preserve"> </w:t>
      </w:r>
      <w:proofErr w:type="spellStart"/>
      <w:r w:rsidRPr="00A4471E">
        <w:rPr>
          <w:rFonts w:ascii="Times New Roman" w:eastAsia="SimSun" w:hAnsi="Times New Roman"/>
          <w:lang w:val="ru-RU"/>
        </w:rPr>
        <w:t>фонетико-фонематичними</w:t>
      </w:r>
      <w:proofErr w:type="spellEnd"/>
      <w:r w:rsidR="00124220">
        <w:rPr>
          <w:rFonts w:ascii="Times New Roman" w:eastAsia="SimSun" w:hAnsi="Times New Roman"/>
          <w:lang w:val="ru-RU"/>
        </w:rPr>
        <w:t xml:space="preserve"> </w:t>
      </w:r>
      <w:proofErr w:type="spellStart"/>
      <w:r w:rsidRPr="00A4471E">
        <w:rPr>
          <w:rFonts w:ascii="Times New Roman" w:eastAsia="SimSun" w:hAnsi="Times New Roman"/>
          <w:lang w:val="ru-RU"/>
        </w:rPr>
        <w:t>вадами</w:t>
      </w:r>
      <w:proofErr w:type="spellEnd"/>
      <w:r w:rsidR="00124220">
        <w:rPr>
          <w:rFonts w:ascii="Times New Roman" w:eastAsia="SimSun" w:hAnsi="Times New Roman"/>
          <w:lang w:val="ru-RU"/>
        </w:rPr>
        <w:t xml:space="preserve"> </w:t>
      </w:r>
      <w:proofErr w:type="spellStart"/>
      <w:r w:rsidRPr="00A4471E">
        <w:rPr>
          <w:rFonts w:ascii="Times New Roman" w:eastAsia="SimSun" w:hAnsi="Times New Roman"/>
          <w:lang w:val="ru-RU"/>
        </w:rPr>
        <w:t>мови</w:t>
      </w:r>
      <w:proofErr w:type="spellEnd"/>
      <w:r w:rsidRPr="00A4471E">
        <w:rPr>
          <w:rFonts w:ascii="Times New Roman" w:eastAsia="SimSun" w:hAnsi="Times New Roman"/>
          <w:lang w:val="ru-RU"/>
        </w:rPr>
        <w:t xml:space="preserve">. – К. РНМК, </w:t>
      </w:r>
      <w:r w:rsidR="001513E9">
        <w:rPr>
          <w:rFonts w:ascii="Times New Roman" w:eastAsia="SimSun" w:hAnsi="Times New Roman"/>
          <w:lang w:val="ru-RU"/>
        </w:rPr>
        <w:t>‒</w:t>
      </w:r>
      <w:r w:rsidRPr="00A4471E">
        <w:rPr>
          <w:rFonts w:ascii="Times New Roman" w:eastAsia="SimSun" w:hAnsi="Times New Roman"/>
          <w:lang w:val="ru-RU"/>
        </w:rPr>
        <w:t xml:space="preserve"> 1992.</w:t>
      </w:r>
    </w:p>
    <w:p w:rsidR="00F96DDE" w:rsidRPr="00A4471E" w:rsidRDefault="00F96DDE" w:rsidP="007A7A13">
      <w:pPr>
        <w:pStyle w:val="23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2"/>
          <w:szCs w:val="22"/>
          <w:lang w:val="uk-UA"/>
        </w:rPr>
      </w:pPr>
      <w:r w:rsidRPr="00A4471E">
        <w:rPr>
          <w:sz w:val="22"/>
          <w:szCs w:val="22"/>
          <w:lang w:val="uk-UA"/>
        </w:rPr>
        <w:t>Гавриш Н. Розвиток зв’язного мовлення дошкільнят. – К., 2006.</w:t>
      </w:r>
    </w:p>
    <w:p w:rsidR="007A7A13" w:rsidRPr="00A4471E" w:rsidRDefault="007A7A13" w:rsidP="007A7A1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/>
          <w:lang w:val="ru-RU"/>
        </w:rPr>
      </w:pPr>
      <w:proofErr w:type="spellStart"/>
      <w:r w:rsidRPr="00A4471E">
        <w:rPr>
          <w:rFonts w:ascii="Times New Roman" w:eastAsia="SimSun" w:hAnsi="Times New Roman"/>
          <w:lang w:val="ru-RU"/>
        </w:rPr>
        <w:t>Логопедія</w:t>
      </w:r>
      <w:proofErr w:type="spellEnd"/>
      <w:r w:rsidRPr="00A4471E">
        <w:rPr>
          <w:rFonts w:ascii="Times New Roman" w:eastAsia="SimSun" w:hAnsi="Times New Roman"/>
          <w:lang w:val="ru-RU"/>
        </w:rPr>
        <w:t xml:space="preserve">. </w:t>
      </w:r>
      <w:proofErr w:type="spellStart"/>
      <w:proofErr w:type="gramStart"/>
      <w:r w:rsidRPr="00A4471E">
        <w:rPr>
          <w:rFonts w:ascii="Times New Roman" w:eastAsia="SimSun" w:hAnsi="Times New Roman"/>
          <w:lang w:val="ru-RU"/>
        </w:rPr>
        <w:t>П</w:t>
      </w:r>
      <w:proofErr w:type="gramEnd"/>
      <w:r w:rsidRPr="00A4471E">
        <w:rPr>
          <w:rFonts w:ascii="Times New Roman" w:eastAsia="SimSun" w:hAnsi="Times New Roman"/>
          <w:lang w:val="ru-RU"/>
        </w:rPr>
        <w:t>ідручник</w:t>
      </w:r>
      <w:proofErr w:type="spellEnd"/>
      <w:r w:rsidRPr="00A4471E">
        <w:rPr>
          <w:rFonts w:ascii="Times New Roman" w:eastAsia="SimSun" w:hAnsi="Times New Roman"/>
          <w:lang w:val="ru-RU"/>
        </w:rPr>
        <w:t>. За ред. М.К.</w:t>
      </w:r>
      <w:r w:rsidR="001513E9">
        <w:rPr>
          <w:rFonts w:ascii="Times New Roman" w:eastAsia="SimSun" w:hAnsi="Times New Roman"/>
          <w:lang w:val="ru-RU"/>
        </w:rPr>
        <w:t xml:space="preserve"> </w:t>
      </w:r>
      <w:proofErr w:type="spellStart"/>
      <w:r w:rsidRPr="00A4471E">
        <w:rPr>
          <w:rFonts w:ascii="Times New Roman" w:eastAsia="SimSun" w:hAnsi="Times New Roman"/>
          <w:lang w:val="ru-RU"/>
        </w:rPr>
        <w:t>Шеремет</w:t>
      </w:r>
      <w:proofErr w:type="spellEnd"/>
      <w:r w:rsidRPr="00A4471E">
        <w:rPr>
          <w:rFonts w:ascii="Times New Roman" w:eastAsia="SimSun" w:hAnsi="Times New Roman"/>
          <w:lang w:val="ru-RU"/>
        </w:rPr>
        <w:t>. – вид. 3-т</w:t>
      </w:r>
      <w:proofErr w:type="gramStart"/>
      <w:r w:rsidRPr="00A4471E">
        <w:rPr>
          <w:rFonts w:ascii="Times New Roman" w:eastAsia="SimSun" w:hAnsi="Times New Roman"/>
          <w:lang w:val="ru-RU"/>
        </w:rPr>
        <w:t>є,</w:t>
      </w:r>
      <w:proofErr w:type="gramEnd"/>
      <w:r w:rsidRPr="00A4471E">
        <w:rPr>
          <w:rFonts w:ascii="Times New Roman" w:eastAsia="SimSun" w:hAnsi="Times New Roman"/>
          <w:lang w:val="ru-RU"/>
        </w:rPr>
        <w:t xml:space="preserve">перер. та </w:t>
      </w:r>
      <w:proofErr w:type="spellStart"/>
      <w:r w:rsidRPr="00A4471E">
        <w:rPr>
          <w:rFonts w:ascii="Times New Roman" w:eastAsia="SimSun" w:hAnsi="Times New Roman"/>
          <w:lang w:val="ru-RU"/>
        </w:rPr>
        <w:t>доповн</w:t>
      </w:r>
      <w:proofErr w:type="spellEnd"/>
      <w:r w:rsidRPr="00A4471E">
        <w:rPr>
          <w:rFonts w:ascii="Times New Roman" w:eastAsia="SimSun" w:hAnsi="Times New Roman"/>
          <w:lang w:val="ru-RU"/>
        </w:rPr>
        <w:t>. – К.:</w:t>
      </w:r>
      <w:r w:rsidR="00124220">
        <w:rPr>
          <w:rFonts w:ascii="Times New Roman" w:eastAsia="SimSun" w:hAnsi="Times New Roman"/>
          <w:lang w:val="ru-RU"/>
        </w:rPr>
        <w:t xml:space="preserve"> </w:t>
      </w:r>
      <w:proofErr w:type="spellStart"/>
      <w:r w:rsidRPr="00A4471E">
        <w:rPr>
          <w:rFonts w:ascii="Times New Roman" w:eastAsia="SimSun" w:hAnsi="Times New Roman"/>
          <w:lang w:val="ru-RU"/>
        </w:rPr>
        <w:t>Видавничий</w:t>
      </w:r>
      <w:proofErr w:type="spellEnd"/>
      <w:r w:rsidR="00124220">
        <w:rPr>
          <w:rFonts w:ascii="Times New Roman" w:eastAsia="SimSun" w:hAnsi="Times New Roman"/>
          <w:lang w:val="ru-RU"/>
        </w:rPr>
        <w:t xml:space="preserve"> </w:t>
      </w:r>
      <w:proofErr w:type="spellStart"/>
      <w:r w:rsidRPr="00A4471E">
        <w:rPr>
          <w:rFonts w:ascii="Times New Roman" w:eastAsia="SimSun" w:hAnsi="Times New Roman"/>
          <w:lang w:val="ru-RU"/>
        </w:rPr>
        <w:t>Дім</w:t>
      </w:r>
      <w:proofErr w:type="spellEnd"/>
      <w:r w:rsidRPr="00A4471E">
        <w:rPr>
          <w:rFonts w:ascii="Times New Roman" w:eastAsia="SimSun" w:hAnsi="Times New Roman"/>
          <w:lang w:val="ru-RU"/>
        </w:rPr>
        <w:t xml:space="preserve"> «Слово», 2015. – 776 </w:t>
      </w:r>
      <w:proofErr w:type="gramStart"/>
      <w:r w:rsidRPr="00A4471E">
        <w:rPr>
          <w:rFonts w:ascii="Times New Roman" w:eastAsia="SimSun" w:hAnsi="Times New Roman"/>
          <w:lang w:val="ru-RU"/>
        </w:rPr>
        <w:t>с</w:t>
      </w:r>
      <w:proofErr w:type="gramEnd"/>
      <w:r w:rsidRPr="00A4471E">
        <w:rPr>
          <w:rFonts w:ascii="Times New Roman" w:eastAsia="SimSun" w:hAnsi="Times New Roman"/>
          <w:lang w:val="ru-RU"/>
        </w:rPr>
        <w:t>.</w:t>
      </w:r>
    </w:p>
    <w:p w:rsidR="00F96DDE" w:rsidRPr="00A4471E" w:rsidRDefault="00F96DDE" w:rsidP="007A7A1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A4471E">
        <w:rPr>
          <w:rFonts w:ascii="Times New Roman" w:hAnsi="Times New Roman"/>
          <w:color w:val="000000"/>
          <w:lang w:val="ru-RU"/>
        </w:rPr>
        <w:t xml:space="preserve">Макарова С. </w:t>
      </w:r>
      <w:r w:rsidRPr="00A4471E">
        <w:rPr>
          <w:rFonts w:ascii="Times New Roman" w:hAnsi="Times New Roman"/>
          <w:color w:val="000000"/>
          <w:lang w:val="uk-UA"/>
        </w:rPr>
        <w:t xml:space="preserve">Щоб </w:t>
      </w:r>
      <w:r w:rsidRPr="00A4471E">
        <w:rPr>
          <w:rFonts w:ascii="Times New Roman" w:hAnsi="Times New Roman"/>
          <w:color w:val="000000"/>
          <w:lang w:val="ru-RU"/>
        </w:rPr>
        <w:t xml:space="preserve">ротик </w:t>
      </w:r>
      <w:r w:rsidRPr="00A4471E">
        <w:rPr>
          <w:rFonts w:ascii="Times New Roman" w:hAnsi="Times New Roman"/>
          <w:color w:val="000000"/>
          <w:lang w:val="uk-UA"/>
        </w:rPr>
        <w:t xml:space="preserve">був слухняний. Логопедичний </w:t>
      </w:r>
      <w:r w:rsidRPr="00A4471E">
        <w:rPr>
          <w:rFonts w:ascii="Times New Roman" w:hAnsi="Times New Roman"/>
          <w:color w:val="000000"/>
          <w:lang w:val="ru-RU"/>
        </w:rPr>
        <w:t xml:space="preserve">практикум. – </w:t>
      </w:r>
      <w:r w:rsidRPr="00A4471E">
        <w:rPr>
          <w:rFonts w:ascii="Times New Roman" w:hAnsi="Times New Roman"/>
          <w:color w:val="000000"/>
          <w:lang w:val="uk-UA"/>
        </w:rPr>
        <w:t xml:space="preserve">Тернопіль: Підручники і посібники, </w:t>
      </w:r>
      <w:r w:rsidRPr="00A4471E">
        <w:rPr>
          <w:rFonts w:ascii="Times New Roman" w:hAnsi="Times New Roman"/>
          <w:color w:val="000000"/>
          <w:lang w:val="ru-RU"/>
        </w:rPr>
        <w:t>2005. –</w:t>
      </w:r>
      <w:r w:rsidRPr="00A4471E">
        <w:rPr>
          <w:rFonts w:ascii="Times New Roman" w:hAnsi="Times New Roman"/>
          <w:color w:val="000000"/>
          <w:lang w:val="uk-UA"/>
        </w:rPr>
        <w:t xml:space="preserve"> 160   с.</w:t>
      </w:r>
    </w:p>
    <w:p w:rsidR="00F96DDE" w:rsidRPr="00124220" w:rsidRDefault="00F96DDE" w:rsidP="007A7A1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A4471E">
        <w:rPr>
          <w:rFonts w:ascii="Times New Roman" w:hAnsi="Times New Roman"/>
          <w:color w:val="000000"/>
          <w:lang w:val="ru-RU"/>
        </w:rPr>
        <w:t>Марченко</w:t>
      </w:r>
      <w:proofErr w:type="gramStart"/>
      <w:r w:rsidR="00124220">
        <w:rPr>
          <w:rFonts w:ascii="Times New Roman" w:hAnsi="Times New Roman"/>
          <w:color w:val="000000"/>
          <w:lang w:val="ru-RU"/>
        </w:rPr>
        <w:t xml:space="preserve"> </w:t>
      </w:r>
      <w:r w:rsidRPr="00A4471E">
        <w:rPr>
          <w:rFonts w:ascii="Times New Roman" w:hAnsi="Times New Roman"/>
          <w:color w:val="000000"/>
          <w:lang w:val="uk-UA"/>
        </w:rPr>
        <w:t>І.</w:t>
      </w:r>
      <w:proofErr w:type="gramEnd"/>
      <w:r w:rsidRPr="00A4471E">
        <w:rPr>
          <w:rFonts w:ascii="Times New Roman" w:hAnsi="Times New Roman"/>
          <w:color w:val="000000"/>
          <w:lang w:val="uk-UA"/>
        </w:rPr>
        <w:t xml:space="preserve">С. Спеціальна методика початкового навчання української мови (логопедична робота з корекції порушень мовлення у дошкільників). Навчальний посібник для студентів вищих педагогічних навчальних закладів. </w:t>
      </w:r>
      <w:r w:rsidRPr="00124220">
        <w:rPr>
          <w:rFonts w:ascii="Times New Roman" w:hAnsi="Times New Roman"/>
          <w:color w:val="000000"/>
          <w:lang w:val="ru-RU"/>
        </w:rPr>
        <w:t xml:space="preserve">– </w:t>
      </w:r>
      <w:r w:rsidRPr="00A4471E">
        <w:rPr>
          <w:rFonts w:ascii="Times New Roman" w:hAnsi="Times New Roman"/>
          <w:color w:val="000000"/>
          <w:lang w:val="uk-UA"/>
        </w:rPr>
        <w:t>К.,</w:t>
      </w:r>
      <w:r w:rsidRPr="00124220">
        <w:rPr>
          <w:rFonts w:ascii="Times New Roman" w:hAnsi="Times New Roman"/>
          <w:color w:val="000000"/>
          <w:lang w:val="ru-RU"/>
        </w:rPr>
        <w:t>2010.</w:t>
      </w:r>
    </w:p>
    <w:p w:rsidR="007A7A13" w:rsidRPr="00124220" w:rsidRDefault="007A7A13" w:rsidP="007A7A13">
      <w:pPr>
        <w:pStyle w:val="Default"/>
        <w:numPr>
          <w:ilvl w:val="0"/>
          <w:numId w:val="6"/>
        </w:numPr>
        <w:ind w:left="0" w:firstLine="720"/>
        <w:jc w:val="both"/>
        <w:rPr>
          <w:sz w:val="22"/>
          <w:szCs w:val="22"/>
        </w:rPr>
      </w:pPr>
      <w:proofErr w:type="spellStart"/>
      <w:proofErr w:type="gramStart"/>
      <w:r w:rsidRPr="00A4471E">
        <w:rPr>
          <w:sz w:val="22"/>
          <w:szCs w:val="22"/>
        </w:rPr>
        <w:t>Р</w:t>
      </w:r>
      <w:proofErr w:type="gramEnd"/>
      <w:r w:rsidRPr="00A4471E">
        <w:rPr>
          <w:sz w:val="22"/>
          <w:szCs w:val="22"/>
        </w:rPr>
        <w:t>ібцун</w:t>
      </w:r>
      <w:proofErr w:type="spellEnd"/>
      <w:r w:rsidR="00124220">
        <w:rPr>
          <w:sz w:val="22"/>
          <w:szCs w:val="22"/>
          <w:lang w:val="uk-UA"/>
        </w:rPr>
        <w:t xml:space="preserve"> </w:t>
      </w:r>
      <w:r w:rsidRPr="00A4471E">
        <w:rPr>
          <w:sz w:val="22"/>
          <w:szCs w:val="22"/>
        </w:rPr>
        <w:t>Ю</w:t>
      </w:r>
      <w:r w:rsidRPr="00124220">
        <w:rPr>
          <w:sz w:val="22"/>
          <w:szCs w:val="22"/>
        </w:rPr>
        <w:t>.</w:t>
      </w:r>
      <w:r w:rsidRPr="00A4471E">
        <w:rPr>
          <w:sz w:val="22"/>
          <w:szCs w:val="22"/>
        </w:rPr>
        <w:t>В</w:t>
      </w:r>
      <w:r w:rsidRPr="00124220">
        <w:rPr>
          <w:sz w:val="22"/>
          <w:szCs w:val="22"/>
        </w:rPr>
        <w:t xml:space="preserve">. </w:t>
      </w:r>
      <w:proofErr w:type="spellStart"/>
      <w:r w:rsidRPr="00A4471E">
        <w:rPr>
          <w:sz w:val="22"/>
          <w:szCs w:val="22"/>
        </w:rPr>
        <w:t>Корекційне</w:t>
      </w:r>
      <w:proofErr w:type="spellEnd"/>
      <w:r w:rsidR="00124220">
        <w:rPr>
          <w:sz w:val="22"/>
          <w:szCs w:val="22"/>
          <w:lang w:val="uk-UA"/>
        </w:rPr>
        <w:t xml:space="preserve"> </w:t>
      </w:r>
      <w:proofErr w:type="spellStart"/>
      <w:r w:rsidRPr="00A4471E">
        <w:rPr>
          <w:sz w:val="22"/>
          <w:szCs w:val="22"/>
        </w:rPr>
        <w:t>навчання</w:t>
      </w:r>
      <w:proofErr w:type="spellEnd"/>
      <w:r w:rsidR="00124220">
        <w:rPr>
          <w:sz w:val="22"/>
          <w:szCs w:val="22"/>
          <w:lang w:val="uk-UA"/>
        </w:rPr>
        <w:t xml:space="preserve"> </w:t>
      </w:r>
      <w:proofErr w:type="spellStart"/>
      <w:r w:rsidRPr="00A4471E">
        <w:rPr>
          <w:sz w:val="22"/>
          <w:szCs w:val="22"/>
        </w:rPr>
        <w:t>з</w:t>
      </w:r>
      <w:proofErr w:type="spellEnd"/>
      <w:r w:rsidR="00124220">
        <w:rPr>
          <w:sz w:val="22"/>
          <w:szCs w:val="22"/>
          <w:lang w:val="uk-UA"/>
        </w:rPr>
        <w:t xml:space="preserve"> </w:t>
      </w:r>
      <w:proofErr w:type="spellStart"/>
      <w:r w:rsidRPr="00A4471E">
        <w:rPr>
          <w:sz w:val="22"/>
          <w:szCs w:val="22"/>
        </w:rPr>
        <w:t>розвитку</w:t>
      </w:r>
      <w:proofErr w:type="spellEnd"/>
      <w:r w:rsidR="00124220">
        <w:rPr>
          <w:sz w:val="22"/>
          <w:szCs w:val="22"/>
          <w:lang w:val="uk-UA"/>
        </w:rPr>
        <w:t xml:space="preserve"> </w:t>
      </w:r>
      <w:proofErr w:type="spellStart"/>
      <w:r w:rsidRPr="00A4471E">
        <w:rPr>
          <w:sz w:val="22"/>
          <w:szCs w:val="22"/>
        </w:rPr>
        <w:t>мовлення</w:t>
      </w:r>
      <w:proofErr w:type="spellEnd"/>
      <w:r w:rsidR="00124220">
        <w:rPr>
          <w:sz w:val="22"/>
          <w:szCs w:val="22"/>
          <w:lang w:val="uk-UA"/>
        </w:rPr>
        <w:t xml:space="preserve"> </w:t>
      </w:r>
      <w:proofErr w:type="spellStart"/>
      <w:r w:rsidRPr="00A4471E">
        <w:rPr>
          <w:sz w:val="22"/>
          <w:szCs w:val="22"/>
        </w:rPr>
        <w:t>дітей</w:t>
      </w:r>
      <w:proofErr w:type="spellEnd"/>
      <w:r w:rsidR="00124220">
        <w:rPr>
          <w:sz w:val="22"/>
          <w:szCs w:val="22"/>
          <w:lang w:val="uk-UA"/>
        </w:rPr>
        <w:t xml:space="preserve"> </w:t>
      </w:r>
      <w:proofErr w:type="spellStart"/>
      <w:r w:rsidRPr="00A4471E">
        <w:rPr>
          <w:sz w:val="22"/>
          <w:szCs w:val="22"/>
        </w:rPr>
        <w:t>молодшого</w:t>
      </w:r>
      <w:proofErr w:type="spellEnd"/>
      <w:r w:rsidR="00124220">
        <w:rPr>
          <w:sz w:val="22"/>
          <w:szCs w:val="22"/>
          <w:lang w:val="uk-UA"/>
        </w:rPr>
        <w:t xml:space="preserve"> </w:t>
      </w:r>
      <w:proofErr w:type="spellStart"/>
      <w:r w:rsidRPr="00A4471E">
        <w:rPr>
          <w:sz w:val="22"/>
          <w:szCs w:val="22"/>
        </w:rPr>
        <w:t>дошкільного</w:t>
      </w:r>
      <w:proofErr w:type="spellEnd"/>
      <w:r w:rsidR="00124220">
        <w:rPr>
          <w:sz w:val="22"/>
          <w:szCs w:val="22"/>
          <w:lang w:val="uk-UA"/>
        </w:rPr>
        <w:t xml:space="preserve"> </w:t>
      </w:r>
      <w:proofErr w:type="spellStart"/>
      <w:r w:rsidRPr="00A4471E">
        <w:rPr>
          <w:sz w:val="22"/>
          <w:szCs w:val="22"/>
        </w:rPr>
        <w:t>віку</w:t>
      </w:r>
      <w:proofErr w:type="spellEnd"/>
      <w:r w:rsidR="00124220">
        <w:rPr>
          <w:sz w:val="22"/>
          <w:szCs w:val="22"/>
          <w:lang w:val="uk-UA"/>
        </w:rPr>
        <w:t xml:space="preserve"> </w:t>
      </w:r>
      <w:proofErr w:type="spellStart"/>
      <w:r w:rsidRPr="00A4471E">
        <w:rPr>
          <w:sz w:val="22"/>
          <w:szCs w:val="22"/>
        </w:rPr>
        <w:t>із</w:t>
      </w:r>
      <w:proofErr w:type="spellEnd"/>
      <w:r w:rsidR="00124220">
        <w:rPr>
          <w:sz w:val="22"/>
          <w:szCs w:val="22"/>
          <w:lang w:val="uk-UA"/>
        </w:rPr>
        <w:t xml:space="preserve"> </w:t>
      </w:r>
      <w:r w:rsidRPr="00A4471E">
        <w:rPr>
          <w:sz w:val="22"/>
          <w:szCs w:val="22"/>
        </w:rPr>
        <w:t>ЗНМ</w:t>
      </w:r>
      <w:r w:rsidRPr="00124220">
        <w:rPr>
          <w:sz w:val="22"/>
          <w:szCs w:val="22"/>
        </w:rPr>
        <w:t xml:space="preserve">: </w:t>
      </w:r>
      <w:proofErr w:type="spellStart"/>
      <w:r w:rsidRPr="00A4471E">
        <w:rPr>
          <w:sz w:val="22"/>
          <w:szCs w:val="22"/>
        </w:rPr>
        <w:t>програмно</w:t>
      </w:r>
      <w:r w:rsidRPr="00124220">
        <w:rPr>
          <w:sz w:val="22"/>
          <w:szCs w:val="22"/>
        </w:rPr>
        <w:t>-</w:t>
      </w:r>
      <w:r w:rsidRPr="00A4471E">
        <w:rPr>
          <w:sz w:val="22"/>
          <w:szCs w:val="22"/>
        </w:rPr>
        <w:t>методичний</w:t>
      </w:r>
      <w:proofErr w:type="spellEnd"/>
      <w:r w:rsidR="00124220">
        <w:rPr>
          <w:sz w:val="22"/>
          <w:szCs w:val="22"/>
          <w:lang w:val="uk-UA"/>
        </w:rPr>
        <w:t xml:space="preserve"> </w:t>
      </w:r>
      <w:r w:rsidRPr="00A4471E">
        <w:rPr>
          <w:sz w:val="22"/>
          <w:szCs w:val="22"/>
        </w:rPr>
        <w:t>комплекс</w:t>
      </w:r>
      <w:r w:rsidRPr="00124220">
        <w:rPr>
          <w:sz w:val="22"/>
          <w:szCs w:val="22"/>
        </w:rPr>
        <w:t xml:space="preserve"> / </w:t>
      </w:r>
      <w:proofErr w:type="spellStart"/>
      <w:r w:rsidRPr="00A4471E">
        <w:rPr>
          <w:sz w:val="22"/>
          <w:szCs w:val="22"/>
        </w:rPr>
        <w:t>Ю</w:t>
      </w:r>
      <w:r w:rsidRPr="00124220">
        <w:rPr>
          <w:sz w:val="22"/>
          <w:szCs w:val="22"/>
        </w:rPr>
        <w:t>.</w:t>
      </w:r>
      <w:r w:rsidRPr="00A4471E">
        <w:rPr>
          <w:sz w:val="22"/>
          <w:szCs w:val="22"/>
        </w:rPr>
        <w:t>В</w:t>
      </w:r>
      <w:r w:rsidRPr="00124220">
        <w:rPr>
          <w:sz w:val="22"/>
          <w:szCs w:val="22"/>
        </w:rPr>
        <w:t>.</w:t>
      </w:r>
      <w:r w:rsidRPr="00A4471E">
        <w:rPr>
          <w:sz w:val="22"/>
          <w:szCs w:val="22"/>
        </w:rPr>
        <w:t>Рібцун</w:t>
      </w:r>
      <w:proofErr w:type="spellEnd"/>
      <w:r w:rsidRPr="00124220">
        <w:rPr>
          <w:sz w:val="22"/>
          <w:szCs w:val="22"/>
        </w:rPr>
        <w:t xml:space="preserve"> – </w:t>
      </w:r>
      <w:r w:rsidRPr="00A4471E">
        <w:rPr>
          <w:sz w:val="22"/>
          <w:szCs w:val="22"/>
        </w:rPr>
        <w:t>К</w:t>
      </w:r>
      <w:r w:rsidRPr="00124220">
        <w:rPr>
          <w:sz w:val="22"/>
          <w:szCs w:val="22"/>
        </w:rPr>
        <w:t xml:space="preserve">.: </w:t>
      </w:r>
      <w:proofErr w:type="spellStart"/>
      <w:r w:rsidRPr="00A4471E">
        <w:rPr>
          <w:sz w:val="22"/>
          <w:szCs w:val="22"/>
        </w:rPr>
        <w:t>Освіта</w:t>
      </w:r>
      <w:proofErr w:type="spellEnd"/>
      <w:r w:rsidR="00124220">
        <w:rPr>
          <w:sz w:val="22"/>
          <w:szCs w:val="22"/>
          <w:lang w:val="uk-UA"/>
        </w:rPr>
        <w:t xml:space="preserve"> </w:t>
      </w:r>
      <w:proofErr w:type="spellStart"/>
      <w:r w:rsidRPr="00A4471E">
        <w:rPr>
          <w:sz w:val="22"/>
          <w:szCs w:val="22"/>
        </w:rPr>
        <w:t>України</w:t>
      </w:r>
      <w:proofErr w:type="spellEnd"/>
      <w:r w:rsidRPr="00124220">
        <w:rPr>
          <w:sz w:val="22"/>
          <w:szCs w:val="22"/>
        </w:rPr>
        <w:t xml:space="preserve">, 2011. – 292 </w:t>
      </w:r>
      <w:r w:rsidRPr="00A4471E">
        <w:rPr>
          <w:sz w:val="22"/>
          <w:szCs w:val="22"/>
        </w:rPr>
        <w:t>с</w:t>
      </w:r>
      <w:r w:rsidRPr="00124220">
        <w:rPr>
          <w:sz w:val="22"/>
          <w:szCs w:val="22"/>
        </w:rPr>
        <w:t xml:space="preserve">. </w:t>
      </w:r>
    </w:p>
    <w:p w:rsidR="007A7A13" w:rsidRPr="00A4471E" w:rsidRDefault="007A7A13" w:rsidP="007A7A1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lang w:val="ru-RU"/>
        </w:rPr>
      </w:pPr>
      <w:r w:rsidRPr="00A4471E">
        <w:rPr>
          <w:rFonts w:ascii="Times New Roman" w:hAnsi="Times New Roman"/>
          <w:color w:val="000000"/>
          <w:lang w:val="ru-RU"/>
        </w:rPr>
        <w:t xml:space="preserve">Семизорова В. </w:t>
      </w:r>
      <w:r w:rsidRPr="00A4471E">
        <w:rPr>
          <w:rFonts w:ascii="Times New Roman" w:hAnsi="Times New Roman"/>
          <w:color w:val="000000"/>
          <w:lang w:val="uk-UA"/>
        </w:rPr>
        <w:t xml:space="preserve">Логопедія у дитячому </w:t>
      </w:r>
      <w:r w:rsidRPr="00A4471E">
        <w:rPr>
          <w:rFonts w:ascii="Times New Roman" w:hAnsi="Times New Roman"/>
          <w:color w:val="000000"/>
          <w:lang w:val="ru-RU"/>
        </w:rPr>
        <w:t>садку. – К</w:t>
      </w:r>
      <w:r w:rsidRPr="00A4471E">
        <w:rPr>
          <w:rFonts w:ascii="Times New Roman" w:hAnsi="Times New Roman"/>
          <w:color w:val="000000"/>
          <w:lang w:val="uk-UA"/>
        </w:rPr>
        <w:t>.</w:t>
      </w:r>
      <w:r w:rsidRPr="00A4471E">
        <w:rPr>
          <w:rFonts w:ascii="Times New Roman" w:hAnsi="Times New Roman"/>
          <w:color w:val="000000"/>
          <w:lang w:val="ru-RU"/>
        </w:rPr>
        <w:t xml:space="preserve">: </w:t>
      </w:r>
      <w:proofErr w:type="spellStart"/>
      <w:r w:rsidRPr="00A4471E">
        <w:rPr>
          <w:rFonts w:ascii="Times New Roman" w:hAnsi="Times New Roman"/>
          <w:color w:val="000000"/>
          <w:lang w:val="ru-RU"/>
        </w:rPr>
        <w:t>Шк</w:t>
      </w:r>
      <w:proofErr w:type="spellEnd"/>
      <w:r w:rsidRPr="00A4471E">
        <w:rPr>
          <w:rFonts w:ascii="Times New Roman" w:hAnsi="Times New Roman"/>
          <w:color w:val="000000"/>
          <w:lang w:val="ru-RU"/>
        </w:rPr>
        <w:t xml:space="preserve">. </w:t>
      </w:r>
      <w:proofErr w:type="gramStart"/>
      <w:r w:rsidRPr="00A4471E">
        <w:rPr>
          <w:rFonts w:ascii="Times New Roman" w:hAnsi="Times New Roman"/>
          <w:color w:val="000000"/>
          <w:lang w:val="uk-UA"/>
        </w:rPr>
        <w:t>св</w:t>
      </w:r>
      <w:proofErr w:type="gramEnd"/>
      <w:r w:rsidRPr="00A4471E">
        <w:rPr>
          <w:rFonts w:ascii="Times New Roman" w:hAnsi="Times New Roman"/>
          <w:color w:val="000000"/>
          <w:lang w:val="uk-UA"/>
        </w:rPr>
        <w:t xml:space="preserve">іт, 2007. – </w:t>
      </w:r>
      <w:r w:rsidRPr="00A4471E">
        <w:rPr>
          <w:rFonts w:ascii="Times New Roman" w:hAnsi="Times New Roman"/>
          <w:color w:val="000000"/>
          <w:lang w:val="ru-RU"/>
        </w:rPr>
        <w:t>128</w:t>
      </w:r>
      <w:r w:rsidR="0062431F">
        <w:rPr>
          <w:rFonts w:ascii="Times New Roman" w:hAnsi="Times New Roman"/>
          <w:color w:val="000000"/>
          <w:lang w:val="ru-RU"/>
        </w:rPr>
        <w:t xml:space="preserve"> </w:t>
      </w:r>
      <w:r w:rsidRPr="00A4471E">
        <w:rPr>
          <w:rFonts w:ascii="Times New Roman" w:hAnsi="Times New Roman"/>
          <w:color w:val="000000"/>
          <w:lang w:val="ru-RU"/>
        </w:rPr>
        <w:t>с.</w:t>
      </w:r>
    </w:p>
    <w:p w:rsidR="00F96DDE" w:rsidRPr="00A4471E" w:rsidRDefault="00F96DDE" w:rsidP="007A7A13">
      <w:pPr>
        <w:pStyle w:val="23"/>
        <w:spacing w:after="0" w:line="240" w:lineRule="auto"/>
        <w:ind w:left="709"/>
        <w:jc w:val="both"/>
        <w:rPr>
          <w:sz w:val="22"/>
          <w:szCs w:val="22"/>
          <w:lang w:val="uk-UA"/>
        </w:rPr>
      </w:pPr>
    </w:p>
    <w:p w:rsidR="004E3CCC" w:rsidRPr="00A4471E" w:rsidRDefault="004E3CCC" w:rsidP="001513E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6"/>
          <w:lang w:val="uk-UA"/>
        </w:rPr>
      </w:pPr>
      <w:r w:rsidRPr="00A4471E">
        <w:rPr>
          <w:rFonts w:ascii="Times New Roman" w:hAnsi="Times New Roman"/>
          <w:b/>
          <w:bCs/>
          <w:spacing w:val="-6"/>
          <w:lang w:val="uk-UA"/>
        </w:rPr>
        <w:t>Допоміжна</w:t>
      </w:r>
      <w:r w:rsidR="00CF5560" w:rsidRPr="00A4471E">
        <w:rPr>
          <w:rFonts w:ascii="Times New Roman" w:hAnsi="Times New Roman"/>
          <w:b/>
          <w:bCs/>
          <w:spacing w:val="-6"/>
          <w:lang w:val="uk-UA"/>
        </w:rPr>
        <w:t xml:space="preserve"> література</w:t>
      </w:r>
    </w:p>
    <w:bookmarkEnd w:id="0"/>
    <w:p w:rsidR="007A7A13" w:rsidRPr="00A4471E" w:rsidRDefault="007A7A13" w:rsidP="001513E9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proofErr w:type="spellStart"/>
      <w:r w:rsidRPr="00A4471E">
        <w:rPr>
          <w:rFonts w:ascii="Times New Roman" w:hAnsi="Times New Roman"/>
          <w:lang w:val="uk-UA"/>
        </w:rPr>
        <w:t>Бєлавіна</w:t>
      </w:r>
      <w:proofErr w:type="spellEnd"/>
      <w:r w:rsidRPr="00A4471E">
        <w:rPr>
          <w:rFonts w:ascii="Times New Roman" w:hAnsi="Times New Roman"/>
          <w:lang w:val="uk-UA"/>
        </w:rPr>
        <w:t xml:space="preserve"> Н. М. Логопедичні картки для обстеження </w:t>
      </w:r>
      <w:proofErr w:type="spellStart"/>
      <w:r w:rsidRPr="00A4471E">
        <w:rPr>
          <w:rFonts w:ascii="Times New Roman" w:hAnsi="Times New Roman"/>
          <w:lang w:val="uk-UA"/>
        </w:rPr>
        <w:t>звуковимови</w:t>
      </w:r>
      <w:proofErr w:type="spellEnd"/>
      <w:r w:rsidRPr="00A4471E">
        <w:rPr>
          <w:rFonts w:ascii="Times New Roman" w:hAnsi="Times New Roman"/>
          <w:lang w:val="uk-UA"/>
        </w:rPr>
        <w:t xml:space="preserve"> дітей та складової будови слів / </w:t>
      </w:r>
      <w:proofErr w:type="spellStart"/>
      <w:r w:rsidRPr="00A4471E">
        <w:rPr>
          <w:rFonts w:ascii="Times New Roman" w:hAnsi="Times New Roman"/>
          <w:lang w:val="uk-UA"/>
        </w:rPr>
        <w:t>Бєлавіна</w:t>
      </w:r>
      <w:proofErr w:type="spellEnd"/>
      <w:r w:rsidRPr="00A4471E">
        <w:rPr>
          <w:rFonts w:ascii="Times New Roman" w:hAnsi="Times New Roman"/>
          <w:lang w:val="uk-UA"/>
        </w:rPr>
        <w:t xml:space="preserve"> Б. М. – Х.: Ранок, 2007.</w:t>
      </w:r>
    </w:p>
    <w:p w:rsidR="001513E9" w:rsidRDefault="001513E9" w:rsidP="001513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2. </w:t>
      </w:r>
      <w:r w:rsidR="00F96DDE" w:rsidRPr="00A4471E">
        <w:rPr>
          <w:rFonts w:ascii="Times New Roman" w:hAnsi="Times New Roman"/>
          <w:color w:val="000000"/>
          <w:lang w:val="ru-RU"/>
        </w:rPr>
        <w:t xml:space="preserve">Федорович Л.О. </w:t>
      </w:r>
      <w:r w:rsidR="00F96DDE" w:rsidRPr="00A4471E">
        <w:rPr>
          <w:rFonts w:ascii="Times New Roman" w:hAnsi="Times New Roman"/>
          <w:color w:val="000000"/>
          <w:lang w:val="uk-UA"/>
        </w:rPr>
        <w:t xml:space="preserve">Формування правильної вимови у дітей дошкільного та молодшого шкільного віку. Методичні рекомендації та дидактичний матеріал для шкіл та дитячих садків. </w:t>
      </w:r>
      <w:r w:rsidR="00F96DDE" w:rsidRPr="00A4471E">
        <w:rPr>
          <w:rFonts w:ascii="Times New Roman" w:hAnsi="Times New Roman"/>
          <w:color w:val="000000"/>
          <w:lang w:val="ru-RU"/>
        </w:rPr>
        <w:t xml:space="preserve">– </w:t>
      </w:r>
      <w:r w:rsidR="00F96DDE" w:rsidRPr="00A4471E">
        <w:rPr>
          <w:rFonts w:ascii="Times New Roman" w:hAnsi="Times New Roman"/>
          <w:color w:val="000000"/>
          <w:lang w:val="uk-UA"/>
        </w:rPr>
        <w:t xml:space="preserve">Кременчук: Християнська зоря, </w:t>
      </w:r>
      <w:r w:rsidR="00F96DDE" w:rsidRPr="00A4471E">
        <w:rPr>
          <w:rFonts w:ascii="Times New Roman" w:hAnsi="Times New Roman"/>
          <w:color w:val="000000"/>
          <w:lang w:val="ru-RU"/>
        </w:rPr>
        <w:t>2004. –</w:t>
      </w:r>
      <w:r w:rsidR="00F96DDE" w:rsidRPr="00A4471E">
        <w:rPr>
          <w:rFonts w:ascii="Times New Roman" w:hAnsi="Times New Roman"/>
          <w:color w:val="000000"/>
          <w:lang w:val="uk-UA"/>
        </w:rPr>
        <w:t xml:space="preserve"> 348 с.</w:t>
      </w:r>
    </w:p>
    <w:p w:rsidR="007A7A13" w:rsidRPr="001513E9" w:rsidRDefault="001513E9" w:rsidP="001513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 xml:space="preserve">3. </w:t>
      </w:r>
      <w:r w:rsidR="007A7A13" w:rsidRPr="001513E9">
        <w:rPr>
          <w:rFonts w:ascii="Times New Roman" w:hAnsi="Times New Roman"/>
          <w:lang w:val="uk-UA" w:eastAsia="ru-RU"/>
        </w:rPr>
        <w:t>Федорович Л. Конспекти логопедичних занять. – Запоріжжя: ТОВ «</w:t>
      </w:r>
      <w:proofErr w:type="spellStart"/>
      <w:r w:rsidR="007A7A13" w:rsidRPr="001513E9">
        <w:rPr>
          <w:rFonts w:ascii="Times New Roman" w:hAnsi="Times New Roman"/>
          <w:lang w:val="uk-UA" w:eastAsia="ru-RU"/>
        </w:rPr>
        <w:t>ЛІПС</w:t>
      </w:r>
      <w:proofErr w:type="spellEnd"/>
      <w:r w:rsidR="007A7A13" w:rsidRPr="001513E9">
        <w:rPr>
          <w:rFonts w:ascii="Times New Roman" w:hAnsi="Times New Roman"/>
          <w:lang w:val="uk-UA" w:eastAsia="ru-RU"/>
        </w:rPr>
        <w:t>» ЛТД, 2008, 152 с.</w:t>
      </w:r>
    </w:p>
    <w:p w:rsidR="007A7A13" w:rsidRPr="00A4471E" w:rsidRDefault="001513E9" w:rsidP="001513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 xml:space="preserve">4. </w:t>
      </w:r>
      <w:r w:rsidR="007A7A13" w:rsidRPr="00A4471E">
        <w:rPr>
          <w:rFonts w:ascii="Times New Roman" w:hAnsi="Times New Roman"/>
          <w:lang w:val="uk-UA" w:eastAsia="ru-RU"/>
        </w:rPr>
        <w:t>Федько О. К. Артикуляційна гімнастика у малюнках / Федько О. К., Чубенко С. В. – Х.: Ранок, 2007.</w:t>
      </w:r>
    </w:p>
    <w:p w:rsidR="007A7A13" w:rsidRPr="00A4471E" w:rsidRDefault="007A7A13" w:rsidP="007A7A13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b/>
          <w:lang w:val="uk-UA"/>
        </w:rPr>
      </w:pPr>
    </w:p>
    <w:p w:rsidR="00671C42" w:rsidRPr="00A4471E" w:rsidRDefault="00CF5560" w:rsidP="007A7A13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b/>
          <w:lang w:val="uk-UA"/>
        </w:rPr>
      </w:pPr>
      <w:r w:rsidRPr="00A4471E">
        <w:rPr>
          <w:rFonts w:ascii="Times New Roman" w:hAnsi="Times New Roman"/>
          <w:b/>
          <w:lang w:val="uk-UA"/>
        </w:rPr>
        <w:t>Інформаційні ресурси в мережі Інтернет</w:t>
      </w:r>
    </w:p>
    <w:p w:rsidR="00016965" w:rsidRDefault="00016965" w:rsidP="00016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16965" w:rsidRPr="004A3CBE" w:rsidRDefault="00016965" w:rsidP="00016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A3CBE">
        <w:rPr>
          <w:rFonts w:ascii="Times New Roman" w:hAnsi="Times New Roman"/>
          <w:sz w:val="24"/>
          <w:szCs w:val="24"/>
          <w:lang w:val="ru-RU"/>
        </w:rPr>
        <w:t xml:space="preserve">Каталог </w:t>
      </w:r>
      <w:proofErr w:type="spellStart"/>
      <w:r w:rsidRPr="004A3CBE">
        <w:rPr>
          <w:rFonts w:ascii="Times New Roman" w:hAnsi="Times New Roman"/>
          <w:sz w:val="24"/>
          <w:szCs w:val="24"/>
          <w:lang w:val="ru-RU"/>
        </w:rPr>
        <w:t>логодидактичних</w:t>
      </w:r>
      <w:proofErr w:type="spellEnd"/>
      <w:r w:rsidRPr="004A3CB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A3CBE">
        <w:rPr>
          <w:rFonts w:ascii="Times New Roman" w:hAnsi="Times New Roman"/>
          <w:sz w:val="24"/>
          <w:szCs w:val="24"/>
          <w:lang w:val="ru-RU"/>
        </w:rPr>
        <w:t>ігор</w:t>
      </w:r>
      <w:proofErr w:type="spellEnd"/>
      <w:r w:rsidRPr="004A3CBE">
        <w:rPr>
          <w:rFonts w:ascii="Times New Roman" w:hAnsi="Times New Roman"/>
          <w:sz w:val="24"/>
          <w:szCs w:val="24"/>
          <w:lang w:val="ru-RU"/>
        </w:rPr>
        <w:t xml:space="preserve"> - </w:t>
      </w:r>
      <w:hyperlink r:id="rId8" w:history="1">
        <w:r w:rsidRPr="004A3CBE">
          <w:rPr>
            <w:rStyle w:val="aff"/>
            <w:rFonts w:ascii="Times New Roman" w:hAnsi="Times New Roman"/>
            <w:sz w:val="24"/>
            <w:szCs w:val="24"/>
          </w:rPr>
          <w:t>http</w:t>
        </w:r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4A3CBE">
          <w:rPr>
            <w:rStyle w:val="aff"/>
            <w:rFonts w:ascii="Times New Roman" w:hAnsi="Times New Roman"/>
            <w:sz w:val="24"/>
            <w:szCs w:val="24"/>
          </w:rPr>
          <w:t>logopedija</w:t>
        </w:r>
        <w:proofErr w:type="spellEnd"/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.</w:t>
        </w:r>
        <w:r w:rsidRPr="004A3CBE">
          <w:rPr>
            <w:rStyle w:val="aff"/>
            <w:rFonts w:ascii="Times New Roman" w:hAnsi="Times New Roman"/>
            <w:sz w:val="24"/>
            <w:szCs w:val="24"/>
          </w:rPr>
          <w:t>at</w:t>
        </w:r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4A3CBE">
          <w:rPr>
            <w:rStyle w:val="aff"/>
            <w:rFonts w:ascii="Times New Roman" w:hAnsi="Times New Roman"/>
            <w:sz w:val="24"/>
            <w:szCs w:val="24"/>
          </w:rPr>
          <w:t>ua</w:t>
        </w:r>
        <w:proofErr w:type="spellEnd"/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/</w:t>
        </w:r>
        <w:r w:rsidRPr="004A3CBE">
          <w:rPr>
            <w:rStyle w:val="aff"/>
            <w:rFonts w:ascii="Times New Roman" w:hAnsi="Times New Roman"/>
            <w:sz w:val="24"/>
            <w:szCs w:val="24"/>
          </w:rPr>
          <w:t>load</w:t>
        </w:r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/</w:t>
        </w:r>
        <w:proofErr w:type="spellStart"/>
        <w:r w:rsidRPr="004A3CBE">
          <w:rPr>
            <w:rStyle w:val="aff"/>
            <w:rFonts w:ascii="Times New Roman" w:hAnsi="Times New Roman"/>
            <w:sz w:val="24"/>
            <w:szCs w:val="24"/>
          </w:rPr>
          <w:t>didaktichni</w:t>
        </w:r>
        <w:proofErr w:type="spellEnd"/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_</w:t>
        </w:r>
        <w:proofErr w:type="spellStart"/>
        <w:r w:rsidRPr="004A3CBE">
          <w:rPr>
            <w:rStyle w:val="aff"/>
            <w:rFonts w:ascii="Times New Roman" w:hAnsi="Times New Roman"/>
            <w:sz w:val="24"/>
            <w:szCs w:val="24"/>
          </w:rPr>
          <w:t>igri</w:t>
        </w:r>
        <w:proofErr w:type="spellEnd"/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/2</w:t>
        </w:r>
      </w:hyperlink>
    </w:p>
    <w:p w:rsidR="00016965" w:rsidRPr="004A3CBE" w:rsidRDefault="00016965" w:rsidP="0001696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4A3CBE">
        <w:rPr>
          <w:rFonts w:ascii="Times New Roman" w:hAnsi="Times New Roman"/>
          <w:sz w:val="24"/>
          <w:szCs w:val="24"/>
          <w:lang w:val="uk-UA"/>
        </w:rPr>
        <w:t>Коректолог-</w:t>
      </w:r>
      <w:proofErr w:type="spellEnd"/>
      <w:r w:rsidRPr="004A3CBE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9" w:history="1">
        <w:r w:rsidRPr="004A3CBE">
          <w:rPr>
            <w:rFonts w:ascii="Times New Roman" w:eastAsia="SimSun" w:hAnsi="Times New Roman"/>
            <w:sz w:val="24"/>
            <w:szCs w:val="24"/>
            <w:u w:val="single"/>
            <w:lang w:val="ru-RU" w:eastAsia="ru-RU"/>
          </w:rPr>
          <w:t>http</w:t>
        </w:r>
        <w:r w:rsidRPr="004A3CBE">
          <w:rPr>
            <w:rFonts w:ascii="Times New Roman" w:eastAsia="SimSun" w:hAnsi="Times New Roman"/>
            <w:sz w:val="24"/>
            <w:szCs w:val="24"/>
            <w:u w:val="single"/>
            <w:lang w:val="uk-UA" w:eastAsia="ru-RU"/>
          </w:rPr>
          <w:t>://</w:t>
        </w:r>
        <w:r w:rsidRPr="004A3CBE">
          <w:rPr>
            <w:rFonts w:ascii="Times New Roman" w:eastAsia="SimSun" w:hAnsi="Times New Roman"/>
            <w:sz w:val="24"/>
            <w:szCs w:val="24"/>
            <w:u w:val="single"/>
            <w:lang w:val="ru-RU" w:eastAsia="ru-RU"/>
          </w:rPr>
          <w:t>korektolog</w:t>
        </w:r>
        <w:r w:rsidRPr="004A3CBE">
          <w:rPr>
            <w:rFonts w:ascii="Times New Roman" w:eastAsia="SimSun" w:hAnsi="Times New Roman"/>
            <w:sz w:val="24"/>
            <w:szCs w:val="24"/>
            <w:u w:val="single"/>
            <w:lang w:val="uk-UA" w:eastAsia="ru-RU"/>
          </w:rPr>
          <w:t>.</w:t>
        </w:r>
        <w:r w:rsidRPr="004A3CBE">
          <w:rPr>
            <w:rFonts w:ascii="Times New Roman" w:eastAsia="SimSun" w:hAnsi="Times New Roman"/>
            <w:sz w:val="24"/>
            <w:szCs w:val="24"/>
            <w:u w:val="single"/>
            <w:lang w:val="ru-RU" w:eastAsia="ru-RU"/>
          </w:rPr>
          <w:t>co</w:t>
        </w:r>
        <w:proofErr w:type="spellStart"/>
        <w:r w:rsidRPr="004A3CBE">
          <w:rPr>
            <w:rFonts w:ascii="Times New Roman" w:eastAsia="SimSun" w:hAnsi="Times New Roman"/>
            <w:sz w:val="24"/>
            <w:szCs w:val="24"/>
            <w:u w:val="single"/>
            <w:lang w:val="ru-RU" w:eastAsia="ru-RU"/>
          </w:rPr>
          <w:t>m</w:t>
        </w:r>
        <w:proofErr w:type="spellEnd"/>
      </w:hyperlink>
    </w:p>
    <w:p w:rsidR="00016965" w:rsidRPr="00744EE7" w:rsidRDefault="00016965" w:rsidP="00016965">
      <w:pPr>
        <w:pStyle w:val="1"/>
        <w:spacing w:before="0" w:after="0"/>
        <w:ind w:right="0" w:firstLine="709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A3CBE">
        <w:rPr>
          <w:rStyle w:val="a6"/>
          <w:rFonts w:ascii="Times New Roman" w:hAnsi="Times New Roman" w:cs="Times New Roman"/>
          <w:bCs/>
          <w:sz w:val="24"/>
          <w:szCs w:val="24"/>
        </w:rPr>
        <w:t xml:space="preserve">Крок - клуб працівників спеціальної </w:t>
      </w:r>
      <w:proofErr w:type="spellStart"/>
      <w:r w:rsidRPr="004A3CBE">
        <w:rPr>
          <w:rStyle w:val="a6"/>
          <w:rFonts w:ascii="Times New Roman" w:hAnsi="Times New Roman" w:cs="Times New Roman"/>
          <w:bCs/>
          <w:sz w:val="24"/>
          <w:szCs w:val="24"/>
        </w:rPr>
        <w:t>освіти</w:t>
      </w:r>
      <w:hyperlink r:id="rId10" w:history="1">
        <w:r w:rsidRPr="004A3CBE">
          <w:rPr>
            <w:rStyle w:val="aff"/>
            <w:rFonts w:ascii="Times New Roman" w:hAnsi="Times New Roman" w:cs="Times New Roman"/>
            <w:b w:val="0"/>
            <w:sz w:val="24"/>
            <w:szCs w:val="24"/>
          </w:rPr>
          <w:t>http</w:t>
        </w:r>
        <w:proofErr w:type="spellEnd"/>
        <w:r w:rsidRPr="004A3CBE">
          <w:rPr>
            <w:rStyle w:val="aff"/>
            <w:rFonts w:ascii="Times New Roman" w:hAnsi="Times New Roman" w:cs="Times New Roman"/>
            <w:b w:val="0"/>
            <w:sz w:val="24"/>
            <w:szCs w:val="24"/>
          </w:rPr>
          <w:t>://</w:t>
        </w:r>
        <w:proofErr w:type="spellStart"/>
        <w:r w:rsidRPr="004A3CBE">
          <w:rPr>
            <w:rStyle w:val="aff"/>
            <w:rFonts w:ascii="Times New Roman" w:hAnsi="Times New Roman" w:cs="Times New Roman"/>
            <w:b w:val="0"/>
            <w:sz w:val="24"/>
            <w:szCs w:val="24"/>
          </w:rPr>
          <w:t>www.krok.org.ua</w:t>
        </w:r>
        <w:proofErr w:type="spellEnd"/>
        <w:r w:rsidRPr="004A3CBE">
          <w:rPr>
            <w:rStyle w:val="aff"/>
            <w:rFonts w:ascii="Times New Roman" w:hAnsi="Times New Roman" w:cs="Times New Roman"/>
            <w:b w:val="0"/>
            <w:sz w:val="24"/>
            <w:szCs w:val="24"/>
          </w:rPr>
          <w:t>/?</w:t>
        </w:r>
        <w:proofErr w:type="spellStart"/>
        <w:r w:rsidRPr="004A3CBE">
          <w:rPr>
            <w:rStyle w:val="aff"/>
            <w:rFonts w:ascii="Times New Roman" w:hAnsi="Times New Roman" w:cs="Times New Roman"/>
            <w:b w:val="0"/>
            <w:sz w:val="24"/>
            <w:szCs w:val="24"/>
          </w:rPr>
          <w:t>lang=ukr</w:t>
        </w:r>
        <w:proofErr w:type="spellEnd"/>
      </w:hyperlink>
    </w:p>
    <w:p w:rsidR="00016965" w:rsidRPr="004A3CBE" w:rsidRDefault="00016965" w:rsidP="00016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A3CBE">
        <w:rPr>
          <w:rFonts w:ascii="Times New Roman" w:hAnsi="Times New Roman"/>
          <w:sz w:val="24"/>
          <w:szCs w:val="24"/>
          <w:lang w:val="ru-RU"/>
        </w:rPr>
        <w:t>Логопедична</w:t>
      </w:r>
      <w:proofErr w:type="spellEnd"/>
      <w:r w:rsidRPr="004A3CBE">
        <w:rPr>
          <w:rFonts w:ascii="Times New Roman" w:hAnsi="Times New Roman"/>
          <w:sz w:val="24"/>
          <w:szCs w:val="24"/>
          <w:lang w:val="ru-RU"/>
        </w:rPr>
        <w:t xml:space="preserve"> новинка» </w:t>
      </w:r>
      <w:proofErr w:type="spellStart"/>
      <w:r w:rsidRPr="004A3CBE">
        <w:rPr>
          <w:rFonts w:ascii="Times New Roman" w:hAnsi="Times New Roman"/>
          <w:sz w:val="24"/>
          <w:szCs w:val="24"/>
          <w:lang w:val="ru-RU"/>
        </w:rPr>
        <w:t>Любові</w:t>
      </w:r>
      <w:proofErr w:type="spellEnd"/>
      <w:r w:rsidRPr="004A3CB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A3CBE">
        <w:rPr>
          <w:rFonts w:ascii="Times New Roman" w:hAnsi="Times New Roman"/>
          <w:sz w:val="24"/>
          <w:szCs w:val="24"/>
          <w:lang w:val="ru-RU"/>
        </w:rPr>
        <w:t>Чулак</w:t>
      </w:r>
      <w:proofErr w:type="spellEnd"/>
      <w:r w:rsidRPr="004A3CBE">
        <w:rPr>
          <w:rFonts w:ascii="Times New Roman" w:hAnsi="Times New Roman"/>
          <w:sz w:val="24"/>
          <w:szCs w:val="24"/>
          <w:lang w:val="ru-RU"/>
        </w:rPr>
        <w:t xml:space="preserve"> - </w:t>
      </w:r>
      <w:hyperlink r:id="rId11" w:history="1">
        <w:r w:rsidRPr="004A3CBE">
          <w:rPr>
            <w:rStyle w:val="aff"/>
            <w:rFonts w:ascii="Times New Roman" w:hAnsi="Times New Roman"/>
            <w:sz w:val="24"/>
            <w:szCs w:val="24"/>
          </w:rPr>
          <w:t>http</w:t>
        </w:r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4A3CBE">
          <w:rPr>
            <w:rStyle w:val="aff"/>
            <w:rFonts w:ascii="Times New Roman" w:hAnsi="Times New Roman"/>
            <w:sz w:val="24"/>
            <w:szCs w:val="24"/>
          </w:rPr>
          <w:t>logopedija</w:t>
        </w:r>
        <w:proofErr w:type="spellEnd"/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.</w:t>
        </w:r>
        <w:r w:rsidRPr="004A3CBE">
          <w:rPr>
            <w:rStyle w:val="aff"/>
            <w:rFonts w:ascii="Times New Roman" w:hAnsi="Times New Roman"/>
            <w:sz w:val="24"/>
            <w:szCs w:val="24"/>
          </w:rPr>
          <w:t>at</w:t>
        </w:r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4A3CBE">
          <w:rPr>
            <w:rStyle w:val="aff"/>
            <w:rFonts w:ascii="Times New Roman" w:hAnsi="Times New Roman"/>
            <w:sz w:val="24"/>
            <w:szCs w:val="24"/>
          </w:rPr>
          <w:t>ua</w:t>
        </w:r>
        <w:proofErr w:type="spellEnd"/>
      </w:hyperlink>
    </w:p>
    <w:p w:rsidR="00016965" w:rsidRPr="004A3CBE" w:rsidRDefault="00016965" w:rsidP="00016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A3CBE">
        <w:rPr>
          <w:rFonts w:ascii="Times New Roman" w:hAnsi="Times New Roman"/>
          <w:sz w:val="24"/>
          <w:szCs w:val="24"/>
          <w:lang w:val="ru-RU"/>
        </w:rPr>
        <w:t>Логопедична</w:t>
      </w:r>
      <w:proofErr w:type="spellEnd"/>
      <w:r w:rsidRPr="004A3CB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A3CBE">
        <w:rPr>
          <w:rFonts w:ascii="Times New Roman" w:hAnsi="Times New Roman"/>
          <w:sz w:val="24"/>
          <w:szCs w:val="24"/>
          <w:lang w:val="ru-RU"/>
        </w:rPr>
        <w:t>скарбничка</w:t>
      </w:r>
      <w:proofErr w:type="spellEnd"/>
      <w:r w:rsidRPr="004A3CBE">
        <w:rPr>
          <w:rFonts w:ascii="Times New Roman" w:hAnsi="Times New Roman"/>
          <w:sz w:val="24"/>
          <w:szCs w:val="24"/>
          <w:lang w:val="ru-RU"/>
        </w:rPr>
        <w:t xml:space="preserve"> - </w:t>
      </w:r>
      <w:hyperlink r:id="rId12" w:history="1">
        <w:r w:rsidRPr="004A3CBE">
          <w:rPr>
            <w:rStyle w:val="aff"/>
            <w:rFonts w:ascii="Times New Roman" w:hAnsi="Times New Roman"/>
            <w:sz w:val="24"/>
            <w:szCs w:val="24"/>
          </w:rPr>
          <w:t>http</w:t>
        </w:r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://</w:t>
        </w:r>
        <w:r w:rsidRPr="004A3CBE">
          <w:rPr>
            <w:rStyle w:val="aff"/>
            <w:rFonts w:ascii="Times New Roman" w:hAnsi="Times New Roman"/>
            <w:sz w:val="24"/>
            <w:szCs w:val="24"/>
          </w:rPr>
          <w:t>www</w:t>
        </w:r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4A3CBE">
          <w:rPr>
            <w:rStyle w:val="aff"/>
            <w:rFonts w:ascii="Times New Roman" w:hAnsi="Times New Roman"/>
            <w:sz w:val="24"/>
            <w:szCs w:val="24"/>
          </w:rPr>
          <w:t>abetka</w:t>
        </w:r>
        <w:proofErr w:type="spellEnd"/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-</w:t>
        </w:r>
        <w:proofErr w:type="spellStart"/>
        <w:r w:rsidRPr="004A3CBE">
          <w:rPr>
            <w:rStyle w:val="aff"/>
            <w:rFonts w:ascii="Times New Roman" w:hAnsi="Times New Roman"/>
            <w:sz w:val="24"/>
            <w:szCs w:val="24"/>
          </w:rPr>
          <w:t>logopedka</w:t>
        </w:r>
        <w:proofErr w:type="spellEnd"/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.</w:t>
        </w:r>
        <w:r w:rsidRPr="004A3CBE">
          <w:rPr>
            <w:rStyle w:val="aff"/>
            <w:rFonts w:ascii="Times New Roman" w:hAnsi="Times New Roman"/>
            <w:sz w:val="24"/>
            <w:szCs w:val="24"/>
          </w:rPr>
          <w:t>org</w:t>
        </w:r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/</w:t>
        </w:r>
        <w:proofErr w:type="spellStart"/>
        <w:r w:rsidRPr="004A3CBE">
          <w:rPr>
            <w:rStyle w:val="aff"/>
            <w:rFonts w:ascii="Times New Roman" w:hAnsi="Times New Roman"/>
            <w:sz w:val="24"/>
            <w:szCs w:val="24"/>
          </w:rPr>
          <w:t>logopedskarb</w:t>
        </w:r>
        <w:proofErr w:type="spellEnd"/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4A3CBE">
          <w:rPr>
            <w:rStyle w:val="aff"/>
            <w:rFonts w:ascii="Times New Roman" w:hAnsi="Times New Roman"/>
            <w:sz w:val="24"/>
            <w:szCs w:val="24"/>
          </w:rPr>
          <w:t>htm</w:t>
        </w:r>
        <w:proofErr w:type="spellEnd"/>
      </w:hyperlink>
    </w:p>
    <w:p w:rsidR="00016965" w:rsidRPr="004A3CBE" w:rsidRDefault="00016965" w:rsidP="00016965">
      <w:pPr>
        <w:pStyle w:val="6"/>
        <w:spacing w:before="0" w:line="240" w:lineRule="auto"/>
        <w:ind w:firstLine="709"/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</w:pPr>
      <w:proofErr w:type="spellStart"/>
      <w:r w:rsidRPr="004A3CBE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Логосистем</w:t>
      </w:r>
      <w:proofErr w:type="spellEnd"/>
      <w:r w:rsidRPr="004A3CBE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- </w:t>
      </w:r>
      <w:proofErr w:type="spellStart"/>
      <w:r w:rsidRPr="004A3CBE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вебінари</w:t>
      </w:r>
      <w:proofErr w:type="spellEnd"/>
      <w:r w:rsidRPr="004A3CBE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для </w:t>
      </w:r>
      <w:proofErr w:type="spellStart"/>
      <w:r w:rsidRPr="004A3CBE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спеціалі</w:t>
      </w:r>
      <w:proofErr w:type="gramStart"/>
      <w:r w:rsidRPr="004A3CBE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ст</w:t>
      </w:r>
      <w:proofErr w:type="gramEnd"/>
      <w:r w:rsidRPr="004A3CBE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ів</w:t>
      </w:r>
      <w:proofErr w:type="spellEnd"/>
      <w:r w:rsidRPr="004A3CBE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та </w:t>
      </w:r>
      <w:proofErr w:type="spellStart"/>
      <w:r w:rsidRPr="004A3CBE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батьків</w:t>
      </w:r>
      <w:proofErr w:type="spellEnd"/>
      <w:r w:rsidRPr="004A3CB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hyperlink r:id="rId13" w:tgtFrame="_blank" w:tooltip="Новикова-Иванцова Тамара Никифоровна логосистем вебинари (у новому вікні)" w:history="1">
        <w:r w:rsidRPr="004A3CBE">
          <w:rPr>
            <w:rStyle w:val="aff"/>
            <w:rFonts w:ascii="Times New Roman" w:hAnsi="Times New Roman" w:cs="Times New Roman"/>
            <w:i w:val="0"/>
            <w:color w:val="auto"/>
            <w:sz w:val="24"/>
            <w:szCs w:val="24"/>
          </w:rPr>
          <w:t>http</w:t>
        </w:r>
        <w:r w:rsidRPr="004A3CBE">
          <w:rPr>
            <w:rStyle w:val="aff"/>
            <w:rFonts w:ascii="Times New Roman" w:hAnsi="Times New Roman" w:cs="Times New Roman"/>
            <w:i w:val="0"/>
            <w:color w:val="auto"/>
            <w:sz w:val="24"/>
            <w:szCs w:val="24"/>
            <w:lang w:val="ru-RU"/>
          </w:rPr>
          <w:t>://</w:t>
        </w:r>
        <w:proofErr w:type="spellStart"/>
        <w:r w:rsidRPr="004A3CBE">
          <w:rPr>
            <w:rStyle w:val="aff"/>
            <w:rFonts w:ascii="Times New Roman" w:hAnsi="Times New Roman" w:cs="Times New Roman"/>
            <w:i w:val="0"/>
            <w:color w:val="auto"/>
            <w:sz w:val="24"/>
            <w:szCs w:val="24"/>
          </w:rPr>
          <w:t>logosystem</w:t>
        </w:r>
        <w:proofErr w:type="spellEnd"/>
        <w:r w:rsidRPr="004A3CBE">
          <w:rPr>
            <w:rStyle w:val="aff"/>
            <w:rFonts w:ascii="Times New Roman" w:hAnsi="Times New Roman" w:cs="Times New Roman"/>
            <w:i w:val="0"/>
            <w:color w:val="auto"/>
            <w:sz w:val="24"/>
            <w:szCs w:val="24"/>
            <w:lang w:val="ru-RU"/>
          </w:rPr>
          <w:t>.</w:t>
        </w:r>
        <w:proofErr w:type="spellStart"/>
        <w:r w:rsidRPr="004A3CBE">
          <w:rPr>
            <w:rStyle w:val="aff"/>
            <w:rFonts w:ascii="Times New Roman" w:hAnsi="Times New Roman" w:cs="Times New Roman"/>
            <w:i w:val="0"/>
            <w:color w:val="auto"/>
            <w:sz w:val="24"/>
            <w:szCs w:val="24"/>
          </w:rPr>
          <w:t>ru</w:t>
        </w:r>
        <w:proofErr w:type="spellEnd"/>
        <w:r w:rsidRPr="004A3CBE">
          <w:rPr>
            <w:rStyle w:val="aff"/>
            <w:rFonts w:ascii="Times New Roman" w:hAnsi="Times New Roman" w:cs="Times New Roman"/>
            <w:i w:val="0"/>
            <w:color w:val="auto"/>
            <w:sz w:val="24"/>
            <w:szCs w:val="24"/>
            <w:lang w:val="ru-RU"/>
          </w:rPr>
          <w:t>/</w:t>
        </w:r>
        <w:proofErr w:type="spellStart"/>
        <w:r w:rsidRPr="004A3CBE">
          <w:rPr>
            <w:rStyle w:val="aff"/>
            <w:rFonts w:ascii="Times New Roman" w:hAnsi="Times New Roman" w:cs="Times New Roman"/>
            <w:i w:val="0"/>
            <w:color w:val="auto"/>
            <w:sz w:val="24"/>
            <w:szCs w:val="24"/>
          </w:rPr>
          <w:t>novikova</w:t>
        </w:r>
        <w:proofErr w:type="spellEnd"/>
        <w:r w:rsidRPr="004A3CBE">
          <w:rPr>
            <w:rStyle w:val="aff"/>
            <w:rFonts w:ascii="Times New Roman" w:hAnsi="Times New Roman" w:cs="Times New Roman"/>
            <w:i w:val="0"/>
            <w:color w:val="auto"/>
            <w:sz w:val="24"/>
            <w:szCs w:val="24"/>
            <w:lang w:val="ru-RU"/>
          </w:rPr>
          <w:t>-</w:t>
        </w:r>
        <w:proofErr w:type="spellStart"/>
        <w:r w:rsidRPr="004A3CBE">
          <w:rPr>
            <w:rStyle w:val="aff"/>
            <w:rFonts w:ascii="Times New Roman" w:hAnsi="Times New Roman" w:cs="Times New Roman"/>
            <w:i w:val="0"/>
            <w:color w:val="auto"/>
            <w:sz w:val="24"/>
            <w:szCs w:val="24"/>
          </w:rPr>
          <w:t>tn</w:t>
        </w:r>
        <w:proofErr w:type="spellEnd"/>
        <w:r w:rsidRPr="004A3CBE">
          <w:rPr>
            <w:rStyle w:val="aff"/>
            <w:rFonts w:ascii="Times New Roman" w:hAnsi="Times New Roman" w:cs="Times New Roman"/>
            <w:i w:val="0"/>
            <w:color w:val="auto"/>
            <w:sz w:val="24"/>
            <w:szCs w:val="24"/>
            <w:lang w:val="ru-RU"/>
          </w:rPr>
          <w:t>-</w:t>
        </w:r>
        <w:proofErr w:type="spellStart"/>
        <w:r w:rsidRPr="004A3CBE">
          <w:rPr>
            <w:rStyle w:val="aff"/>
            <w:rFonts w:ascii="Times New Roman" w:hAnsi="Times New Roman" w:cs="Times New Roman"/>
            <w:i w:val="0"/>
            <w:color w:val="auto"/>
            <w:sz w:val="24"/>
            <w:szCs w:val="24"/>
          </w:rPr>
          <w:t>vebinary</w:t>
        </w:r>
        <w:proofErr w:type="spellEnd"/>
        <w:r w:rsidRPr="004A3CBE">
          <w:rPr>
            <w:rStyle w:val="aff"/>
            <w:rFonts w:ascii="Times New Roman" w:hAnsi="Times New Roman" w:cs="Times New Roman"/>
            <w:i w:val="0"/>
            <w:color w:val="auto"/>
            <w:sz w:val="24"/>
            <w:szCs w:val="24"/>
            <w:lang w:val="ru-RU"/>
          </w:rPr>
          <w:t>/</w:t>
        </w:r>
      </w:hyperlink>
    </w:p>
    <w:p w:rsidR="00016965" w:rsidRPr="004A3CBE" w:rsidRDefault="00016965" w:rsidP="000169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proofErr w:type="spellStart"/>
      <w:r w:rsidRPr="004A3CBE">
        <w:rPr>
          <w:rFonts w:ascii="Times New Roman" w:hAnsi="Times New Roman"/>
          <w:sz w:val="24"/>
          <w:szCs w:val="24"/>
          <w:shd w:val="clear" w:color="auto" w:fill="FFFFFF"/>
        </w:rPr>
        <w:t>LogoClub</w:t>
      </w:r>
      <w:proofErr w:type="spellEnd"/>
      <w:r w:rsidRPr="004A3CB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-</w:t>
      </w:r>
      <w:r w:rsidRPr="004A3CBE">
        <w:rPr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4A3CBE">
        <w:rPr>
          <w:rStyle w:val="aff0"/>
          <w:rFonts w:ascii="Times New Roman" w:eastAsiaTheme="majorEastAsia" w:hAnsi="Times New Roman"/>
          <w:bCs/>
          <w:sz w:val="24"/>
          <w:szCs w:val="24"/>
          <w:shd w:val="clear" w:color="auto" w:fill="FFFFFF"/>
          <w:lang w:val="ru-RU"/>
        </w:rPr>
        <w:t>Логопедичний</w:t>
      </w:r>
      <w:proofErr w:type="spellEnd"/>
      <w:r w:rsidRPr="004A3CBE">
        <w:rPr>
          <w:rStyle w:val="aff0"/>
          <w:rFonts w:ascii="Times New Roman" w:eastAsiaTheme="majorEastAsia" w:hAnsi="Times New Roman"/>
          <w:bCs/>
          <w:sz w:val="24"/>
          <w:szCs w:val="24"/>
          <w:shd w:val="clear" w:color="auto" w:fill="FFFFFF"/>
          <w:lang w:val="ru-RU"/>
        </w:rPr>
        <w:t xml:space="preserve"> сайт</w:t>
      </w:r>
      <w:r w:rsidRPr="004A3CBE">
        <w:rPr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4A3CB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Альони</w:t>
      </w:r>
      <w:proofErr w:type="spellEnd"/>
      <w:r w:rsidRPr="004A3CB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Король </w:t>
      </w:r>
      <w:hyperlink r:id="rId14" w:history="1">
        <w:r w:rsidRPr="004A3CBE">
          <w:rPr>
            <w:rStyle w:val="aff"/>
            <w:rFonts w:ascii="Times New Roman" w:hAnsi="Times New Roman"/>
            <w:sz w:val="24"/>
            <w:szCs w:val="24"/>
            <w:shd w:val="clear" w:color="auto" w:fill="FFFFFF"/>
            <w:lang w:val="ru-RU"/>
          </w:rPr>
          <w:t>https://www.logoclub.com.ua/</w:t>
        </w:r>
      </w:hyperlink>
    </w:p>
    <w:p w:rsidR="00016965" w:rsidRPr="004A3CBE" w:rsidRDefault="00016965" w:rsidP="00016965">
      <w:pPr>
        <w:shd w:val="clear" w:color="auto" w:fill="FFFFFF"/>
        <w:spacing w:after="0" w:line="240" w:lineRule="auto"/>
        <w:ind w:firstLine="709"/>
        <w:jc w:val="both"/>
        <w:rPr>
          <w:rStyle w:val="aff0"/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4A3CBE">
        <w:rPr>
          <w:rStyle w:val="aff0"/>
          <w:rFonts w:ascii="Times New Roman" w:hAnsi="Times New Roman"/>
          <w:bCs/>
          <w:sz w:val="24"/>
          <w:szCs w:val="24"/>
          <w:lang w:val="ru-RU"/>
        </w:rPr>
        <w:t>Мерсібо</w:t>
      </w:r>
      <w:proofErr w:type="spellEnd"/>
      <w:r w:rsidRPr="004A3CBE">
        <w:rPr>
          <w:rFonts w:ascii="Times New Roman" w:hAnsi="Times New Roman"/>
          <w:sz w:val="24"/>
          <w:szCs w:val="24"/>
          <w:lang w:val="uk-UA"/>
        </w:rPr>
        <w:t xml:space="preserve">- </w:t>
      </w:r>
      <w:hyperlink r:id="rId15" w:history="1"/>
      <w:hyperlink r:id="rId16" w:tgtFrame="_blank" w:tooltip="мерсібо (у новому вікні)" w:history="1">
        <w:r w:rsidRPr="004A3CBE">
          <w:rPr>
            <w:rStyle w:val="aff"/>
            <w:rFonts w:ascii="Times New Roman" w:eastAsiaTheme="minorEastAsia" w:hAnsi="Times New Roman"/>
            <w:bCs/>
            <w:sz w:val="24"/>
            <w:szCs w:val="24"/>
          </w:rPr>
          <w:t>http</w:t>
        </w:r>
        <w:r w:rsidRPr="004A3CBE">
          <w:rPr>
            <w:rStyle w:val="aff"/>
            <w:rFonts w:ascii="Times New Roman" w:eastAsiaTheme="minorEastAsia" w:hAnsi="Times New Roman"/>
            <w:bCs/>
            <w:sz w:val="24"/>
            <w:szCs w:val="24"/>
            <w:lang w:val="ru-RU"/>
          </w:rPr>
          <w:t>://</w:t>
        </w:r>
        <w:proofErr w:type="spellStart"/>
        <w:r w:rsidRPr="004A3CBE">
          <w:rPr>
            <w:rStyle w:val="aff"/>
            <w:rFonts w:ascii="Times New Roman" w:eastAsiaTheme="minorEastAsia" w:hAnsi="Times New Roman"/>
            <w:bCs/>
            <w:sz w:val="24"/>
            <w:szCs w:val="24"/>
          </w:rPr>
          <w:t>mersibo</w:t>
        </w:r>
        <w:proofErr w:type="spellEnd"/>
        <w:r w:rsidRPr="004A3CBE">
          <w:rPr>
            <w:rStyle w:val="aff"/>
            <w:rFonts w:ascii="Times New Roman" w:eastAsiaTheme="minorEastAsia" w:hAnsi="Times New Roman"/>
            <w:bCs/>
            <w:sz w:val="24"/>
            <w:szCs w:val="24"/>
            <w:lang w:val="ru-RU"/>
          </w:rPr>
          <w:t>.</w:t>
        </w:r>
        <w:proofErr w:type="spellStart"/>
        <w:r w:rsidRPr="004A3CBE">
          <w:rPr>
            <w:rStyle w:val="aff"/>
            <w:rFonts w:ascii="Times New Roman" w:eastAsiaTheme="minorEastAsia" w:hAnsi="Times New Roman"/>
            <w:bCs/>
            <w:sz w:val="24"/>
            <w:szCs w:val="24"/>
          </w:rPr>
          <w:t>ru</w:t>
        </w:r>
        <w:proofErr w:type="spellEnd"/>
        <w:r w:rsidRPr="004A3CBE">
          <w:rPr>
            <w:rStyle w:val="aff"/>
            <w:rFonts w:ascii="Times New Roman" w:eastAsiaTheme="minorEastAsia" w:hAnsi="Times New Roman"/>
            <w:bCs/>
            <w:sz w:val="24"/>
            <w:szCs w:val="24"/>
            <w:lang w:val="ru-RU"/>
          </w:rPr>
          <w:t>/</w:t>
        </w:r>
      </w:hyperlink>
    </w:p>
    <w:p w:rsidR="00016965" w:rsidRPr="004A3CBE" w:rsidRDefault="00016965" w:rsidP="00016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A3CBE">
        <w:rPr>
          <w:rFonts w:ascii="Times New Roman" w:hAnsi="Times New Roman"/>
          <w:sz w:val="24"/>
          <w:szCs w:val="24"/>
          <w:lang w:val="ru-RU"/>
        </w:rPr>
        <w:t xml:space="preserve">Робота </w:t>
      </w:r>
      <w:proofErr w:type="spellStart"/>
      <w:r w:rsidRPr="004A3CBE">
        <w:rPr>
          <w:rFonts w:ascii="Times New Roman" w:hAnsi="Times New Roman"/>
          <w:sz w:val="24"/>
          <w:szCs w:val="24"/>
          <w:lang w:val="ru-RU"/>
        </w:rPr>
        <w:t>зі</w:t>
      </w:r>
      <w:proofErr w:type="spellEnd"/>
      <w:r w:rsidRPr="004A3CBE">
        <w:rPr>
          <w:rFonts w:ascii="Times New Roman" w:hAnsi="Times New Roman"/>
          <w:sz w:val="24"/>
          <w:szCs w:val="24"/>
          <w:lang w:val="ru-RU"/>
        </w:rPr>
        <w:t xml:space="preserve"> звуками. </w:t>
      </w:r>
      <w:proofErr w:type="spellStart"/>
      <w:r w:rsidRPr="004A3CBE">
        <w:rPr>
          <w:rFonts w:ascii="Times New Roman" w:hAnsi="Times New Roman"/>
          <w:sz w:val="24"/>
          <w:szCs w:val="24"/>
          <w:lang w:val="ru-RU"/>
        </w:rPr>
        <w:t>Логопедичні</w:t>
      </w:r>
      <w:proofErr w:type="spellEnd"/>
      <w:r w:rsidRPr="004A3CB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A3CBE">
        <w:rPr>
          <w:rFonts w:ascii="Times New Roman" w:hAnsi="Times New Roman"/>
          <w:sz w:val="24"/>
          <w:szCs w:val="24"/>
          <w:lang w:val="ru-RU"/>
        </w:rPr>
        <w:t>віде</w:t>
      </w:r>
      <w:proofErr w:type="gramStart"/>
      <w:r w:rsidRPr="004A3CBE">
        <w:rPr>
          <w:rFonts w:ascii="Times New Roman" w:hAnsi="Times New Roman"/>
          <w:sz w:val="24"/>
          <w:szCs w:val="24"/>
          <w:lang w:val="ru-RU"/>
        </w:rPr>
        <w:t>о-</w:t>
      </w:r>
      <w:proofErr w:type="gramEnd"/>
      <w:r w:rsidRPr="004A3CBE">
        <w:rPr>
          <w:rFonts w:ascii="Times New Roman" w:hAnsi="Times New Roman"/>
          <w:sz w:val="24"/>
          <w:szCs w:val="24"/>
          <w:lang w:val="ru-RU"/>
        </w:rPr>
        <w:t>ігри</w:t>
      </w:r>
      <w:proofErr w:type="spellEnd"/>
      <w:r w:rsidRPr="004A3CBE">
        <w:rPr>
          <w:rFonts w:ascii="Times New Roman" w:hAnsi="Times New Roman"/>
          <w:sz w:val="24"/>
          <w:szCs w:val="24"/>
          <w:lang w:val="ru-RU"/>
        </w:rPr>
        <w:t>.</w:t>
      </w:r>
      <w:r w:rsidRPr="004A3CBE">
        <w:rPr>
          <w:rFonts w:ascii="Times New Roman" w:eastAsia="SimSun" w:hAnsi="Times New Roman"/>
          <w:color w:val="000000"/>
          <w:sz w:val="24"/>
          <w:szCs w:val="24"/>
          <w:lang w:val="ru-RU" w:eastAsia="ru-RU"/>
        </w:rPr>
        <w:t xml:space="preserve"> Каталог </w:t>
      </w:r>
      <w:proofErr w:type="spellStart"/>
      <w:r w:rsidRPr="004A3CBE">
        <w:rPr>
          <w:rFonts w:ascii="Times New Roman" w:eastAsia="SimSun" w:hAnsi="Times New Roman"/>
          <w:color w:val="000000"/>
          <w:sz w:val="24"/>
          <w:szCs w:val="24"/>
          <w:lang w:val="ru-RU" w:eastAsia="ru-RU"/>
        </w:rPr>
        <w:t>дидактичних</w:t>
      </w:r>
      <w:proofErr w:type="spellEnd"/>
      <w:r w:rsidRPr="004A3CBE">
        <w:rPr>
          <w:rFonts w:ascii="Times New Roman" w:eastAsia="SimSu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A3CBE">
        <w:rPr>
          <w:rFonts w:ascii="Times New Roman" w:eastAsia="SimSun" w:hAnsi="Times New Roman"/>
          <w:color w:val="000000"/>
          <w:sz w:val="24"/>
          <w:szCs w:val="24"/>
          <w:lang w:val="ru-RU" w:eastAsia="ru-RU"/>
        </w:rPr>
        <w:t>ігор</w:t>
      </w:r>
      <w:proofErr w:type="spellEnd"/>
      <w:r w:rsidRPr="004A3CBE">
        <w:rPr>
          <w:rFonts w:ascii="Times New Roman" w:eastAsia="SimSun" w:hAnsi="Times New Roman"/>
          <w:color w:val="000000"/>
          <w:sz w:val="24"/>
          <w:szCs w:val="24"/>
          <w:lang w:val="ru-RU" w:eastAsia="ru-RU"/>
        </w:rPr>
        <w:t xml:space="preserve">: </w:t>
      </w:r>
      <w:hyperlink r:id="rId17" w:history="1">
        <w:r w:rsidRPr="004A3CBE">
          <w:rPr>
            <w:rStyle w:val="aff"/>
            <w:rFonts w:ascii="Times New Roman" w:hAnsi="Times New Roman"/>
            <w:sz w:val="24"/>
            <w:szCs w:val="24"/>
          </w:rPr>
          <w:t>http</w:t>
        </w:r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4A3CBE">
          <w:rPr>
            <w:rStyle w:val="aff"/>
            <w:rFonts w:ascii="Times New Roman" w:hAnsi="Times New Roman"/>
            <w:sz w:val="24"/>
            <w:szCs w:val="24"/>
          </w:rPr>
          <w:t>korektolog</w:t>
        </w:r>
        <w:proofErr w:type="spellEnd"/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.</w:t>
        </w:r>
        <w:r w:rsidRPr="004A3CBE">
          <w:rPr>
            <w:rStyle w:val="aff"/>
            <w:rFonts w:ascii="Times New Roman" w:hAnsi="Times New Roman"/>
            <w:sz w:val="24"/>
            <w:szCs w:val="24"/>
          </w:rPr>
          <w:t>com</w:t>
        </w:r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/</w:t>
        </w:r>
        <w:r w:rsidRPr="004A3CBE">
          <w:rPr>
            <w:rStyle w:val="aff"/>
            <w:rFonts w:ascii="Times New Roman" w:hAnsi="Times New Roman"/>
            <w:sz w:val="24"/>
            <w:szCs w:val="24"/>
          </w:rPr>
          <w:t>index</w:t>
        </w:r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4A3CBE">
          <w:rPr>
            <w:rStyle w:val="aff"/>
            <w:rFonts w:ascii="Times New Roman" w:hAnsi="Times New Roman"/>
            <w:sz w:val="24"/>
            <w:szCs w:val="24"/>
          </w:rPr>
          <w:t>php</w:t>
        </w:r>
        <w:proofErr w:type="spellEnd"/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/</w:t>
        </w:r>
        <w:proofErr w:type="spellStart"/>
        <w:r w:rsidRPr="004A3CBE">
          <w:rPr>
            <w:rStyle w:val="aff"/>
            <w:rFonts w:ascii="Times New Roman" w:hAnsi="Times New Roman"/>
            <w:sz w:val="24"/>
            <w:szCs w:val="24"/>
          </w:rPr>
          <w:t>robotazvukmnu</w:t>
        </w:r>
        <w:proofErr w:type="spellEnd"/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/86-</w:t>
        </w:r>
        <w:r w:rsidRPr="004A3CBE">
          <w:rPr>
            <w:rStyle w:val="aff"/>
            <w:rFonts w:ascii="Times New Roman" w:hAnsi="Times New Roman"/>
            <w:sz w:val="24"/>
            <w:szCs w:val="24"/>
          </w:rPr>
          <w:t>rob</w:t>
        </w:r>
        <w:r w:rsidRPr="004A3CBE">
          <w:rPr>
            <w:rStyle w:val="aff"/>
            <w:rFonts w:ascii="Times New Roman" w:hAnsi="Times New Roman"/>
            <w:sz w:val="24"/>
            <w:szCs w:val="24"/>
            <w:lang w:val="ru-RU"/>
          </w:rPr>
          <w:t>-</w:t>
        </w:r>
        <w:proofErr w:type="spellStart"/>
        <w:r w:rsidRPr="004A3CBE">
          <w:rPr>
            <w:rStyle w:val="aff"/>
            <w:rFonts w:ascii="Times New Roman" w:hAnsi="Times New Roman"/>
            <w:sz w:val="24"/>
            <w:szCs w:val="24"/>
          </w:rPr>
          <w:t>zvukstat</w:t>
        </w:r>
        <w:proofErr w:type="spellEnd"/>
      </w:hyperlink>
    </w:p>
    <w:p w:rsidR="00016965" w:rsidRDefault="00016965" w:rsidP="00016965">
      <w:pPr>
        <w:shd w:val="clear" w:color="auto" w:fill="FFFFFF"/>
        <w:spacing w:after="0" w:line="240" w:lineRule="auto"/>
        <w:ind w:firstLine="709"/>
        <w:jc w:val="both"/>
        <w:rPr>
          <w:rStyle w:val="aff0"/>
          <w:rFonts w:ascii="Times New Roman" w:eastAsiaTheme="majorEastAsia" w:hAnsi="Times New Roman"/>
          <w:bCs/>
          <w:sz w:val="24"/>
          <w:szCs w:val="24"/>
          <w:shd w:val="clear" w:color="auto" w:fill="FFFFFF"/>
          <w:lang w:val="ru-RU"/>
        </w:rPr>
      </w:pPr>
      <w:r w:rsidRPr="004A3CBE">
        <w:rPr>
          <w:rFonts w:ascii="Times New Roman" w:hAnsi="Times New Roman"/>
          <w:sz w:val="24"/>
          <w:szCs w:val="24"/>
          <w:lang w:val="ru-RU"/>
        </w:rPr>
        <w:t xml:space="preserve">Сайт "Логопед"- </w:t>
      </w:r>
      <w:hyperlink r:id="rId18" w:tgtFrame="_blank" w:tooltip="сайт логопед (у новому вікні)" w:history="1">
        <w:r w:rsidRPr="004A3CBE">
          <w:rPr>
            <w:rStyle w:val="aff"/>
            <w:rFonts w:ascii="Times New Roman" w:eastAsiaTheme="majorEastAsia" w:hAnsi="Times New Roman"/>
            <w:sz w:val="24"/>
            <w:szCs w:val="24"/>
          </w:rPr>
          <w:t>http</w:t>
        </w:r>
        <w:r w:rsidRPr="004A3CBE">
          <w:rPr>
            <w:rStyle w:val="aff"/>
            <w:rFonts w:ascii="Times New Roman" w:eastAsiaTheme="majorEastAsia" w:hAnsi="Times New Roman"/>
            <w:sz w:val="24"/>
            <w:szCs w:val="24"/>
            <w:lang w:val="ru-RU"/>
          </w:rPr>
          <w:t>://</w:t>
        </w:r>
        <w:proofErr w:type="spellStart"/>
        <w:r w:rsidRPr="004A3CBE">
          <w:rPr>
            <w:rStyle w:val="aff"/>
            <w:rFonts w:ascii="Times New Roman" w:eastAsiaTheme="majorEastAsia" w:hAnsi="Times New Roman"/>
            <w:sz w:val="24"/>
            <w:szCs w:val="24"/>
          </w:rPr>
          <w:t>logopediya</w:t>
        </w:r>
        <w:proofErr w:type="spellEnd"/>
        <w:r w:rsidRPr="004A3CBE">
          <w:rPr>
            <w:rStyle w:val="aff"/>
            <w:rFonts w:ascii="Times New Roman" w:eastAsiaTheme="majorEastAsia" w:hAnsi="Times New Roman"/>
            <w:sz w:val="24"/>
            <w:szCs w:val="24"/>
            <w:lang w:val="ru-RU"/>
          </w:rPr>
          <w:t>.</w:t>
        </w:r>
        <w:r w:rsidRPr="004A3CBE">
          <w:rPr>
            <w:rStyle w:val="aff"/>
            <w:rFonts w:ascii="Times New Roman" w:eastAsiaTheme="majorEastAsia" w:hAnsi="Times New Roman"/>
            <w:sz w:val="24"/>
            <w:szCs w:val="24"/>
          </w:rPr>
          <w:t>com</w:t>
        </w:r>
        <w:r w:rsidRPr="004A3CBE">
          <w:rPr>
            <w:rStyle w:val="aff"/>
            <w:rFonts w:ascii="Times New Roman" w:eastAsiaTheme="majorEastAsia" w:hAnsi="Times New Roman"/>
            <w:sz w:val="24"/>
            <w:szCs w:val="24"/>
            <w:lang w:val="ru-RU"/>
          </w:rPr>
          <w:t>/</w:t>
        </w:r>
      </w:hyperlink>
    </w:p>
    <w:p w:rsidR="00016965" w:rsidRPr="004A3CBE" w:rsidRDefault="00016965" w:rsidP="000169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A3CBE">
        <w:rPr>
          <w:rStyle w:val="aff0"/>
          <w:rFonts w:ascii="Times New Roman" w:eastAsiaTheme="majorEastAsia" w:hAnsi="Times New Roman"/>
          <w:bCs/>
          <w:sz w:val="24"/>
          <w:szCs w:val="24"/>
          <w:shd w:val="clear" w:color="auto" w:fill="FFFFFF"/>
          <w:lang w:val="ru-RU"/>
        </w:rPr>
        <w:t>Український</w:t>
      </w:r>
      <w:proofErr w:type="spellEnd"/>
      <w:r w:rsidRPr="004A3CBE">
        <w:rPr>
          <w:rStyle w:val="aff0"/>
          <w:rFonts w:ascii="Times New Roman" w:eastAsiaTheme="majorEastAsia" w:hAnsi="Times New Roman"/>
          <w:bCs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A3CBE">
        <w:rPr>
          <w:rStyle w:val="aff0"/>
          <w:rFonts w:ascii="Times New Roman" w:eastAsiaTheme="majorEastAsia" w:hAnsi="Times New Roman"/>
          <w:bCs/>
          <w:sz w:val="24"/>
          <w:szCs w:val="24"/>
          <w:shd w:val="clear" w:color="auto" w:fill="FFFFFF"/>
          <w:lang w:val="ru-RU"/>
        </w:rPr>
        <w:t>логопедичний</w:t>
      </w:r>
      <w:proofErr w:type="spellEnd"/>
      <w:r w:rsidRPr="004A3CBE">
        <w:rPr>
          <w:rStyle w:val="aff0"/>
          <w:rFonts w:ascii="Times New Roman" w:eastAsiaTheme="majorEastAsia" w:hAnsi="Times New Roman"/>
          <w:bCs/>
          <w:sz w:val="24"/>
          <w:szCs w:val="24"/>
          <w:shd w:val="clear" w:color="auto" w:fill="FFFFFF"/>
          <w:lang w:val="ru-RU"/>
        </w:rPr>
        <w:t xml:space="preserve"> сайт</w:t>
      </w:r>
      <w:r w:rsidRPr="004A3CBE">
        <w:rPr>
          <w:rFonts w:ascii="Times New Roman" w:hAnsi="Times New Roman"/>
          <w:sz w:val="24"/>
          <w:szCs w:val="24"/>
          <w:lang w:val="uk-UA"/>
        </w:rPr>
        <w:t xml:space="preserve">- </w:t>
      </w:r>
      <w:hyperlink r:id="rId19" w:history="1">
        <w:r w:rsidRPr="004A3CBE">
          <w:rPr>
            <w:rStyle w:val="aff"/>
            <w:rFonts w:ascii="Times New Roman" w:hAnsi="Times New Roman"/>
            <w:sz w:val="24"/>
            <w:szCs w:val="24"/>
            <w:lang w:val="uk-UA"/>
          </w:rPr>
          <w:t>https://logopedia.com.ua/</w:t>
        </w:r>
      </w:hyperlink>
    </w:p>
    <w:p w:rsidR="00016965" w:rsidRPr="004A3CBE" w:rsidRDefault="00016965" w:rsidP="00016965">
      <w:pPr>
        <w:shd w:val="clear" w:color="auto" w:fill="FFFFFF"/>
        <w:spacing w:after="0" w:line="240" w:lineRule="auto"/>
        <w:ind w:firstLine="709"/>
        <w:jc w:val="both"/>
        <w:rPr>
          <w:rStyle w:val="aff0"/>
          <w:rFonts w:ascii="Times New Roman" w:hAnsi="Times New Roman"/>
          <w:bCs/>
          <w:sz w:val="24"/>
          <w:szCs w:val="24"/>
          <w:lang w:val="ru-RU"/>
        </w:rPr>
      </w:pPr>
      <w:r w:rsidRPr="004A3CBE">
        <w:rPr>
          <w:rStyle w:val="aff0"/>
          <w:rFonts w:ascii="Times New Roman" w:hAnsi="Times New Roman"/>
          <w:bCs/>
          <w:sz w:val="24"/>
          <w:szCs w:val="24"/>
          <w:lang w:val="ru-RU"/>
        </w:rPr>
        <w:t>Я – логопед</w:t>
      </w:r>
      <w:r>
        <w:rPr>
          <w:rStyle w:val="aff0"/>
          <w:rFonts w:ascii="Times New Roman" w:hAnsi="Times New Roman"/>
          <w:bCs/>
          <w:sz w:val="24"/>
          <w:szCs w:val="24"/>
          <w:lang w:val="ru-RU"/>
        </w:rPr>
        <w:t xml:space="preserve"> - </w:t>
      </w:r>
      <w:hyperlink r:id="rId20" w:tgtFrame="_blank" w:tooltip="Я - логопед (у новому вікні)" w:history="1">
        <w:r w:rsidRPr="004A3CBE">
          <w:rPr>
            <w:rStyle w:val="aff"/>
            <w:rFonts w:ascii="Times New Roman" w:eastAsiaTheme="majorEastAsia" w:hAnsi="Times New Roman"/>
            <w:sz w:val="24"/>
            <w:szCs w:val="24"/>
          </w:rPr>
          <w:t>http</w:t>
        </w:r>
        <w:r w:rsidRPr="004A3CBE">
          <w:rPr>
            <w:rStyle w:val="aff"/>
            <w:rFonts w:ascii="Times New Roman" w:eastAsiaTheme="majorEastAsia" w:hAnsi="Times New Roman"/>
            <w:sz w:val="24"/>
            <w:szCs w:val="24"/>
            <w:lang w:val="ru-RU"/>
          </w:rPr>
          <w:t>://</w:t>
        </w:r>
        <w:r w:rsidRPr="004A3CBE">
          <w:rPr>
            <w:rStyle w:val="aff"/>
            <w:rFonts w:ascii="Times New Roman" w:eastAsiaTheme="majorEastAsia" w:hAnsi="Times New Roman"/>
            <w:sz w:val="24"/>
            <w:szCs w:val="24"/>
          </w:rPr>
          <w:t>www</w:t>
        </w:r>
        <w:r w:rsidRPr="004A3CBE">
          <w:rPr>
            <w:rStyle w:val="aff"/>
            <w:rFonts w:ascii="Times New Roman" w:eastAsiaTheme="majorEastAsia" w:hAnsi="Times New Roman"/>
            <w:sz w:val="24"/>
            <w:szCs w:val="24"/>
            <w:lang w:val="ru-RU"/>
          </w:rPr>
          <w:t>.</w:t>
        </w:r>
        <w:proofErr w:type="spellStart"/>
        <w:r w:rsidRPr="004A3CBE">
          <w:rPr>
            <w:rStyle w:val="aff"/>
            <w:rFonts w:ascii="Times New Roman" w:eastAsiaTheme="majorEastAsia" w:hAnsi="Times New Roman"/>
            <w:sz w:val="24"/>
            <w:szCs w:val="24"/>
          </w:rPr>
          <w:t>ilogoped</w:t>
        </w:r>
        <w:proofErr w:type="spellEnd"/>
        <w:r w:rsidRPr="004A3CBE">
          <w:rPr>
            <w:rStyle w:val="aff"/>
            <w:rFonts w:ascii="Times New Roman" w:eastAsiaTheme="majorEastAsia" w:hAnsi="Times New Roman"/>
            <w:sz w:val="24"/>
            <w:szCs w:val="24"/>
            <w:lang w:val="ru-RU"/>
          </w:rPr>
          <w:t>.</w:t>
        </w:r>
        <w:proofErr w:type="spellStart"/>
        <w:r w:rsidRPr="004A3CBE">
          <w:rPr>
            <w:rStyle w:val="aff"/>
            <w:rFonts w:ascii="Times New Roman" w:eastAsiaTheme="majorEastAsia" w:hAnsi="Times New Roman"/>
            <w:sz w:val="24"/>
            <w:szCs w:val="24"/>
          </w:rPr>
          <w:t>ru</w:t>
        </w:r>
        <w:proofErr w:type="spellEnd"/>
        <w:r w:rsidRPr="004A3CBE">
          <w:rPr>
            <w:rStyle w:val="aff"/>
            <w:rFonts w:ascii="Times New Roman" w:eastAsiaTheme="majorEastAsia" w:hAnsi="Times New Roman"/>
            <w:sz w:val="24"/>
            <w:szCs w:val="24"/>
            <w:lang w:val="ru-RU"/>
          </w:rPr>
          <w:t>/</w:t>
        </w:r>
      </w:hyperlink>
    </w:p>
    <w:p w:rsidR="001D583A" w:rsidRPr="00016965" w:rsidRDefault="001D583A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D583A" w:rsidRDefault="001D583A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D583A" w:rsidRDefault="001D583A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D583A" w:rsidRDefault="001D583A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D583A" w:rsidRDefault="001D583A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D583A" w:rsidRDefault="001D583A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D583A" w:rsidRDefault="001D583A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D583A" w:rsidRDefault="001D583A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D583A" w:rsidRDefault="001D583A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D583A" w:rsidRDefault="001D583A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D583A" w:rsidRDefault="001D583A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D583A" w:rsidRDefault="001D583A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D583A" w:rsidRDefault="001D583A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CF5560" w:rsidRPr="00505A0C" w:rsidRDefault="002B3C06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505A0C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="001808E0" w:rsidRPr="00505A0C">
        <w:rPr>
          <w:rFonts w:ascii="Times New Roman" w:hAnsi="Times New Roman"/>
          <w:sz w:val="24"/>
          <w:szCs w:val="24"/>
          <w:lang w:val="uk-UA"/>
        </w:rPr>
        <w:t>1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r w:rsidR="001C0E62" w:rsidRPr="00A4737A">
        <w:rPr>
          <w:color w:val="auto"/>
          <w:lang w:val="uk-UA"/>
        </w:rPr>
        <w:t>на</w:t>
      </w:r>
      <w:proofErr w:type="spellEnd"/>
      <w:r w:rsidR="001C0E62" w:rsidRPr="00A4737A">
        <w:rPr>
          <w:color w:val="auto"/>
          <w:lang w:val="uk-UA"/>
        </w:rPr>
        <w:t xml:space="preserve"> 20___ / 20___ </w:t>
      </w:r>
      <w:proofErr w:type="spellStart"/>
      <w:r w:rsidR="001C0E62" w:rsidRPr="00A4737A">
        <w:rPr>
          <w:color w:val="auto"/>
          <w:lang w:val="uk-UA"/>
        </w:rPr>
        <w:t>н.р</w:t>
      </w:r>
      <w:proofErr w:type="spellEnd"/>
      <w:r w:rsidR="001C0E62"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1C0E62" w:rsidRPr="00A4737A" w:rsidRDefault="003B6F93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</w:t>
      </w:r>
      <w:r w:rsidR="001C0E62"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</w:t>
      </w:r>
      <w:r w:rsidR="008C63DA" w:rsidRPr="00A4737A">
        <w:rPr>
          <w:color w:val="auto"/>
          <w:lang w:val="uk-UA"/>
        </w:rPr>
        <w:t xml:space="preserve">  зі змінами(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820C1" w:rsidRDefault="006820C1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5A0C" w:rsidRDefault="00505A0C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820C1" w:rsidRDefault="006820C1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6820C1" w:rsidSect="002C1B5F">
      <w:footerReference w:type="default" r:id="rId21"/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7F8" w:rsidRDefault="007017F8" w:rsidP="00236C90">
      <w:pPr>
        <w:spacing w:after="0" w:line="240" w:lineRule="auto"/>
      </w:pPr>
      <w:r>
        <w:separator/>
      </w:r>
    </w:p>
  </w:endnote>
  <w:endnote w:type="continuationSeparator" w:id="0">
    <w:p w:rsidR="007017F8" w:rsidRDefault="007017F8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3969508"/>
      <w:docPartObj>
        <w:docPartGallery w:val="Page Numbers (Bottom of Page)"/>
        <w:docPartUnique/>
      </w:docPartObj>
    </w:sdtPr>
    <w:sdtContent>
      <w:p w:rsidR="00D032FF" w:rsidRDefault="00D032FF">
        <w:pPr>
          <w:pStyle w:val="af2"/>
          <w:jc w:val="right"/>
        </w:pPr>
        <w:fldSimple w:instr="PAGE   \* MERGEFORMAT">
          <w:r w:rsidR="00016965" w:rsidRPr="00016965">
            <w:rPr>
              <w:noProof/>
              <w:lang w:val="ru-RU"/>
            </w:rPr>
            <w:t>16</w:t>
          </w:r>
        </w:fldSimple>
      </w:p>
    </w:sdtContent>
  </w:sdt>
  <w:p w:rsidR="00D032FF" w:rsidRDefault="00D032FF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7F8" w:rsidRDefault="007017F8" w:rsidP="00236C90">
      <w:pPr>
        <w:spacing w:after="0" w:line="240" w:lineRule="auto"/>
      </w:pPr>
      <w:r>
        <w:separator/>
      </w:r>
    </w:p>
  </w:footnote>
  <w:footnote w:type="continuationSeparator" w:id="0">
    <w:p w:rsidR="007017F8" w:rsidRDefault="007017F8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62B65"/>
    <w:multiLevelType w:val="multilevel"/>
    <w:tmpl w:val="D43C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463FE"/>
    <w:multiLevelType w:val="multilevel"/>
    <w:tmpl w:val="27381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52513"/>
    <w:multiLevelType w:val="multilevel"/>
    <w:tmpl w:val="27D0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430F1D"/>
    <w:multiLevelType w:val="hybridMultilevel"/>
    <w:tmpl w:val="41A6DE60"/>
    <w:lvl w:ilvl="0" w:tplc="CB4CC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A130DD"/>
    <w:multiLevelType w:val="hybridMultilevel"/>
    <w:tmpl w:val="21D665DA"/>
    <w:lvl w:ilvl="0" w:tplc="FFAE4878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A7CF4"/>
    <w:multiLevelType w:val="hybridMultilevel"/>
    <w:tmpl w:val="E0268D7E"/>
    <w:lvl w:ilvl="0" w:tplc="BD6EB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072A46"/>
    <w:multiLevelType w:val="multilevel"/>
    <w:tmpl w:val="002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F314F0"/>
    <w:multiLevelType w:val="hybridMultilevel"/>
    <w:tmpl w:val="6F56AEFC"/>
    <w:lvl w:ilvl="0" w:tplc="7A8A7E7A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210327"/>
    <w:multiLevelType w:val="multilevel"/>
    <w:tmpl w:val="4F12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AE1927"/>
    <w:multiLevelType w:val="hybridMultilevel"/>
    <w:tmpl w:val="41A6DE60"/>
    <w:lvl w:ilvl="0" w:tplc="CB4CC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505BA8"/>
    <w:multiLevelType w:val="hybridMultilevel"/>
    <w:tmpl w:val="C878516A"/>
    <w:lvl w:ilvl="0" w:tplc="A8B01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3A4F3D"/>
    <w:multiLevelType w:val="hybridMultilevel"/>
    <w:tmpl w:val="822A0370"/>
    <w:lvl w:ilvl="0" w:tplc="5A8896F4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AAF046D"/>
    <w:multiLevelType w:val="multilevel"/>
    <w:tmpl w:val="DC24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DB6A19"/>
    <w:multiLevelType w:val="hybridMultilevel"/>
    <w:tmpl w:val="DD50F744"/>
    <w:lvl w:ilvl="0" w:tplc="7F8EED1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010D19"/>
    <w:multiLevelType w:val="hybridMultilevel"/>
    <w:tmpl w:val="19E84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EC6A50"/>
    <w:multiLevelType w:val="multilevel"/>
    <w:tmpl w:val="8A6A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4"/>
  </w:num>
  <w:num w:numId="4">
    <w:abstractNumId w:val="4"/>
  </w:num>
  <w:num w:numId="5">
    <w:abstractNumId w:val="13"/>
  </w:num>
  <w:num w:numId="6">
    <w:abstractNumId w:val="9"/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6"/>
  </w:num>
  <w:num w:numId="12">
    <w:abstractNumId w:val="3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11"/>
  </w:num>
  <w:num w:numId="18">
    <w:abstractNumId w:val="18"/>
  </w:num>
  <w:num w:numId="19">
    <w:abstractNumId w:val="8"/>
  </w:num>
  <w:num w:numId="20">
    <w:abstractNumId w:val="9"/>
  </w:num>
  <w:num w:numId="21">
    <w:abstractNumId w:val="13"/>
  </w:num>
  <w:num w:numId="22">
    <w:abstractNumId w:val="7"/>
  </w:num>
  <w:num w:numId="23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E3B"/>
    <w:rsid w:val="00000708"/>
    <w:rsid w:val="00006ED6"/>
    <w:rsid w:val="00010788"/>
    <w:rsid w:val="00016965"/>
    <w:rsid w:val="00017E7A"/>
    <w:rsid w:val="00021328"/>
    <w:rsid w:val="00022E09"/>
    <w:rsid w:val="000240EC"/>
    <w:rsid w:val="0004153A"/>
    <w:rsid w:val="00044A42"/>
    <w:rsid w:val="000553DB"/>
    <w:rsid w:val="00064AD8"/>
    <w:rsid w:val="00071F8F"/>
    <w:rsid w:val="00072617"/>
    <w:rsid w:val="00073638"/>
    <w:rsid w:val="00075126"/>
    <w:rsid w:val="000753F2"/>
    <w:rsid w:val="00075B15"/>
    <w:rsid w:val="000918B8"/>
    <w:rsid w:val="000A006C"/>
    <w:rsid w:val="000A17D5"/>
    <w:rsid w:val="000A3354"/>
    <w:rsid w:val="000A578D"/>
    <w:rsid w:val="000B1F05"/>
    <w:rsid w:val="000B346F"/>
    <w:rsid w:val="000C14C0"/>
    <w:rsid w:val="000C5E2C"/>
    <w:rsid w:val="000C7194"/>
    <w:rsid w:val="000D0D1C"/>
    <w:rsid w:val="000D5F4D"/>
    <w:rsid w:val="000D6793"/>
    <w:rsid w:val="000D7011"/>
    <w:rsid w:val="000D7023"/>
    <w:rsid w:val="000D7F11"/>
    <w:rsid w:val="000E1561"/>
    <w:rsid w:val="000E443F"/>
    <w:rsid w:val="000E7542"/>
    <w:rsid w:val="000F1A39"/>
    <w:rsid w:val="000F4548"/>
    <w:rsid w:val="000F72A7"/>
    <w:rsid w:val="00101EF2"/>
    <w:rsid w:val="001136F6"/>
    <w:rsid w:val="00113B38"/>
    <w:rsid w:val="00122DF8"/>
    <w:rsid w:val="00123857"/>
    <w:rsid w:val="00124220"/>
    <w:rsid w:val="00126AA7"/>
    <w:rsid w:val="00132DF5"/>
    <w:rsid w:val="001341B8"/>
    <w:rsid w:val="00135913"/>
    <w:rsid w:val="001513E9"/>
    <w:rsid w:val="00160DD6"/>
    <w:rsid w:val="00161A10"/>
    <w:rsid w:val="00171475"/>
    <w:rsid w:val="00171A32"/>
    <w:rsid w:val="001735D2"/>
    <w:rsid w:val="00173FA9"/>
    <w:rsid w:val="00174776"/>
    <w:rsid w:val="001808E0"/>
    <w:rsid w:val="0018558C"/>
    <w:rsid w:val="00187ABA"/>
    <w:rsid w:val="00190080"/>
    <w:rsid w:val="00192A34"/>
    <w:rsid w:val="001936FA"/>
    <w:rsid w:val="001A1C3C"/>
    <w:rsid w:val="001A385A"/>
    <w:rsid w:val="001A45FB"/>
    <w:rsid w:val="001A4844"/>
    <w:rsid w:val="001B105C"/>
    <w:rsid w:val="001B17D6"/>
    <w:rsid w:val="001B5108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D583A"/>
    <w:rsid w:val="001F0107"/>
    <w:rsid w:val="001F163A"/>
    <w:rsid w:val="001F1DC8"/>
    <w:rsid w:val="001F45F2"/>
    <w:rsid w:val="00203645"/>
    <w:rsid w:val="00207FF5"/>
    <w:rsid w:val="00210F72"/>
    <w:rsid w:val="00211BC5"/>
    <w:rsid w:val="002128BA"/>
    <w:rsid w:val="00214ACB"/>
    <w:rsid w:val="00215FC9"/>
    <w:rsid w:val="00222D9B"/>
    <w:rsid w:val="002255ED"/>
    <w:rsid w:val="002263AC"/>
    <w:rsid w:val="00226D8C"/>
    <w:rsid w:val="0022796A"/>
    <w:rsid w:val="00233B30"/>
    <w:rsid w:val="002363D9"/>
    <w:rsid w:val="00236C90"/>
    <w:rsid w:val="002373E9"/>
    <w:rsid w:val="002433AF"/>
    <w:rsid w:val="002436F2"/>
    <w:rsid w:val="002526E0"/>
    <w:rsid w:val="0025612A"/>
    <w:rsid w:val="002563A3"/>
    <w:rsid w:val="00260C3F"/>
    <w:rsid w:val="0026125A"/>
    <w:rsid w:val="002661FC"/>
    <w:rsid w:val="00266E1E"/>
    <w:rsid w:val="00267038"/>
    <w:rsid w:val="0027605F"/>
    <w:rsid w:val="0028538C"/>
    <w:rsid w:val="00287AAF"/>
    <w:rsid w:val="00290153"/>
    <w:rsid w:val="002914E2"/>
    <w:rsid w:val="0029237E"/>
    <w:rsid w:val="002A16AB"/>
    <w:rsid w:val="002A7018"/>
    <w:rsid w:val="002B2ECF"/>
    <w:rsid w:val="002B3C06"/>
    <w:rsid w:val="002C1022"/>
    <w:rsid w:val="002C1B5F"/>
    <w:rsid w:val="002D21BB"/>
    <w:rsid w:val="002D76C2"/>
    <w:rsid w:val="002E003C"/>
    <w:rsid w:val="002E3837"/>
    <w:rsid w:val="002E40D2"/>
    <w:rsid w:val="002F08B1"/>
    <w:rsid w:val="002F19F5"/>
    <w:rsid w:val="002F4F81"/>
    <w:rsid w:val="00302F13"/>
    <w:rsid w:val="003041BD"/>
    <w:rsid w:val="00306932"/>
    <w:rsid w:val="00310D9A"/>
    <w:rsid w:val="00311466"/>
    <w:rsid w:val="00313C02"/>
    <w:rsid w:val="00313DCF"/>
    <w:rsid w:val="003142F1"/>
    <w:rsid w:val="003215E6"/>
    <w:rsid w:val="00321BC1"/>
    <w:rsid w:val="00324CA3"/>
    <w:rsid w:val="00326A6D"/>
    <w:rsid w:val="00333584"/>
    <w:rsid w:val="003341E7"/>
    <w:rsid w:val="00345FB3"/>
    <w:rsid w:val="00346ECB"/>
    <w:rsid w:val="003472AA"/>
    <w:rsid w:val="003500BE"/>
    <w:rsid w:val="0035152C"/>
    <w:rsid w:val="00363282"/>
    <w:rsid w:val="00370305"/>
    <w:rsid w:val="00381F4F"/>
    <w:rsid w:val="0038402B"/>
    <w:rsid w:val="003840F1"/>
    <w:rsid w:val="0038762E"/>
    <w:rsid w:val="00392B49"/>
    <w:rsid w:val="0039306A"/>
    <w:rsid w:val="003A0F0B"/>
    <w:rsid w:val="003A1016"/>
    <w:rsid w:val="003A6739"/>
    <w:rsid w:val="003A7D43"/>
    <w:rsid w:val="003B0292"/>
    <w:rsid w:val="003B06DF"/>
    <w:rsid w:val="003B2003"/>
    <w:rsid w:val="003B4E7D"/>
    <w:rsid w:val="003B6D11"/>
    <w:rsid w:val="003B6F93"/>
    <w:rsid w:val="003C367C"/>
    <w:rsid w:val="003C453D"/>
    <w:rsid w:val="003C5BA4"/>
    <w:rsid w:val="003D2844"/>
    <w:rsid w:val="003D32A2"/>
    <w:rsid w:val="003E23AB"/>
    <w:rsid w:val="003F113A"/>
    <w:rsid w:val="0040271C"/>
    <w:rsid w:val="004036C5"/>
    <w:rsid w:val="00410D2A"/>
    <w:rsid w:val="004134A9"/>
    <w:rsid w:val="00421309"/>
    <w:rsid w:val="0042495C"/>
    <w:rsid w:val="00426348"/>
    <w:rsid w:val="00433D6E"/>
    <w:rsid w:val="00433DD1"/>
    <w:rsid w:val="004357AC"/>
    <w:rsid w:val="004358B1"/>
    <w:rsid w:val="0043596D"/>
    <w:rsid w:val="00447F5C"/>
    <w:rsid w:val="00451954"/>
    <w:rsid w:val="004553DA"/>
    <w:rsid w:val="004565FC"/>
    <w:rsid w:val="0045682B"/>
    <w:rsid w:val="004609FF"/>
    <w:rsid w:val="00460B83"/>
    <w:rsid w:val="00463C91"/>
    <w:rsid w:val="00466D9E"/>
    <w:rsid w:val="00467BA4"/>
    <w:rsid w:val="00470087"/>
    <w:rsid w:val="004700F3"/>
    <w:rsid w:val="004708E5"/>
    <w:rsid w:val="00470F62"/>
    <w:rsid w:val="004907EE"/>
    <w:rsid w:val="00493D0E"/>
    <w:rsid w:val="004954D8"/>
    <w:rsid w:val="004A06FB"/>
    <w:rsid w:val="004B3047"/>
    <w:rsid w:val="004B3897"/>
    <w:rsid w:val="004B5AB4"/>
    <w:rsid w:val="004B6247"/>
    <w:rsid w:val="004C06B3"/>
    <w:rsid w:val="004D22A0"/>
    <w:rsid w:val="004D2C1A"/>
    <w:rsid w:val="004D404E"/>
    <w:rsid w:val="004D55CE"/>
    <w:rsid w:val="004E3CCC"/>
    <w:rsid w:val="004E5D39"/>
    <w:rsid w:val="004F06EC"/>
    <w:rsid w:val="004F0FD1"/>
    <w:rsid w:val="004F12CF"/>
    <w:rsid w:val="004F1791"/>
    <w:rsid w:val="004F37A8"/>
    <w:rsid w:val="004F59FC"/>
    <w:rsid w:val="005010D4"/>
    <w:rsid w:val="00504EC5"/>
    <w:rsid w:val="00505A0C"/>
    <w:rsid w:val="00506596"/>
    <w:rsid w:val="005150D9"/>
    <w:rsid w:val="00532ABF"/>
    <w:rsid w:val="005376F9"/>
    <w:rsid w:val="00546048"/>
    <w:rsid w:val="005502F5"/>
    <w:rsid w:val="00551E20"/>
    <w:rsid w:val="00552C3D"/>
    <w:rsid w:val="005568BA"/>
    <w:rsid w:val="0057062E"/>
    <w:rsid w:val="0057406A"/>
    <w:rsid w:val="00574D4B"/>
    <w:rsid w:val="0057682D"/>
    <w:rsid w:val="00576FD4"/>
    <w:rsid w:val="00584083"/>
    <w:rsid w:val="005A2BCE"/>
    <w:rsid w:val="005A4027"/>
    <w:rsid w:val="005A6663"/>
    <w:rsid w:val="005A68AD"/>
    <w:rsid w:val="005B070E"/>
    <w:rsid w:val="005B1C25"/>
    <w:rsid w:val="005B39E0"/>
    <w:rsid w:val="005B708C"/>
    <w:rsid w:val="005C13E8"/>
    <w:rsid w:val="005C32C7"/>
    <w:rsid w:val="005C682D"/>
    <w:rsid w:val="005C753A"/>
    <w:rsid w:val="005D009A"/>
    <w:rsid w:val="005D03CE"/>
    <w:rsid w:val="005D23F2"/>
    <w:rsid w:val="005E3BCB"/>
    <w:rsid w:val="005E467E"/>
    <w:rsid w:val="005E4B9C"/>
    <w:rsid w:val="005E6520"/>
    <w:rsid w:val="005F0BE7"/>
    <w:rsid w:val="005F749E"/>
    <w:rsid w:val="005F7A9D"/>
    <w:rsid w:val="00606E4F"/>
    <w:rsid w:val="00607DAD"/>
    <w:rsid w:val="006108C8"/>
    <w:rsid w:val="006108C9"/>
    <w:rsid w:val="00617DB1"/>
    <w:rsid w:val="0062431F"/>
    <w:rsid w:val="00624C30"/>
    <w:rsid w:val="00633AE6"/>
    <w:rsid w:val="00636516"/>
    <w:rsid w:val="0063782B"/>
    <w:rsid w:val="0064483C"/>
    <w:rsid w:val="006513CD"/>
    <w:rsid w:val="006527AB"/>
    <w:rsid w:val="00656D36"/>
    <w:rsid w:val="006602B8"/>
    <w:rsid w:val="00662FA7"/>
    <w:rsid w:val="00663A12"/>
    <w:rsid w:val="00671C42"/>
    <w:rsid w:val="00671EDE"/>
    <w:rsid w:val="0067371E"/>
    <w:rsid w:val="00680065"/>
    <w:rsid w:val="006820C1"/>
    <w:rsid w:val="00684D45"/>
    <w:rsid w:val="00685D5F"/>
    <w:rsid w:val="00690BDA"/>
    <w:rsid w:val="00692082"/>
    <w:rsid w:val="006976C2"/>
    <w:rsid w:val="006A019E"/>
    <w:rsid w:val="006A0E3B"/>
    <w:rsid w:val="006A1B76"/>
    <w:rsid w:val="006B6CF6"/>
    <w:rsid w:val="006B6F7D"/>
    <w:rsid w:val="006C2A8D"/>
    <w:rsid w:val="006D0704"/>
    <w:rsid w:val="006D4502"/>
    <w:rsid w:val="006E0766"/>
    <w:rsid w:val="006E528E"/>
    <w:rsid w:val="006F266F"/>
    <w:rsid w:val="006F36FB"/>
    <w:rsid w:val="006F3E2A"/>
    <w:rsid w:val="007017F8"/>
    <w:rsid w:val="00701B09"/>
    <w:rsid w:val="00703FA7"/>
    <w:rsid w:val="00705917"/>
    <w:rsid w:val="00710A58"/>
    <w:rsid w:val="00712574"/>
    <w:rsid w:val="00720000"/>
    <w:rsid w:val="0072084D"/>
    <w:rsid w:val="00720B65"/>
    <w:rsid w:val="00723727"/>
    <w:rsid w:val="00725320"/>
    <w:rsid w:val="00732559"/>
    <w:rsid w:val="007452A5"/>
    <w:rsid w:val="00746DEF"/>
    <w:rsid w:val="007475FF"/>
    <w:rsid w:val="00747CC4"/>
    <w:rsid w:val="00747F89"/>
    <w:rsid w:val="00754BD2"/>
    <w:rsid w:val="00763E0F"/>
    <w:rsid w:val="00764B6D"/>
    <w:rsid w:val="00765DA1"/>
    <w:rsid w:val="00767068"/>
    <w:rsid w:val="00767F36"/>
    <w:rsid w:val="0078237C"/>
    <w:rsid w:val="00782F40"/>
    <w:rsid w:val="00782F62"/>
    <w:rsid w:val="00784247"/>
    <w:rsid w:val="00786E20"/>
    <w:rsid w:val="00787579"/>
    <w:rsid w:val="007916DE"/>
    <w:rsid w:val="007963FF"/>
    <w:rsid w:val="007975F1"/>
    <w:rsid w:val="007A0DEE"/>
    <w:rsid w:val="007A11EC"/>
    <w:rsid w:val="007A2900"/>
    <w:rsid w:val="007A35DC"/>
    <w:rsid w:val="007A7A13"/>
    <w:rsid w:val="007B1327"/>
    <w:rsid w:val="007B1899"/>
    <w:rsid w:val="007B42DD"/>
    <w:rsid w:val="007B5D6B"/>
    <w:rsid w:val="007C27DE"/>
    <w:rsid w:val="007C456F"/>
    <w:rsid w:val="007C649F"/>
    <w:rsid w:val="007E7716"/>
    <w:rsid w:val="007F578F"/>
    <w:rsid w:val="007F7123"/>
    <w:rsid w:val="00805090"/>
    <w:rsid w:val="008071E0"/>
    <w:rsid w:val="008100B3"/>
    <w:rsid w:val="00810FBC"/>
    <w:rsid w:val="00813942"/>
    <w:rsid w:val="00814555"/>
    <w:rsid w:val="00814B59"/>
    <w:rsid w:val="00816B86"/>
    <w:rsid w:val="0081709D"/>
    <w:rsid w:val="00821BB7"/>
    <w:rsid w:val="00832CC5"/>
    <w:rsid w:val="0083378A"/>
    <w:rsid w:val="008357F1"/>
    <w:rsid w:val="00837F6A"/>
    <w:rsid w:val="008400D9"/>
    <w:rsid w:val="008422E2"/>
    <w:rsid w:val="00851F27"/>
    <w:rsid w:val="008550BE"/>
    <w:rsid w:val="00855CED"/>
    <w:rsid w:val="008726CC"/>
    <w:rsid w:val="0087419A"/>
    <w:rsid w:val="00874607"/>
    <w:rsid w:val="00877B4E"/>
    <w:rsid w:val="00880454"/>
    <w:rsid w:val="00884006"/>
    <w:rsid w:val="0088451E"/>
    <w:rsid w:val="008867FE"/>
    <w:rsid w:val="008906B7"/>
    <w:rsid w:val="00896D82"/>
    <w:rsid w:val="008A1BB7"/>
    <w:rsid w:val="008A334F"/>
    <w:rsid w:val="008A604E"/>
    <w:rsid w:val="008B1FA4"/>
    <w:rsid w:val="008B20E9"/>
    <w:rsid w:val="008B4683"/>
    <w:rsid w:val="008B4D14"/>
    <w:rsid w:val="008C2F69"/>
    <w:rsid w:val="008C3E33"/>
    <w:rsid w:val="008C63DA"/>
    <w:rsid w:val="008C6A9E"/>
    <w:rsid w:val="008C6DBC"/>
    <w:rsid w:val="008D04E6"/>
    <w:rsid w:val="008D7B80"/>
    <w:rsid w:val="008E0BCC"/>
    <w:rsid w:val="008E4A8F"/>
    <w:rsid w:val="008E7BA0"/>
    <w:rsid w:val="008F3FAF"/>
    <w:rsid w:val="00902296"/>
    <w:rsid w:val="00904436"/>
    <w:rsid w:val="00907614"/>
    <w:rsid w:val="00912F8A"/>
    <w:rsid w:val="00916D1F"/>
    <w:rsid w:val="00920268"/>
    <w:rsid w:val="009215A0"/>
    <w:rsid w:val="009253B1"/>
    <w:rsid w:val="009320D7"/>
    <w:rsid w:val="00933E45"/>
    <w:rsid w:val="00936F30"/>
    <w:rsid w:val="00950C5E"/>
    <w:rsid w:val="00965C27"/>
    <w:rsid w:val="00966E7A"/>
    <w:rsid w:val="00970A4E"/>
    <w:rsid w:val="009711A1"/>
    <w:rsid w:val="00971D32"/>
    <w:rsid w:val="009741DD"/>
    <w:rsid w:val="009760AE"/>
    <w:rsid w:val="0097650E"/>
    <w:rsid w:val="009800C2"/>
    <w:rsid w:val="00981284"/>
    <w:rsid w:val="009875ED"/>
    <w:rsid w:val="00987930"/>
    <w:rsid w:val="00990C2F"/>
    <w:rsid w:val="00996A46"/>
    <w:rsid w:val="009A0140"/>
    <w:rsid w:val="009A0180"/>
    <w:rsid w:val="009A4CAE"/>
    <w:rsid w:val="009B09A5"/>
    <w:rsid w:val="009C0BAE"/>
    <w:rsid w:val="009C140A"/>
    <w:rsid w:val="009C28DB"/>
    <w:rsid w:val="009C3F2E"/>
    <w:rsid w:val="009C5C30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4A0A"/>
    <w:rsid w:val="00A04ED8"/>
    <w:rsid w:val="00A06A31"/>
    <w:rsid w:val="00A0748F"/>
    <w:rsid w:val="00A1627D"/>
    <w:rsid w:val="00A2254C"/>
    <w:rsid w:val="00A22934"/>
    <w:rsid w:val="00A26536"/>
    <w:rsid w:val="00A32418"/>
    <w:rsid w:val="00A334DE"/>
    <w:rsid w:val="00A4471E"/>
    <w:rsid w:val="00A46852"/>
    <w:rsid w:val="00A4737A"/>
    <w:rsid w:val="00A5577D"/>
    <w:rsid w:val="00A601BB"/>
    <w:rsid w:val="00A60BE7"/>
    <w:rsid w:val="00A6131F"/>
    <w:rsid w:val="00A6152C"/>
    <w:rsid w:val="00A628BC"/>
    <w:rsid w:val="00A70357"/>
    <w:rsid w:val="00A758B2"/>
    <w:rsid w:val="00A816CE"/>
    <w:rsid w:val="00A81A18"/>
    <w:rsid w:val="00A843F3"/>
    <w:rsid w:val="00A90F65"/>
    <w:rsid w:val="00A9422D"/>
    <w:rsid w:val="00A94E6B"/>
    <w:rsid w:val="00AB1093"/>
    <w:rsid w:val="00AB2F21"/>
    <w:rsid w:val="00AB4586"/>
    <w:rsid w:val="00AB66D0"/>
    <w:rsid w:val="00AC0BA4"/>
    <w:rsid w:val="00AC25C4"/>
    <w:rsid w:val="00AC2E11"/>
    <w:rsid w:val="00AC48B0"/>
    <w:rsid w:val="00AD3F3D"/>
    <w:rsid w:val="00AE0805"/>
    <w:rsid w:val="00AE56E1"/>
    <w:rsid w:val="00AE574F"/>
    <w:rsid w:val="00B04DBB"/>
    <w:rsid w:val="00B10A8F"/>
    <w:rsid w:val="00B11985"/>
    <w:rsid w:val="00B15CF7"/>
    <w:rsid w:val="00B16693"/>
    <w:rsid w:val="00B16730"/>
    <w:rsid w:val="00B200DE"/>
    <w:rsid w:val="00B204E3"/>
    <w:rsid w:val="00B33756"/>
    <w:rsid w:val="00B34D7E"/>
    <w:rsid w:val="00B3542C"/>
    <w:rsid w:val="00B36434"/>
    <w:rsid w:val="00B3740F"/>
    <w:rsid w:val="00B42FF3"/>
    <w:rsid w:val="00B4522B"/>
    <w:rsid w:val="00B45A7A"/>
    <w:rsid w:val="00B546A2"/>
    <w:rsid w:val="00B566D8"/>
    <w:rsid w:val="00B57944"/>
    <w:rsid w:val="00B579E7"/>
    <w:rsid w:val="00B604BB"/>
    <w:rsid w:val="00B61372"/>
    <w:rsid w:val="00B64E7C"/>
    <w:rsid w:val="00B70C71"/>
    <w:rsid w:val="00B73A4B"/>
    <w:rsid w:val="00B77A4B"/>
    <w:rsid w:val="00B84604"/>
    <w:rsid w:val="00B855EE"/>
    <w:rsid w:val="00B87DEF"/>
    <w:rsid w:val="00B94614"/>
    <w:rsid w:val="00B94F98"/>
    <w:rsid w:val="00B95816"/>
    <w:rsid w:val="00BA2F4A"/>
    <w:rsid w:val="00BA671D"/>
    <w:rsid w:val="00BA7D14"/>
    <w:rsid w:val="00BB23FF"/>
    <w:rsid w:val="00BB6469"/>
    <w:rsid w:val="00BD2D5B"/>
    <w:rsid w:val="00BD3C48"/>
    <w:rsid w:val="00BD56AC"/>
    <w:rsid w:val="00BD780F"/>
    <w:rsid w:val="00BE030D"/>
    <w:rsid w:val="00BE4A6B"/>
    <w:rsid w:val="00BF1350"/>
    <w:rsid w:val="00BF403D"/>
    <w:rsid w:val="00BF7B39"/>
    <w:rsid w:val="00C01062"/>
    <w:rsid w:val="00C0112F"/>
    <w:rsid w:val="00C071D8"/>
    <w:rsid w:val="00C14254"/>
    <w:rsid w:val="00C151F1"/>
    <w:rsid w:val="00C2081B"/>
    <w:rsid w:val="00C22007"/>
    <w:rsid w:val="00C24435"/>
    <w:rsid w:val="00C3124A"/>
    <w:rsid w:val="00C37893"/>
    <w:rsid w:val="00C448EB"/>
    <w:rsid w:val="00C471BD"/>
    <w:rsid w:val="00C5447E"/>
    <w:rsid w:val="00C565AF"/>
    <w:rsid w:val="00C65EED"/>
    <w:rsid w:val="00C66725"/>
    <w:rsid w:val="00C7749F"/>
    <w:rsid w:val="00C779EF"/>
    <w:rsid w:val="00C84E08"/>
    <w:rsid w:val="00C86BE9"/>
    <w:rsid w:val="00CA6F5D"/>
    <w:rsid w:val="00CB2ECD"/>
    <w:rsid w:val="00CC6560"/>
    <w:rsid w:val="00CC6C07"/>
    <w:rsid w:val="00CE05E4"/>
    <w:rsid w:val="00CE092D"/>
    <w:rsid w:val="00CE46D6"/>
    <w:rsid w:val="00CE7177"/>
    <w:rsid w:val="00CF0C60"/>
    <w:rsid w:val="00CF324C"/>
    <w:rsid w:val="00CF526C"/>
    <w:rsid w:val="00CF5560"/>
    <w:rsid w:val="00CF5BCA"/>
    <w:rsid w:val="00CF7FF4"/>
    <w:rsid w:val="00D032FF"/>
    <w:rsid w:val="00D20582"/>
    <w:rsid w:val="00D23BC1"/>
    <w:rsid w:val="00D2521C"/>
    <w:rsid w:val="00D306D9"/>
    <w:rsid w:val="00D306EF"/>
    <w:rsid w:val="00D33879"/>
    <w:rsid w:val="00D37083"/>
    <w:rsid w:val="00D37AB5"/>
    <w:rsid w:val="00D47FD3"/>
    <w:rsid w:val="00D5164A"/>
    <w:rsid w:val="00D52F30"/>
    <w:rsid w:val="00D64919"/>
    <w:rsid w:val="00D70CCB"/>
    <w:rsid w:val="00D714BB"/>
    <w:rsid w:val="00D74EDB"/>
    <w:rsid w:val="00D75724"/>
    <w:rsid w:val="00D778D4"/>
    <w:rsid w:val="00D77C7C"/>
    <w:rsid w:val="00D83B6E"/>
    <w:rsid w:val="00D921E4"/>
    <w:rsid w:val="00D92B2C"/>
    <w:rsid w:val="00D94145"/>
    <w:rsid w:val="00DA22DE"/>
    <w:rsid w:val="00DA43CE"/>
    <w:rsid w:val="00DB05CC"/>
    <w:rsid w:val="00DB0D66"/>
    <w:rsid w:val="00DB4774"/>
    <w:rsid w:val="00DC0F05"/>
    <w:rsid w:val="00DC26E0"/>
    <w:rsid w:val="00DC4B5B"/>
    <w:rsid w:val="00DC5EAA"/>
    <w:rsid w:val="00DD194A"/>
    <w:rsid w:val="00DD1F31"/>
    <w:rsid w:val="00DD2D64"/>
    <w:rsid w:val="00DD6DAE"/>
    <w:rsid w:val="00DE0812"/>
    <w:rsid w:val="00DE3C8F"/>
    <w:rsid w:val="00DF1E5A"/>
    <w:rsid w:val="00DF73D4"/>
    <w:rsid w:val="00E004BA"/>
    <w:rsid w:val="00E061B5"/>
    <w:rsid w:val="00E12BA3"/>
    <w:rsid w:val="00E14009"/>
    <w:rsid w:val="00E15446"/>
    <w:rsid w:val="00E1780A"/>
    <w:rsid w:val="00E20EEB"/>
    <w:rsid w:val="00E21702"/>
    <w:rsid w:val="00E21D0C"/>
    <w:rsid w:val="00E2585C"/>
    <w:rsid w:val="00E3068F"/>
    <w:rsid w:val="00E33BEE"/>
    <w:rsid w:val="00E3419C"/>
    <w:rsid w:val="00E37992"/>
    <w:rsid w:val="00E37B13"/>
    <w:rsid w:val="00E42C02"/>
    <w:rsid w:val="00E45381"/>
    <w:rsid w:val="00E51E9A"/>
    <w:rsid w:val="00E5267A"/>
    <w:rsid w:val="00E55C64"/>
    <w:rsid w:val="00E62CC3"/>
    <w:rsid w:val="00E63528"/>
    <w:rsid w:val="00E725FF"/>
    <w:rsid w:val="00E74AE0"/>
    <w:rsid w:val="00E753F5"/>
    <w:rsid w:val="00E761A1"/>
    <w:rsid w:val="00E80FFD"/>
    <w:rsid w:val="00E82203"/>
    <w:rsid w:val="00E84053"/>
    <w:rsid w:val="00E90A38"/>
    <w:rsid w:val="00E90BEA"/>
    <w:rsid w:val="00E95938"/>
    <w:rsid w:val="00EA27C6"/>
    <w:rsid w:val="00EA3402"/>
    <w:rsid w:val="00EB533D"/>
    <w:rsid w:val="00EB7D5C"/>
    <w:rsid w:val="00EC147D"/>
    <w:rsid w:val="00EC14F7"/>
    <w:rsid w:val="00EC7BFC"/>
    <w:rsid w:val="00ED40CF"/>
    <w:rsid w:val="00ED46B5"/>
    <w:rsid w:val="00ED60F1"/>
    <w:rsid w:val="00ED704A"/>
    <w:rsid w:val="00EE0F95"/>
    <w:rsid w:val="00EE199C"/>
    <w:rsid w:val="00EE6CBA"/>
    <w:rsid w:val="00EE7A7E"/>
    <w:rsid w:val="00EF1848"/>
    <w:rsid w:val="00EF2924"/>
    <w:rsid w:val="00EF4183"/>
    <w:rsid w:val="00F02C50"/>
    <w:rsid w:val="00F07F7C"/>
    <w:rsid w:val="00F11631"/>
    <w:rsid w:val="00F12646"/>
    <w:rsid w:val="00F142F2"/>
    <w:rsid w:val="00F16164"/>
    <w:rsid w:val="00F172BF"/>
    <w:rsid w:val="00F17783"/>
    <w:rsid w:val="00F2395B"/>
    <w:rsid w:val="00F23C8C"/>
    <w:rsid w:val="00F27052"/>
    <w:rsid w:val="00F31FB2"/>
    <w:rsid w:val="00F359FD"/>
    <w:rsid w:val="00F41152"/>
    <w:rsid w:val="00F43060"/>
    <w:rsid w:val="00F44647"/>
    <w:rsid w:val="00F44CDE"/>
    <w:rsid w:val="00F45BFE"/>
    <w:rsid w:val="00F54371"/>
    <w:rsid w:val="00F54B5B"/>
    <w:rsid w:val="00F600E1"/>
    <w:rsid w:val="00F61259"/>
    <w:rsid w:val="00F638F4"/>
    <w:rsid w:val="00F72492"/>
    <w:rsid w:val="00F725B1"/>
    <w:rsid w:val="00F745C7"/>
    <w:rsid w:val="00F8159E"/>
    <w:rsid w:val="00F91F9C"/>
    <w:rsid w:val="00F938C4"/>
    <w:rsid w:val="00F95F0C"/>
    <w:rsid w:val="00F96DDE"/>
    <w:rsid w:val="00FA7332"/>
    <w:rsid w:val="00FB060A"/>
    <w:rsid w:val="00FB5182"/>
    <w:rsid w:val="00FB6BC3"/>
    <w:rsid w:val="00FC00BE"/>
    <w:rsid w:val="00FC1BEF"/>
    <w:rsid w:val="00FC4CC2"/>
    <w:rsid w:val="00FC516F"/>
    <w:rsid w:val="00FD09BF"/>
    <w:rsid w:val="00FD4BA9"/>
    <w:rsid w:val="00FD629D"/>
    <w:rsid w:val="00FE0774"/>
    <w:rsid w:val="00FE48B4"/>
    <w:rsid w:val="00FE4E52"/>
    <w:rsid w:val="00FE6B95"/>
    <w:rsid w:val="00FE7DF1"/>
    <w:rsid w:val="00FF0743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link w:val="60"/>
    <w:uiPriority w:val="9"/>
    <w:unhideWhenUsed/>
    <w:qFormat/>
    <w:rsid w:val="008D04E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uiPriority w:val="99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uiPriority w:val="99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customStyle="1" w:styleId="60">
    <w:name w:val="Заголовок 6 Знак"/>
    <w:basedOn w:val="a0"/>
    <w:link w:val="6"/>
    <w:uiPriority w:val="9"/>
    <w:rsid w:val="008D04E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/>
    </w:rPr>
  </w:style>
  <w:style w:type="table" w:customStyle="1" w:styleId="13">
    <w:name w:val="Сетка таблицы1"/>
    <w:basedOn w:val="a1"/>
    <w:next w:val="aa"/>
    <w:rsid w:val="00266E1E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a"/>
    <w:rsid w:val="00266E1E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unhideWhenUsed/>
    <w:rsid w:val="00016965"/>
    <w:rPr>
      <w:color w:val="0000FF" w:themeColor="hyperlink"/>
      <w:u w:val="single"/>
    </w:rPr>
  </w:style>
  <w:style w:type="character" w:styleId="aff0">
    <w:name w:val="Emphasis"/>
    <w:basedOn w:val="a0"/>
    <w:uiPriority w:val="20"/>
    <w:qFormat/>
    <w:rsid w:val="000169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4E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uiPriority w:val="99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uiPriority w:val="99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8D04E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/>
    </w:rPr>
  </w:style>
  <w:style w:type="table" w:customStyle="1" w:styleId="13">
    <w:name w:val="Сетка таблицы1"/>
    <w:basedOn w:val="a1"/>
    <w:next w:val="aa"/>
    <w:rsid w:val="00266E1E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a"/>
    <w:rsid w:val="00266E1E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pedija.at.ua/load/didaktichni_igri/2" TargetMode="External"/><Relationship Id="rId13" Type="http://schemas.openxmlformats.org/officeDocument/2006/relationships/hyperlink" Target="http://logosystem.ru/novikova-tn-vebinary/" TargetMode="External"/><Relationship Id="rId18" Type="http://schemas.openxmlformats.org/officeDocument/2006/relationships/hyperlink" Target="http://logopediya.com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abetka-logopedka.org/logopedskarb.htm" TargetMode="External"/><Relationship Id="rId17" Type="http://schemas.openxmlformats.org/officeDocument/2006/relationships/hyperlink" Target="http://korektolog.com/index.php/robotazvukmnu/86-rob-zvuksta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ersibo.ru/" TargetMode="External"/><Relationship Id="rId20" Type="http://schemas.openxmlformats.org/officeDocument/2006/relationships/hyperlink" Target="http://www.ilogope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gopedija.at.ua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logopediya.com.ua/%20&#1051;&#1086;&#1075;&#1086;&#1087;&#1077;&#1076;&#1080;&#1095;&#1085;&#1080;&#1081;%20&#1087;&#1086;&#1084;&#1110;&#1095;&#1085;&#1080;&#1082;%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rok.org.ua/?lang=ukr" TargetMode="External"/><Relationship Id="rId19" Type="http://schemas.openxmlformats.org/officeDocument/2006/relationships/hyperlink" Target="https://logopedia.com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rektolog.com" TargetMode="External"/><Relationship Id="rId14" Type="http://schemas.openxmlformats.org/officeDocument/2006/relationships/hyperlink" Target="https://www.logoclub.com.u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E7E2-B8F1-48EF-B9F2-0DF8F113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16</Pages>
  <Words>6713</Words>
  <Characters>38266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А</cp:lastModifiedBy>
  <cp:revision>49</cp:revision>
  <cp:lastPrinted>2023-01-01T22:22:00Z</cp:lastPrinted>
  <dcterms:created xsi:type="dcterms:W3CDTF">2020-01-15T16:27:00Z</dcterms:created>
  <dcterms:modified xsi:type="dcterms:W3CDTF">2023-01-01T22:23:00Z</dcterms:modified>
</cp:coreProperties>
</file>