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8E0" w:rsidRDefault="009438E0" w:rsidP="009438E0">
      <w:pPr>
        <w:jc w:val="right"/>
        <w:rPr>
          <w:rFonts w:ascii="Times New Roman" w:hAnsi="Times New Roman" w:cs="Times New Roman"/>
          <w:b/>
          <w:color w:val="5B9BD5" w:themeColor="accent1"/>
          <w:sz w:val="28"/>
          <w:szCs w:val="28"/>
        </w:rPr>
      </w:pPr>
      <w:r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ПРОЄКТ</w:t>
      </w:r>
    </w:p>
    <w:p w:rsidR="003E4619" w:rsidRDefault="009438E0" w:rsidP="009438E0">
      <w:pPr>
        <w:tabs>
          <w:tab w:val="left" w:pos="4253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color w:val="5B9BD5" w:themeColor="accent1"/>
          <w:sz w:val="28"/>
          <w:szCs w:val="28"/>
        </w:rPr>
        <w:t>Пропозиції та зауваження до проєкту освітньо-професійної програми надсилати на електронну адресу</w:t>
      </w:r>
      <w:r>
        <w:rPr>
          <w:rFonts w:ascii="Times New Roman" w:hAnsi="Times New Roman" w:cs="Times New Roman"/>
          <w:color w:val="5B9BD5" w:themeColor="accent1"/>
          <w:sz w:val="28"/>
          <w:szCs w:val="28"/>
          <w:lang w:val="uk-UA"/>
        </w:rPr>
        <w:t xml:space="preserve"> </w:t>
      </w:r>
      <w:r w:rsidRPr="009438E0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kaf-ruslang@uzhnu.edu.ua</w:t>
      </w:r>
    </w:p>
    <w:p w:rsidR="003E4619" w:rsidRPr="003E4619" w:rsidRDefault="003E4619" w:rsidP="003E4619">
      <w:pPr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3E4619">
        <w:rPr>
          <w:rFonts w:ascii="Times New Roman" w:hAnsi="Times New Roman" w:cs="Times New Roman"/>
          <w:b/>
          <w:sz w:val="28"/>
          <w:szCs w:val="28"/>
          <w:lang w:val="uk-UA" w:eastAsia="ru-RU"/>
        </w:rPr>
        <w:t>МІНІСТЕРСТВО ОСВІТИ І НАУКИ УКРАЇНИ</w:t>
      </w:r>
    </w:p>
    <w:p w:rsidR="003E4619" w:rsidRPr="003E4619" w:rsidRDefault="003E4619" w:rsidP="003E4619">
      <w:pPr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3E4619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ДЕРЖАВНИЙ ВИЩИЙ НАВЧАЛЬНИЙ ЗАКЛАД </w:t>
      </w:r>
    </w:p>
    <w:p w:rsidR="003E4619" w:rsidRPr="003E4619" w:rsidRDefault="003E4619" w:rsidP="003E4619">
      <w:pPr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3E4619">
        <w:rPr>
          <w:rFonts w:ascii="Times New Roman" w:hAnsi="Times New Roman" w:cs="Times New Roman"/>
          <w:b/>
          <w:sz w:val="28"/>
          <w:szCs w:val="28"/>
          <w:lang w:val="uk-UA" w:eastAsia="ru-RU"/>
        </w:rPr>
        <w:t>«Ужгородський національний університет»</w:t>
      </w:r>
    </w:p>
    <w:p w:rsidR="003E4619" w:rsidRPr="003E4619" w:rsidRDefault="003E4619" w:rsidP="003E4619">
      <w:pPr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:rsidR="003E4619" w:rsidRPr="003E4619" w:rsidRDefault="003E4619" w:rsidP="003E4619">
      <w:pPr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:rsidR="006242AB" w:rsidRPr="003E4619" w:rsidRDefault="006242AB" w:rsidP="006242AB">
      <w:pPr>
        <w:autoSpaceDE w:val="0"/>
        <w:autoSpaceDN w:val="0"/>
        <w:adjustRightInd w:val="0"/>
        <w:spacing w:after="0" w:line="240" w:lineRule="auto"/>
        <w:ind w:right="-1" w:firstLine="5103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  <w:r w:rsidRPr="003E461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 xml:space="preserve">ЗАТВЕРДЖЕНО </w:t>
      </w:r>
    </w:p>
    <w:p w:rsidR="006242AB" w:rsidRPr="003E4619" w:rsidRDefault="001E160E" w:rsidP="006242AB">
      <w:pPr>
        <w:autoSpaceDE w:val="0"/>
        <w:autoSpaceDN w:val="0"/>
        <w:adjustRightInd w:val="0"/>
        <w:spacing w:after="0" w:line="240" w:lineRule="auto"/>
        <w:ind w:left="5954" w:hanging="851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</w:pPr>
      <w:r w:rsidRPr="003E461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 xml:space="preserve">Протокол </w:t>
      </w:r>
      <w:r w:rsidR="006242AB" w:rsidRPr="003E461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>Вчено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>ї</w:t>
      </w:r>
      <w:r w:rsidR="006242AB" w:rsidRPr="003E461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 xml:space="preserve"> рад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>и</w:t>
      </w:r>
      <w:r w:rsidR="006242AB" w:rsidRPr="003E461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</w:p>
    <w:p w:rsidR="001E160E" w:rsidRDefault="001E160E" w:rsidP="006242AB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 xml:space="preserve">ДВНЗ </w:t>
      </w:r>
      <w:r w:rsidR="006242AB" w:rsidRPr="003E461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>«Ужгородський</w:t>
      </w:r>
    </w:p>
    <w:p w:rsidR="006242AB" w:rsidRPr="003E4619" w:rsidRDefault="001E160E" w:rsidP="006242AB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>н</w:t>
      </w:r>
      <w:r w:rsidR="006242AB" w:rsidRPr="003E461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>аціональний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="006242AB" w:rsidRPr="003E461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>університет»</w:t>
      </w:r>
    </w:p>
    <w:p w:rsidR="006242AB" w:rsidRPr="003E4619" w:rsidRDefault="001E160E" w:rsidP="006242AB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 xml:space="preserve">____ ____ 2022 р. </w:t>
      </w:r>
      <w:r w:rsidR="006242AB" w:rsidRPr="003E461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>№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 xml:space="preserve"> ________________</w:t>
      </w:r>
      <w:r w:rsidR="006242AB" w:rsidRPr="003E461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</w:p>
    <w:p w:rsidR="006242AB" w:rsidRPr="003E4619" w:rsidRDefault="006242AB" w:rsidP="006242AB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3E4619" w:rsidRPr="003E4619" w:rsidRDefault="003E4619" w:rsidP="003E4619">
      <w:pPr>
        <w:tabs>
          <w:tab w:val="left" w:pos="4253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:rsidR="003E4619" w:rsidRPr="003E4619" w:rsidRDefault="003E4619" w:rsidP="003E4619">
      <w:pPr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:rsidR="003E4619" w:rsidRPr="003E4619" w:rsidRDefault="003E4619" w:rsidP="003E4619">
      <w:pPr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:rsidR="003E4619" w:rsidRPr="003E4619" w:rsidRDefault="003E4619" w:rsidP="003E4619">
      <w:pPr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E461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ОСВІТНЬО-ПРОФЕСІЙНА ПРОГРАМА</w:t>
      </w:r>
    </w:p>
    <w:p w:rsidR="003E4619" w:rsidRPr="003E4619" w:rsidRDefault="003E4619" w:rsidP="003E4619">
      <w:pPr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E4619" w:rsidRPr="003E4619" w:rsidRDefault="003E4619" w:rsidP="003E4619">
      <w:pPr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3E4619">
        <w:rPr>
          <w:rFonts w:ascii="Times New Roman" w:hAnsi="Times New Roman" w:cs="Times New Roman"/>
          <w:b/>
          <w:sz w:val="28"/>
          <w:szCs w:val="28"/>
          <w:lang w:val="uk-UA" w:eastAsia="ru-RU"/>
        </w:rPr>
        <w:t>«Російська мова та література</w:t>
      </w:r>
      <w:r w:rsidR="00257FD7">
        <w:rPr>
          <w:rFonts w:ascii="Times New Roman" w:hAnsi="Times New Roman" w:cs="Times New Roman"/>
          <w:b/>
          <w:sz w:val="28"/>
          <w:szCs w:val="28"/>
          <w:lang w:val="uk-UA" w:eastAsia="ru-RU"/>
        </w:rPr>
        <w:t>.</w:t>
      </w:r>
      <w:r w:rsidRPr="003E4619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Польська мова та  література»</w:t>
      </w:r>
    </w:p>
    <w:p w:rsidR="003E4619" w:rsidRPr="003E4619" w:rsidRDefault="001E160E" w:rsidP="003E4619">
      <w:pPr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п</w:t>
      </w:r>
      <w:r w:rsidR="003E4619" w:rsidRPr="003E4619">
        <w:rPr>
          <w:rFonts w:ascii="Times New Roman" w:hAnsi="Times New Roman" w:cs="Times New Roman"/>
          <w:b/>
          <w:sz w:val="28"/>
          <w:szCs w:val="28"/>
          <w:lang w:val="uk-UA" w:eastAsia="ru-RU"/>
        </w:rPr>
        <w:t>ершого (бакалаврського) рівня  вищої освіти</w:t>
      </w:r>
    </w:p>
    <w:p w:rsidR="003E4619" w:rsidRPr="003E4619" w:rsidRDefault="003E4619" w:rsidP="003E4619">
      <w:pPr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3E4619">
        <w:rPr>
          <w:rFonts w:ascii="Times New Roman" w:hAnsi="Times New Roman" w:cs="Times New Roman"/>
          <w:b/>
          <w:sz w:val="28"/>
          <w:szCs w:val="28"/>
          <w:lang w:val="uk-UA" w:eastAsia="ru-RU"/>
        </w:rPr>
        <w:t>за спеціальністю 035 Філологія</w:t>
      </w:r>
    </w:p>
    <w:p w:rsidR="003E4619" w:rsidRPr="003E4619" w:rsidRDefault="001E160E" w:rsidP="003E4619">
      <w:pPr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за предметною </w:t>
      </w:r>
      <w:r w:rsidR="003E4619" w:rsidRPr="003E4619">
        <w:rPr>
          <w:rFonts w:ascii="Times New Roman" w:hAnsi="Times New Roman" w:cs="Times New Roman"/>
          <w:b/>
          <w:sz w:val="28"/>
          <w:szCs w:val="28"/>
          <w:lang w:val="uk-UA" w:eastAsia="ru-RU"/>
        </w:rPr>
        <w:t>спеціалізацією 035</w:t>
      </w:r>
      <w:r w:rsidR="00257FD7">
        <w:rPr>
          <w:rFonts w:ascii="Times New Roman" w:hAnsi="Times New Roman" w:cs="Times New Roman"/>
          <w:b/>
          <w:sz w:val="28"/>
          <w:szCs w:val="28"/>
          <w:lang w:val="uk-UA" w:eastAsia="ru-RU"/>
        </w:rPr>
        <w:t>.</w:t>
      </w:r>
      <w:r w:rsidR="003E4619" w:rsidRPr="003E4619">
        <w:rPr>
          <w:rFonts w:ascii="Times New Roman" w:hAnsi="Times New Roman" w:cs="Times New Roman"/>
          <w:b/>
          <w:sz w:val="28"/>
          <w:szCs w:val="28"/>
          <w:lang w:val="uk-UA" w:eastAsia="ru-RU"/>
        </w:rPr>
        <w:t>034  Слов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’</w:t>
      </w:r>
      <w:r w:rsidR="003E4619" w:rsidRPr="003E4619">
        <w:rPr>
          <w:rFonts w:ascii="Times New Roman" w:hAnsi="Times New Roman" w:cs="Times New Roman"/>
          <w:b/>
          <w:sz w:val="28"/>
          <w:szCs w:val="28"/>
          <w:lang w:val="uk-UA" w:eastAsia="ru-RU"/>
        </w:rPr>
        <w:t>янські мови та літератури (переклад включно), перша –  російська</w:t>
      </w:r>
    </w:p>
    <w:p w:rsidR="003E4619" w:rsidRPr="003E4619" w:rsidRDefault="003E4619" w:rsidP="003E4619">
      <w:pPr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3E4619">
        <w:rPr>
          <w:rFonts w:ascii="Times New Roman" w:hAnsi="Times New Roman" w:cs="Times New Roman"/>
          <w:b/>
          <w:sz w:val="28"/>
          <w:szCs w:val="28"/>
          <w:lang w:val="uk-UA" w:eastAsia="ru-RU"/>
        </w:rPr>
        <w:t>галузі знань  03 Гуманітарні науки</w:t>
      </w:r>
    </w:p>
    <w:p w:rsidR="003E4619" w:rsidRPr="003E4619" w:rsidRDefault="003E4619" w:rsidP="003E4619">
      <w:pPr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3E4619">
        <w:rPr>
          <w:rFonts w:ascii="Times New Roman" w:hAnsi="Times New Roman" w:cs="Times New Roman"/>
          <w:b/>
          <w:sz w:val="28"/>
          <w:szCs w:val="28"/>
          <w:lang w:val="uk-UA" w:eastAsia="ru-RU"/>
        </w:rPr>
        <w:t>Кваліфікація: бакалавр філології за спеціалізацією «Слов</w:t>
      </w:r>
      <w:r w:rsidR="001E160E">
        <w:rPr>
          <w:rFonts w:ascii="Times New Roman" w:hAnsi="Times New Roman" w:cs="Times New Roman"/>
          <w:b/>
          <w:sz w:val="28"/>
          <w:szCs w:val="28"/>
          <w:lang w:val="uk-UA" w:eastAsia="ru-RU"/>
        </w:rPr>
        <w:t>’</w:t>
      </w:r>
      <w:r w:rsidRPr="003E4619">
        <w:rPr>
          <w:rFonts w:ascii="Times New Roman" w:hAnsi="Times New Roman" w:cs="Times New Roman"/>
          <w:b/>
          <w:sz w:val="28"/>
          <w:szCs w:val="28"/>
          <w:lang w:val="uk-UA" w:eastAsia="ru-RU"/>
        </w:rPr>
        <w:t>янські мови та літератури (переклад включно), перша – російська»</w:t>
      </w:r>
    </w:p>
    <w:p w:rsidR="003E4619" w:rsidRPr="003E4619" w:rsidRDefault="003E4619" w:rsidP="003E4619">
      <w:pPr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 w:eastAsia="ru-RU"/>
        </w:rPr>
      </w:pPr>
    </w:p>
    <w:p w:rsidR="003E4619" w:rsidRPr="003E4619" w:rsidRDefault="003E4619" w:rsidP="003E4619">
      <w:pPr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:rsidR="003E4619" w:rsidRPr="003E4619" w:rsidRDefault="003E4619" w:rsidP="003E4619">
      <w:pPr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:rsidR="001E160E" w:rsidRPr="003E4619" w:rsidRDefault="001E160E" w:rsidP="001E160E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УВЕДЕНО В ДІЮ</w:t>
      </w:r>
    </w:p>
    <w:p w:rsidR="001E160E" w:rsidRPr="003E4619" w:rsidRDefault="001E160E" w:rsidP="001E160E">
      <w:pPr>
        <w:autoSpaceDE w:val="0"/>
        <w:autoSpaceDN w:val="0"/>
        <w:adjustRightInd w:val="0"/>
        <w:spacing w:after="0" w:line="240" w:lineRule="auto"/>
        <w:ind w:left="5954" w:hanging="851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>Наказ ректора</w:t>
      </w:r>
      <w:r w:rsidRPr="003E461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 xml:space="preserve"> ДВНЗ </w:t>
      </w:r>
    </w:p>
    <w:p w:rsidR="001E160E" w:rsidRPr="003E4619" w:rsidRDefault="001E160E" w:rsidP="001E160E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</w:pPr>
      <w:r w:rsidRPr="003E461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 xml:space="preserve">«Ужгородський національний </w:t>
      </w:r>
    </w:p>
    <w:p w:rsidR="001E160E" w:rsidRPr="003E4619" w:rsidRDefault="001E160E" w:rsidP="001E160E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  <w:r w:rsidRPr="003E461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>університет»</w:t>
      </w:r>
    </w:p>
    <w:p w:rsidR="001E160E" w:rsidRPr="003E4619" w:rsidRDefault="001E160E" w:rsidP="001E160E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 xml:space="preserve">____ ____ 2022 р. </w:t>
      </w:r>
      <w:r w:rsidRPr="003E461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>№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 xml:space="preserve"> ________________</w:t>
      </w:r>
      <w:r w:rsidRPr="003E461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</w:p>
    <w:p w:rsidR="003E4619" w:rsidRPr="003E4619" w:rsidRDefault="003E4619" w:rsidP="003E4619">
      <w:pPr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:rsidR="003E4619" w:rsidRPr="003E4619" w:rsidRDefault="003E4619" w:rsidP="003E4619">
      <w:pPr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:rsidR="003E4619" w:rsidRPr="003E4619" w:rsidRDefault="003E4619" w:rsidP="003E4619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:rsidR="003E4619" w:rsidRPr="003E4619" w:rsidRDefault="003E4619" w:rsidP="003E4619">
      <w:pPr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:rsidR="003E4619" w:rsidRPr="003E4619" w:rsidRDefault="003E4619" w:rsidP="009438E0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:rsidR="003E4619" w:rsidRDefault="003E4619" w:rsidP="003E4619">
      <w:pPr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:rsidR="001E160E" w:rsidRDefault="001E160E" w:rsidP="003E4619">
      <w:pPr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:rsidR="001E160E" w:rsidRPr="003E4619" w:rsidRDefault="001E160E" w:rsidP="003E4619">
      <w:pPr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:rsidR="003E4619" w:rsidRPr="003E4619" w:rsidRDefault="003E4619" w:rsidP="003E4619">
      <w:pPr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:rsidR="003E4619" w:rsidRPr="003E4619" w:rsidRDefault="003E4619" w:rsidP="003E4619">
      <w:pPr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:rsidR="00D120AB" w:rsidRDefault="003E4619" w:rsidP="003E4619">
      <w:pPr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3E4619">
        <w:rPr>
          <w:rFonts w:ascii="Times New Roman" w:hAnsi="Times New Roman" w:cs="Times New Roman"/>
          <w:b/>
          <w:sz w:val="28"/>
          <w:szCs w:val="28"/>
          <w:lang w:val="uk-UA" w:eastAsia="ru-RU"/>
        </w:rPr>
        <w:t>Ужгород - 202</w:t>
      </w:r>
      <w:r w:rsidR="00717E54">
        <w:rPr>
          <w:rFonts w:ascii="Times New Roman" w:hAnsi="Times New Roman" w:cs="Times New Roman"/>
          <w:b/>
          <w:sz w:val="28"/>
          <w:szCs w:val="28"/>
          <w:lang w:val="uk-UA" w:eastAsia="ru-RU"/>
        </w:rPr>
        <w:t>2</w:t>
      </w:r>
      <w:r w:rsidRPr="003E4619">
        <w:rPr>
          <w:rFonts w:ascii="Times New Roman" w:hAnsi="Times New Roman" w:cs="Times New Roman"/>
          <w:b/>
          <w:sz w:val="28"/>
          <w:szCs w:val="28"/>
          <w:lang w:val="uk-UA" w:eastAsia="ru-RU"/>
        </w:rPr>
        <w:br w:type="page"/>
      </w:r>
    </w:p>
    <w:p w:rsidR="00D120AB" w:rsidRPr="009B10FD" w:rsidRDefault="00D120AB" w:rsidP="00BB4AA3">
      <w:pPr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BB4AA3" w:rsidRDefault="00BB4AA3" w:rsidP="00BB4AA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</w:pPr>
      <w:r w:rsidRPr="00727FAC"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  <w:t>ПЕРЕДМОВА</w:t>
      </w:r>
    </w:p>
    <w:p w:rsidR="00BB4AA3" w:rsidRDefault="00BB4AA3" w:rsidP="00BB4AA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</w:pPr>
    </w:p>
    <w:p w:rsidR="00BB4AA3" w:rsidRDefault="00BB4AA3" w:rsidP="00BE04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727FAC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Розроблено </w:t>
      </w:r>
      <w:r w:rsidR="00BE04D7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робочою </w:t>
      </w:r>
      <w:r w:rsidRPr="00727FAC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групою </w:t>
      </w:r>
      <w:r w:rsidR="00BE04D7">
        <w:rPr>
          <w:rFonts w:ascii="Times New Roman" w:hAnsi="Times New Roman" w:cs="Times New Roman"/>
          <w:sz w:val="28"/>
          <w:szCs w:val="28"/>
          <w:lang w:val="uk-UA" w:eastAsia="ru-RU"/>
        </w:rPr>
        <w:t>в</w:t>
      </w:r>
      <w:r w:rsidRPr="00BE04D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</w:t>
      </w:r>
      <w:r w:rsidRPr="00727FAC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кладі:</w:t>
      </w:r>
    </w:p>
    <w:p w:rsidR="00BB4AA3" w:rsidRPr="00727FAC" w:rsidRDefault="00BB4AA3" w:rsidP="00BB4AA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BB4AA3" w:rsidRPr="006B2084" w:rsidRDefault="00BB4AA3" w:rsidP="00BB4AA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BE04D7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Лимонова Людмила Вадимівна</w:t>
      </w:r>
      <w:r w:rsidRPr="00727FAC">
        <w:rPr>
          <w:rFonts w:ascii="Times New Roman" w:hAnsi="Times New Roman" w:cs="Times New Roman"/>
          <w:sz w:val="28"/>
          <w:szCs w:val="28"/>
          <w:lang w:val="uk-UA" w:eastAsia="ru-RU"/>
        </w:rPr>
        <w:t>, кандидат філологічних наук, доцент кафедри слов’янської філології та світової літератури філологічного факультету Державного вищого навчального закладу «Ужгородський національний університет»</w:t>
      </w:r>
      <w:r w:rsidR="00BE04D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(керівник робочої групи)</w:t>
      </w:r>
      <w:r w:rsidR="00257FD7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  <w:r w:rsidRPr="00727FA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BE04D7" w:rsidRDefault="00BE04D7" w:rsidP="00BB4AA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BB4AA3" w:rsidRPr="00727FAC" w:rsidRDefault="00BB4AA3" w:rsidP="00BB4AA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BE04D7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Бедзір Наталія Прокопівна</w:t>
      </w:r>
      <w:r w:rsidRPr="00727FAC">
        <w:rPr>
          <w:rFonts w:ascii="Times New Roman" w:hAnsi="Times New Roman" w:cs="Times New Roman"/>
          <w:sz w:val="28"/>
          <w:szCs w:val="28"/>
          <w:lang w:val="uk-UA" w:eastAsia="ru-RU"/>
        </w:rPr>
        <w:t>, доктор філологічних наук, доцент, завідувач кафедри слов’янської філології та світової літератури філологічного факультету Державного вищого навчального закладу «Ужгородський національний університет»</w:t>
      </w:r>
      <w:r w:rsidR="00257FD7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BE04D7" w:rsidRDefault="00BE04D7" w:rsidP="00BB4AA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BB4AA3" w:rsidRPr="00727FAC" w:rsidRDefault="00BB4AA3" w:rsidP="00BB4AA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BE04D7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Виноградов Анатолій Олексійович</w:t>
      </w:r>
      <w:r w:rsidRPr="00727FAC">
        <w:rPr>
          <w:rFonts w:ascii="Times New Roman" w:hAnsi="Times New Roman" w:cs="Times New Roman"/>
          <w:sz w:val="28"/>
          <w:szCs w:val="28"/>
          <w:lang w:val="uk-UA" w:eastAsia="ru-RU"/>
        </w:rPr>
        <w:t>, доктор філологічних наук, доцент, професор кафедри слов’янської філології та світової літератури філологічного факультету Державного вищого навчального закладу «Ужгородський національний університет»</w:t>
      </w:r>
      <w:r w:rsidR="00257FD7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  <w:r w:rsidRPr="00727FA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BE04D7" w:rsidRDefault="00BE04D7" w:rsidP="00BB4AA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BB4AA3" w:rsidRPr="00727FAC" w:rsidRDefault="00BB4AA3" w:rsidP="00BB4AA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BE04D7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Суран Тамара Іванівна</w:t>
      </w:r>
      <w:r w:rsidRPr="00727FAC">
        <w:rPr>
          <w:rFonts w:ascii="Times New Roman" w:hAnsi="Times New Roman" w:cs="Times New Roman"/>
          <w:sz w:val="28"/>
          <w:szCs w:val="28"/>
          <w:lang w:val="uk-UA" w:eastAsia="ru-RU"/>
        </w:rPr>
        <w:t>, кандидат філологічних наук, доцент кафедри слов’янської філології та світової літератури філологічного факультету Державного вищого навчального закладу «Ужгородський національний університет»</w:t>
      </w:r>
      <w:r w:rsidR="00257FD7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  <w:r w:rsidRPr="00727FA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BB4AA3" w:rsidRDefault="00BB4AA3" w:rsidP="00BB4AA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</w:pPr>
    </w:p>
    <w:p w:rsidR="00BB4AA3" w:rsidRDefault="00BE04D7" w:rsidP="00BE04D7">
      <w:pPr>
        <w:tabs>
          <w:tab w:val="num" w:pos="-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17E54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Турчин Відана-Богдана Міланівна</w:t>
      </w:r>
      <w:r w:rsidRPr="00717E54">
        <w:rPr>
          <w:rFonts w:ascii="Times New Roman" w:hAnsi="Times New Roman" w:cs="Times New Roman"/>
          <w:sz w:val="28"/>
          <w:szCs w:val="28"/>
          <w:lang w:val="uk-UA"/>
        </w:rPr>
        <w:t>, здобувач вищої освіти, студентка 4 курсу спеціальності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035</w:t>
      </w:r>
      <w:r>
        <w:rPr>
          <w:rFonts w:ascii="Times New Roman" w:hAnsi="Times New Roman" w:cs="Times New Roman"/>
          <w:kern w:val="2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Філологія, спеціалізацією 035.034 </w:t>
      </w:r>
      <w:r>
        <w:rPr>
          <w:rFonts w:ascii="Times New Roman" w:hAnsi="Times New Roman" w:cs="Times New Roman"/>
          <w:kern w:val="2"/>
          <w:sz w:val="28"/>
          <w:szCs w:val="28"/>
          <w:lang w:val="uk-UA" w:eastAsia="ar-SA"/>
        </w:rPr>
        <w:t xml:space="preserve">«Слов’янські мови та </w:t>
      </w:r>
      <w:r w:rsidRPr="00B20AB1">
        <w:rPr>
          <w:rFonts w:ascii="Times New Roman" w:hAnsi="Times New Roman" w:cs="Times New Roman"/>
          <w:kern w:val="2"/>
          <w:sz w:val="28"/>
          <w:szCs w:val="28"/>
          <w:lang w:val="uk-UA" w:eastAsia="ar-SA"/>
        </w:rPr>
        <w:t>літератури (переклад включно), перша – російська</w:t>
      </w:r>
      <w:r w:rsidRPr="003E4BC6">
        <w:rPr>
          <w:rFonts w:ascii="Times New Roman" w:hAnsi="Times New Roman" w:cs="Times New Roman"/>
          <w:sz w:val="28"/>
          <w:szCs w:val="28"/>
          <w:lang w:val="uk-UA" w:eastAsia="ru-RU"/>
        </w:rPr>
        <w:t>»</w:t>
      </w:r>
    </w:p>
    <w:p w:rsidR="00BE04D7" w:rsidRDefault="00BE04D7" w:rsidP="00BE04D7">
      <w:pPr>
        <w:tabs>
          <w:tab w:val="num" w:pos="-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BE04D7" w:rsidRPr="00BE04D7" w:rsidRDefault="00BE04D7" w:rsidP="00BE04D7">
      <w:pPr>
        <w:tabs>
          <w:tab w:val="num" w:pos="-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BB4AA3" w:rsidRDefault="00BE04D7" w:rsidP="00BB4AA3">
      <w:pPr>
        <w:tabs>
          <w:tab w:val="left" w:pos="4253"/>
          <w:tab w:val="left" w:pos="9360"/>
        </w:tabs>
        <w:suppressAutoHyphens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BB4AA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Освітня програма </w:t>
      </w:r>
      <w:r w:rsidR="0037190B">
        <w:rPr>
          <w:rFonts w:ascii="Times New Roman" w:hAnsi="Times New Roman" w:cs="Times New Roman"/>
          <w:sz w:val="28"/>
          <w:szCs w:val="28"/>
          <w:lang w:val="uk-UA" w:eastAsia="ru-RU"/>
        </w:rPr>
        <w:t>«</w:t>
      </w:r>
      <w:r w:rsidR="00BB4AA3">
        <w:rPr>
          <w:rFonts w:ascii="Times New Roman" w:hAnsi="Times New Roman" w:cs="Times New Roman"/>
          <w:kern w:val="2"/>
          <w:sz w:val="28"/>
          <w:szCs w:val="28"/>
          <w:lang w:val="uk-UA" w:eastAsia="ar-SA"/>
        </w:rPr>
        <w:t>Російська мова та література</w:t>
      </w:r>
      <w:r w:rsidR="00257FD7">
        <w:rPr>
          <w:rFonts w:ascii="Times New Roman" w:hAnsi="Times New Roman" w:cs="Times New Roman"/>
          <w:kern w:val="2"/>
          <w:sz w:val="28"/>
          <w:szCs w:val="28"/>
          <w:lang w:val="uk-UA" w:eastAsia="ar-SA"/>
        </w:rPr>
        <w:t>.</w:t>
      </w:r>
      <w:r w:rsidR="00BB4AA3">
        <w:rPr>
          <w:rFonts w:ascii="Times New Roman" w:hAnsi="Times New Roman" w:cs="Times New Roman"/>
          <w:kern w:val="2"/>
          <w:sz w:val="28"/>
          <w:szCs w:val="28"/>
          <w:lang w:val="uk-UA" w:eastAsia="ar-SA"/>
        </w:rPr>
        <w:t xml:space="preserve"> Польська мова та література</w:t>
      </w:r>
      <w:r w:rsidR="0037190B">
        <w:rPr>
          <w:rFonts w:ascii="Times New Roman" w:hAnsi="Times New Roman" w:cs="Times New Roman"/>
          <w:kern w:val="2"/>
          <w:sz w:val="28"/>
          <w:szCs w:val="28"/>
          <w:lang w:val="uk-UA" w:eastAsia="ar-SA"/>
        </w:rPr>
        <w:t>»</w:t>
      </w:r>
      <w:r w:rsidR="00BB4AA3">
        <w:rPr>
          <w:rFonts w:ascii="Times New Roman" w:hAnsi="Times New Roman" w:cs="Times New Roman"/>
          <w:kern w:val="2"/>
          <w:sz w:val="28"/>
          <w:szCs w:val="28"/>
          <w:lang w:val="uk-UA" w:eastAsia="ar-SA"/>
        </w:rPr>
        <w:t xml:space="preserve"> </w:t>
      </w:r>
      <w:r w:rsidR="00BB4AA3">
        <w:rPr>
          <w:rFonts w:ascii="Times New Roman" w:hAnsi="Times New Roman" w:cs="Times New Roman"/>
          <w:sz w:val="28"/>
          <w:szCs w:val="28"/>
          <w:lang w:val="uk-UA" w:eastAsia="ru-RU"/>
        </w:rPr>
        <w:t>розроблена відповідно до  Стандар</w:t>
      </w:r>
      <w:r w:rsidR="0033408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ту вищої освіти у галузі знань </w:t>
      </w:r>
      <w:r w:rsidR="003E461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03 </w:t>
      </w:r>
      <w:r w:rsidR="00BB4AA3">
        <w:rPr>
          <w:rFonts w:ascii="Times New Roman" w:hAnsi="Times New Roman" w:cs="Times New Roman"/>
          <w:sz w:val="28"/>
          <w:szCs w:val="28"/>
          <w:lang w:val="uk-UA" w:eastAsia="ru-RU"/>
        </w:rPr>
        <w:t>Гумані</w:t>
      </w:r>
      <w:r w:rsidR="003E4619">
        <w:rPr>
          <w:rFonts w:ascii="Times New Roman" w:hAnsi="Times New Roman" w:cs="Times New Roman"/>
          <w:sz w:val="28"/>
          <w:szCs w:val="28"/>
          <w:lang w:val="uk-UA" w:eastAsia="ru-RU"/>
        </w:rPr>
        <w:t>тарні науки</w:t>
      </w:r>
      <w:r w:rsidR="0033408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за спеціальністю 035</w:t>
      </w:r>
      <w:r w:rsidR="00BB4AA3">
        <w:rPr>
          <w:rFonts w:ascii="Times New Roman" w:hAnsi="Times New Roman" w:cs="Times New Roman"/>
          <w:kern w:val="2"/>
          <w:sz w:val="28"/>
          <w:szCs w:val="28"/>
          <w:lang w:val="uk-UA" w:eastAsia="ar-SA"/>
        </w:rPr>
        <w:t xml:space="preserve"> </w:t>
      </w:r>
      <w:r w:rsidR="00BB4AA3">
        <w:rPr>
          <w:rFonts w:ascii="Times New Roman" w:hAnsi="Times New Roman" w:cs="Times New Roman"/>
          <w:sz w:val="28"/>
          <w:szCs w:val="28"/>
          <w:lang w:val="uk-UA" w:eastAsia="ru-RU"/>
        </w:rPr>
        <w:t>Філологія</w:t>
      </w:r>
      <w:r w:rsidR="0033408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спеціалізацією </w:t>
      </w:r>
      <w:r w:rsidR="0037190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035.034 </w:t>
      </w:r>
      <w:r w:rsidR="00334089">
        <w:rPr>
          <w:rFonts w:ascii="Times New Roman" w:hAnsi="Times New Roman" w:cs="Times New Roman"/>
          <w:kern w:val="2"/>
          <w:sz w:val="28"/>
          <w:szCs w:val="28"/>
          <w:lang w:val="uk-UA" w:eastAsia="ar-SA"/>
        </w:rPr>
        <w:t>«</w:t>
      </w:r>
      <w:r w:rsidR="00BB4AA3">
        <w:rPr>
          <w:rFonts w:ascii="Times New Roman" w:hAnsi="Times New Roman" w:cs="Times New Roman"/>
          <w:kern w:val="2"/>
          <w:sz w:val="28"/>
          <w:szCs w:val="28"/>
          <w:lang w:val="uk-UA" w:eastAsia="ar-SA"/>
        </w:rPr>
        <w:t>Слов</w:t>
      </w:r>
      <w:r w:rsidR="0037190B">
        <w:rPr>
          <w:rFonts w:ascii="Times New Roman" w:hAnsi="Times New Roman" w:cs="Times New Roman"/>
          <w:kern w:val="2"/>
          <w:sz w:val="28"/>
          <w:szCs w:val="28"/>
          <w:lang w:val="uk-UA" w:eastAsia="ar-SA"/>
        </w:rPr>
        <w:t>’</w:t>
      </w:r>
      <w:r w:rsidR="00BB4AA3">
        <w:rPr>
          <w:rFonts w:ascii="Times New Roman" w:hAnsi="Times New Roman" w:cs="Times New Roman"/>
          <w:kern w:val="2"/>
          <w:sz w:val="28"/>
          <w:szCs w:val="28"/>
          <w:lang w:val="uk-UA" w:eastAsia="ar-SA"/>
        </w:rPr>
        <w:t xml:space="preserve">янські мови та </w:t>
      </w:r>
      <w:r w:rsidR="00BB4AA3" w:rsidRPr="00B20AB1">
        <w:rPr>
          <w:rFonts w:ascii="Times New Roman" w:hAnsi="Times New Roman" w:cs="Times New Roman"/>
          <w:kern w:val="2"/>
          <w:sz w:val="28"/>
          <w:szCs w:val="28"/>
          <w:lang w:val="uk-UA" w:eastAsia="ar-SA"/>
        </w:rPr>
        <w:t>літератури (переклад включно), перша – російська</w:t>
      </w:r>
      <w:r w:rsidR="00BB4AA3" w:rsidRPr="003E4BC6">
        <w:rPr>
          <w:rFonts w:ascii="Times New Roman" w:hAnsi="Times New Roman" w:cs="Times New Roman"/>
          <w:sz w:val="28"/>
          <w:szCs w:val="28"/>
          <w:lang w:val="uk-UA" w:eastAsia="ru-RU"/>
        </w:rPr>
        <w:t>»</w:t>
      </w:r>
      <w:r w:rsidR="00B75D1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BB4AA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для першого (бакалаврського) </w:t>
      </w:r>
      <w:r w:rsidR="00334089">
        <w:rPr>
          <w:rFonts w:ascii="Times New Roman" w:hAnsi="Times New Roman" w:cs="Times New Roman"/>
          <w:sz w:val="28"/>
          <w:szCs w:val="28"/>
          <w:lang w:val="uk-UA" w:eastAsia="ru-RU"/>
        </w:rPr>
        <w:t>ступеня</w:t>
      </w:r>
      <w:r w:rsidR="00BB4AA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вищої освіти, затвердженого наказом Міністерства освіти і науки України від 20</w:t>
      </w:r>
      <w:r w:rsidR="00257FD7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  <w:r w:rsidR="00BB4AA3">
        <w:rPr>
          <w:rFonts w:ascii="Times New Roman" w:hAnsi="Times New Roman" w:cs="Times New Roman"/>
          <w:sz w:val="28"/>
          <w:szCs w:val="28"/>
          <w:lang w:val="uk-UA" w:eastAsia="ru-RU"/>
        </w:rPr>
        <w:t>06</w:t>
      </w:r>
      <w:r w:rsidR="00257FD7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  <w:r w:rsidR="00BB4AA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2019 </w:t>
      </w:r>
      <w:r w:rsidR="0037190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року </w:t>
      </w:r>
      <w:r w:rsidR="00BB4AA3">
        <w:rPr>
          <w:rFonts w:ascii="Times New Roman" w:hAnsi="Times New Roman" w:cs="Times New Roman"/>
          <w:sz w:val="28"/>
          <w:szCs w:val="28"/>
          <w:lang w:val="uk-UA" w:eastAsia="ru-RU"/>
        </w:rPr>
        <w:t>№ 869</w:t>
      </w:r>
      <w:r w:rsidR="00257FD7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  <w:r w:rsidR="00BB4AA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BB4AA3" w:rsidRPr="00F06F36" w:rsidRDefault="00BB4AA3" w:rsidP="00BB4AA3">
      <w:pPr>
        <w:tabs>
          <w:tab w:val="left" w:pos="4253"/>
          <w:tab w:val="left" w:pos="9360"/>
        </w:tabs>
        <w:suppressAutoHyphens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</w:p>
    <w:p w:rsidR="00BB4AA3" w:rsidRDefault="00BB4AA3" w:rsidP="00BB4AA3">
      <w:pPr>
        <w:widowControl w:val="0"/>
        <w:tabs>
          <w:tab w:val="num" w:pos="-426"/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firstLine="142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452638" w:rsidRDefault="00452638" w:rsidP="00BB4AA3">
      <w:pPr>
        <w:widowControl w:val="0"/>
        <w:tabs>
          <w:tab w:val="num" w:pos="-426"/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firstLine="142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452638" w:rsidRDefault="00452638" w:rsidP="00BB4AA3">
      <w:pPr>
        <w:widowControl w:val="0"/>
        <w:tabs>
          <w:tab w:val="num" w:pos="-426"/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firstLine="142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452638" w:rsidRDefault="00452638" w:rsidP="00BB4AA3">
      <w:pPr>
        <w:widowControl w:val="0"/>
        <w:tabs>
          <w:tab w:val="num" w:pos="-426"/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firstLine="142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452638" w:rsidRDefault="00452638" w:rsidP="00BB4AA3">
      <w:pPr>
        <w:widowControl w:val="0"/>
        <w:tabs>
          <w:tab w:val="num" w:pos="-426"/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firstLine="142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3E4619" w:rsidRDefault="003E4619" w:rsidP="00BB4AA3">
      <w:pPr>
        <w:widowControl w:val="0"/>
        <w:tabs>
          <w:tab w:val="num" w:pos="-426"/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firstLine="142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3E4619" w:rsidRDefault="003E4619" w:rsidP="00BB4AA3">
      <w:pPr>
        <w:widowControl w:val="0"/>
        <w:tabs>
          <w:tab w:val="num" w:pos="-426"/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firstLine="142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3E4619" w:rsidRDefault="003E4619" w:rsidP="00BB4AA3">
      <w:pPr>
        <w:widowControl w:val="0"/>
        <w:tabs>
          <w:tab w:val="num" w:pos="-426"/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firstLine="142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3E4619" w:rsidRDefault="003E4619" w:rsidP="00BB4AA3">
      <w:pPr>
        <w:widowControl w:val="0"/>
        <w:tabs>
          <w:tab w:val="num" w:pos="-426"/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firstLine="142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3E4619" w:rsidRDefault="003E4619" w:rsidP="00BB4AA3">
      <w:pPr>
        <w:widowControl w:val="0"/>
        <w:tabs>
          <w:tab w:val="num" w:pos="-426"/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firstLine="142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CE3EB9" w:rsidRDefault="00CE3EB9" w:rsidP="00BB4AA3">
      <w:pPr>
        <w:widowControl w:val="0"/>
        <w:tabs>
          <w:tab w:val="num" w:pos="-426"/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firstLine="142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CE3EB9" w:rsidRDefault="00CE3EB9" w:rsidP="00BB4AA3">
      <w:pPr>
        <w:widowControl w:val="0"/>
        <w:tabs>
          <w:tab w:val="num" w:pos="-426"/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firstLine="142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BE04D7" w:rsidRDefault="00BB4AA3" w:rsidP="00BE04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 w:rsidRPr="00BE04D7">
        <w:rPr>
          <w:rFonts w:ascii="Times New Roman" w:hAnsi="Times New Roman" w:cs="Times New Roman"/>
          <w:b/>
          <w:bCs/>
          <w:spacing w:val="20"/>
          <w:sz w:val="24"/>
          <w:szCs w:val="24"/>
          <w:lang w:val="uk-UA" w:eastAsia="ar-SA"/>
        </w:rPr>
        <w:t>І</w:t>
      </w:r>
      <w:r w:rsidR="00257FD7" w:rsidRPr="00BE04D7">
        <w:rPr>
          <w:rFonts w:ascii="Times New Roman" w:hAnsi="Times New Roman" w:cs="Times New Roman"/>
          <w:b/>
          <w:bCs/>
          <w:spacing w:val="20"/>
          <w:sz w:val="24"/>
          <w:szCs w:val="24"/>
          <w:lang w:val="uk-UA" w:eastAsia="ar-SA"/>
        </w:rPr>
        <w:t>.</w:t>
      </w:r>
      <w:r w:rsidRPr="00BE04D7">
        <w:rPr>
          <w:rFonts w:ascii="Times New Roman" w:hAnsi="Times New Roman" w:cs="Times New Roman"/>
          <w:b/>
          <w:bCs/>
          <w:spacing w:val="20"/>
          <w:sz w:val="24"/>
          <w:szCs w:val="24"/>
          <w:lang w:val="uk-UA" w:eastAsia="ar-SA"/>
        </w:rPr>
        <w:t xml:space="preserve"> Профіль </w:t>
      </w:r>
      <w:r w:rsidRPr="00BE04D7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освітнь</w:t>
      </w:r>
      <w:r w:rsidR="00452638" w:rsidRPr="00BE04D7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ої програми</w:t>
      </w:r>
    </w:p>
    <w:p w:rsidR="00BE04D7" w:rsidRDefault="00452638" w:rsidP="00BE04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 w:rsidRPr="00BE04D7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="003E4619" w:rsidRPr="00BE04D7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«Російська мова та література</w:t>
      </w:r>
      <w:r w:rsidR="00257FD7" w:rsidRPr="00BE04D7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.</w:t>
      </w:r>
      <w:r w:rsidR="00BE04D7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="003E4619" w:rsidRPr="00BE04D7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Польська мова та  література» </w:t>
      </w:r>
    </w:p>
    <w:p w:rsidR="00BE04D7" w:rsidRPr="00BE04D7" w:rsidRDefault="00BE04D7" w:rsidP="00BE04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04D7">
        <w:rPr>
          <w:rFonts w:ascii="Times New Roman" w:hAnsi="Times New Roman" w:cs="Times New Roman"/>
          <w:b/>
          <w:bCs/>
          <w:sz w:val="24"/>
          <w:szCs w:val="24"/>
        </w:rPr>
        <w:t>першого (бакалаврського) рівня вищої освіти</w:t>
      </w:r>
    </w:p>
    <w:p w:rsidR="00A01170" w:rsidRDefault="00452638" w:rsidP="00BE04D7">
      <w:pPr>
        <w:keepNext/>
        <w:tabs>
          <w:tab w:val="num" w:pos="0"/>
        </w:tabs>
        <w:overflowPunct w:val="0"/>
        <w:autoSpaceDE w:val="0"/>
        <w:spacing w:after="0" w:line="240" w:lineRule="auto"/>
        <w:jc w:val="center"/>
        <w:textAlignment w:val="baseline"/>
        <w:outlineLvl w:val="0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 w:rsidRPr="00BE04D7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з</w:t>
      </w:r>
      <w:r w:rsidR="00BE04D7" w:rsidRPr="00BE04D7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а</w:t>
      </w:r>
      <w:r w:rsidRPr="00BE04D7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  спеціальн</w:t>
      </w:r>
      <w:r w:rsidR="00BE04D7" w:rsidRPr="00BE04D7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і</w:t>
      </w:r>
      <w:r w:rsidRPr="00BE04D7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ст</w:t>
      </w:r>
      <w:r w:rsidR="00BE04D7" w:rsidRPr="00BE04D7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ю</w:t>
      </w:r>
      <w:r w:rsidRPr="00BE04D7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BE04D7">
        <w:rPr>
          <w:rFonts w:ascii="Times New Roman" w:hAnsi="Times New Roman" w:cs="Times New Roman"/>
          <w:b/>
          <w:bCs/>
          <w:kern w:val="2"/>
          <w:sz w:val="24"/>
          <w:szCs w:val="24"/>
          <w:lang w:val="uk-UA" w:eastAsia="ar-SA"/>
        </w:rPr>
        <w:t>035</w:t>
      </w:r>
      <w:r w:rsidR="00BB4AA3" w:rsidRPr="00BE04D7">
        <w:rPr>
          <w:rFonts w:ascii="Times New Roman" w:hAnsi="Times New Roman" w:cs="Times New Roman"/>
          <w:b/>
          <w:bCs/>
          <w:kern w:val="2"/>
          <w:sz w:val="24"/>
          <w:szCs w:val="24"/>
          <w:lang w:val="uk-UA" w:eastAsia="ar-SA"/>
        </w:rPr>
        <w:t xml:space="preserve"> </w:t>
      </w:r>
      <w:r w:rsidR="00BB4AA3" w:rsidRPr="00BE04D7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Філологія</w:t>
      </w:r>
      <w:r w:rsidR="00BE04D7" w:rsidRPr="00BE04D7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. </w:t>
      </w:r>
    </w:p>
    <w:p w:rsidR="00BB4AA3" w:rsidRPr="00BE04D7" w:rsidRDefault="00452638" w:rsidP="00BE04D7">
      <w:pPr>
        <w:keepNext/>
        <w:tabs>
          <w:tab w:val="num" w:pos="0"/>
        </w:tabs>
        <w:overflowPunct w:val="0"/>
        <w:autoSpaceDE w:val="0"/>
        <w:spacing w:after="0" w:line="240" w:lineRule="auto"/>
        <w:jc w:val="center"/>
        <w:textAlignment w:val="baseline"/>
        <w:outlineLvl w:val="0"/>
        <w:rPr>
          <w:rFonts w:ascii="Times New Roman" w:hAnsi="Times New Roman" w:cs="Times New Roman"/>
          <w:b/>
          <w:bCs/>
          <w:sz w:val="24"/>
          <w:szCs w:val="24"/>
          <w:lang w:val="uk-UA" w:eastAsia="ar-SA"/>
        </w:rPr>
      </w:pPr>
      <w:r w:rsidRPr="00BE04D7">
        <w:rPr>
          <w:rFonts w:ascii="Times New Roman" w:hAnsi="Times New Roman" w:cs="Times New Roman"/>
          <w:b/>
          <w:bCs/>
          <w:kern w:val="2"/>
          <w:sz w:val="24"/>
          <w:szCs w:val="24"/>
          <w:lang w:val="uk-UA" w:eastAsia="ar-SA"/>
        </w:rPr>
        <w:t>035</w:t>
      </w:r>
      <w:r w:rsidR="00257FD7" w:rsidRPr="00BE04D7">
        <w:rPr>
          <w:rFonts w:ascii="Times New Roman" w:hAnsi="Times New Roman" w:cs="Times New Roman"/>
          <w:b/>
          <w:bCs/>
          <w:kern w:val="2"/>
          <w:sz w:val="24"/>
          <w:szCs w:val="24"/>
          <w:lang w:val="uk-UA" w:eastAsia="ar-SA"/>
        </w:rPr>
        <w:t>.</w:t>
      </w:r>
      <w:r w:rsidRPr="00BE04D7">
        <w:rPr>
          <w:rFonts w:ascii="Times New Roman" w:hAnsi="Times New Roman" w:cs="Times New Roman"/>
          <w:b/>
          <w:bCs/>
          <w:kern w:val="2"/>
          <w:sz w:val="24"/>
          <w:szCs w:val="24"/>
          <w:lang w:val="uk-UA" w:eastAsia="ar-SA"/>
        </w:rPr>
        <w:t xml:space="preserve">034 </w:t>
      </w:r>
      <w:r w:rsidR="00BB4AA3" w:rsidRPr="00BE04D7">
        <w:rPr>
          <w:rFonts w:ascii="Times New Roman" w:hAnsi="Times New Roman" w:cs="Times New Roman"/>
          <w:b/>
          <w:bCs/>
          <w:kern w:val="2"/>
          <w:sz w:val="24"/>
          <w:szCs w:val="24"/>
          <w:lang w:val="uk-UA" w:eastAsia="ar-SA"/>
        </w:rPr>
        <w:t>Слов</w:t>
      </w:r>
      <w:r w:rsidR="00BE04D7" w:rsidRPr="00BE04D7">
        <w:rPr>
          <w:rFonts w:ascii="Times New Roman" w:hAnsi="Times New Roman" w:cs="Times New Roman"/>
          <w:b/>
          <w:bCs/>
          <w:kern w:val="2"/>
          <w:sz w:val="24"/>
          <w:szCs w:val="24"/>
          <w:lang w:val="uk-UA" w:eastAsia="ar-SA"/>
        </w:rPr>
        <w:t>’</w:t>
      </w:r>
      <w:r w:rsidR="00BB4AA3" w:rsidRPr="00BE04D7">
        <w:rPr>
          <w:rFonts w:ascii="Times New Roman" w:hAnsi="Times New Roman" w:cs="Times New Roman"/>
          <w:b/>
          <w:bCs/>
          <w:kern w:val="2"/>
          <w:sz w:val="24"/>
          <w:szCs w:val="24"/>
          <w:lang w:val="uk-UA" w:eastAsia="ar-SA"/>
        </w:rPr>
        <w:t>янські мови та літератури (переклад включно), перша – російська</w:t>
      </w:r>
    </w:p>
    <w:p w:rsidR="00BE04D7" w:rsidRPr="00BE04D7" w:rsidRDefault="00BE04D7" w:rsidP="00BE04D7">
      <w:pPr>
        <w:keepNext/>
        <w:tabs>
          <w:tab w:val="num" w:pos="0"/>
        </w:tabs>
        <w:overflowPunct w:val="0"/>
        <w:autoSpaceDE w:val="0"/>
        <w:spacing w:after="0" w:line="240" w:lineRule="auto"/>
        <w:jc w:val="center"/>
        <w:textAlignment w:val="baseline"/>
        <w:outlineLvl w:val="0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 w:rsidRPr="00BE04D7">
        <w:rPr>
          <w:rFonts w:ascii="Times New Roman" w:hAnsi="Times New Roman" w:cs="Times New Roman"/>
          <w:b/>
          <w:bCs/>
          <w:sz w:val="24"/>
          <w:szCs w:val="24"/>
          <w:lang w:val="uk-UA" w:eastAsia="ar-SA"/>
        </w:rPr>
        <w:t>галузі знань 03 Гуманітарні науки</w:t>
      </w:r>
    </w:p>
    <w:p w:rsidR="00BB4AA3" w:rsidRPr="00BE04D7" w:rsidRDefault="00BB4AA3" w:rsidP="00BE04D7">
      <w:pPr>
        <w:keepNext/>
        <w:tabs>
          <w:tab w:val="num" w:pos="0"/>
        </w:tabs>
        <w:overflowPunct w:val="0"/>
        <w:autoSpaceDE w:val="0"/>
        <w:spacing w:after="0" w:line="240" w:lineRule="auto"/>
        <w:jc w:val="center"/>
        <w:textAlignment w:val="baseline"/>
        <w:outlineLvl w:val="0"/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29"/>
        <w:gridCol w:w="1757"/>
        <w:gridCol w:w="5087"/>
      </w:tblGrid>
      <w:tr w:rsidR="00BB4AA3" w:rsidRPr="00C260F9" w:rsidTr="00964680"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A3" w:rsidRPr="00C260F9" w:rsidRDefault="00BB4AA3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C260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1- Загальна інформація</w:t>
            </w:r>
          </w:p>
        </w:tc>
      </w:tr>
      <w:tr w:rsidR="00BB4AA3" w:rsidRPr="009438E0" w:rsidTr="00964680"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A3" w:rsidRPr="00C260F9" w:rsidRDefault="00BB4AA3" w:rsidP="009646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C260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Повна назва вищого навчального закладу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та структурного підрозділу</w:t>
            </w:r>
          </w:p>
        </w:tc>
        <w:tc>
          <w:tcPr>
            <w:tcW w:w="6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A3" w:rsidRDefault="00BB4AA3" w:rsidP="00A011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260F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Державний вищий навчальний заклад «Ужгородський національний університет»</w:t>
            </w:r>
            <w:r w:rsidR="00A0117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, ф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ілологічний факультет</w:t>
            </w:r>
            <w:r w:rsidR="00A0117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</w:p>
          <w:p w:rsidR="00A01170" w:rsidRPr="00C260F9" w:rsidRDefault="00A01170" w:rsidP="00A011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кафедра слов’янської філології та світової літератури</w:t>
            </w:r>
          </w:p>
        </w:tc>
      </w:tr>
      <w:tr w:rsidR="00BB4AA3" w:rsidRPr="00C260F9" w:rsidTr="00964680"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A3" w:rsidRPr="00C260F9" w:rsidRDefault="00BB4AA3" w:rsidP="009646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C260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Ступінь вищої освіти та назва кваліфікації мовою оригіналу</w:t>
            </w:r>
          </w:p>
        </w:tc>
        <w:tc>
          <w:tcPr>
            <w:tcW w:w="6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A3" w:rsidRDefault="00BB4AA3" w:rsidP="00964680">
            <w:pPr>
              <w:tabs>
                <w:tab w:val="left" w:pos="4253"/>
                <w:tab w:val="left" w:pos="936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Ступінь вищої освіти : бакалавр</w:t>
            </w:r>
          </w:p>
          <w:p w:rsidR="00BB4AA3" w:rsidRDefault="00452638" w:rsidP="00964680">
            <w:pPr>
              <w:tabs>
                <w:tab w:val="left" w:pos="4253"/>
                <w:tab w:val="left" w:pos="936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Освітня к</w:t>
            </w:r>
            <w:r w:rsidR="00BB4AA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валіфікація:</w:t>
            </w:r>
            <w:r w:rsidR="00BB4AA3" w:rsidRPr="00C260F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BB4AA3" w:rsidRPr="001509B3">
              <w:rPr>
                <w:rFonts w:ascii="Times New Roman" w:hAnsi="Times New Roman" w:cs="Times New Roman"/>
                <w:kern w:val="2"/>
                <w:sz w:val="24"/>
                <w:szCs w:val="24"/>
                <w:lang w:val="uk-UA" w:eastAsia="ar-SA"/>
              </w:rPr>
              <w:t>бакала</w:t>
            </w:r>
            <w:r w:rsidR="00BB4AA3">
              <w:rPr>
                <w:rFonts w:ascii="Times New Roman" w:hAnsi="Times New Roman" w:cs="Times New Roman"/>
                <w:kern w:val="2"/>
                <w:sz w:val="24"/>
                <w:szCs w:val="24"/>
                <w:lang w:val="uk-UA" w:eastAsia="ar-SA"/>
              </w:rPr>
              <w:t xml:space="preserve">вр філології за спеціалізацією </w:t>
            </w:r>
          </w:p>
          <w:p w:rsidR="00BB4AA3" w:rsidRPr="00452638" w:rsidRDefault="00452638" w:rsidP="00964680">
            <w:pPr>
              <w:tabs>
                <w:tab w:val="left" w:pos="4253"/>
                <w:tab w:val="left" w:pos="936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  <w:u w:val="single"/>
                <w:lang w:val="uk-UA" w:eastAsia="ar-SA"/>
              </w:rPr>
            </w:pPr>
            <w:r w:rsidRPr="00452638">
              <w:rPr>
                <w:rFonts w:ascii="Times New Roman" w:hAnsi="Times New Roman" w:cs="Times New Roman"/>
                <w:kern w:val="2"/>
                <w:sz w:val="24"/>
                <w:szCs w:val="24"/>
                <w:lang w:val="uk-UA" w:eastAsia="ar-SA"/>
              </w:rPr>
              <w:t>«Слов</w:t>
            </w:r>
            <w:r w:rsidR="00786D54">
              <w:rPr>
                <w:rFonts w:ascii="Times New Roman" w:hAnsi="Times New Roman" w:cs="Times New Roman"/>
                <w:kern w:val="2"/>
                <w:sz w:val="24"/>
                <w:szCs w:val="24"/>
                <w:lang w:val="uk-UA" w:eastAsia="ar-SA"/>
              </w:rPr>
              <w:t>’</w:t>
            </w:r>
            <w:r w:rsidRPr="00452638">
              <w:rPr>
                <w:rFonts w:ascii="Times New Roman" w:hAnsi="Times New Roman" w:cs="Times New Roman"/>
                <w:kern w:val="2"/>
                <w:sz w:val="24"/>
                <w:szCs w:val="24"/>
                <w:lang w:val="uk-UA" w:eastAsia="ar-SA"/>
              </w:rPr>
              <w:t>янські мови та літератури (переклад включно), перша – російська</w:t>
            </w:r>
            <w:r w:rsidRPr="00452638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uk-UA" w:eastAsia="ar-SA"/>
              </w:rPr>
              <w:t>»</w:t>
            </w:r>
          </w:p>
        </w:tc>
      </w:tr>
      <w:tr w:rsidR="00BB4AA3" w:rsidRPr="00C260F9" w:rsidTr="00964680"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A3" w:rsidRPr="00C260F9" w:rsidRDefault="00BB4AA3" w:rsidP="009646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C260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Офіційна назва освітньої програми</w:t>
            </w:r>
          </w:p>
        </w:tc>
        <w:tc>
          <w:tcPr>
            <w:tcW w:w="6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A3" w:rsidRPr="002703A9" w:rsidRDefault="00BB4AA3" w:rsidP="003E4619">
            <w:pPr>
              <w:tabs>
                <w:tab w:val="left" w:pos="4253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uk-UA" w:eastAsia="ar-SA"/>
              </w:rPr>
              <w:t>Російська мова та література</w:t>
            </w:r>
            <w:r w:rsidR="00786D54">
              <w:rPr>
                <w:rFonts w:ascii="Times New Roman" w:hAnsi="Times New Roman" w:cs="Times New Roman"/>
                <w:kern w:val="2"/>
                <w:sz w:val="24"/>
                <w:szCs w:val="24"/>
                <w:lang w:val="uk-UA" w:eastAsia="ar-SA"/>
              </w:rPr>
              <w:t>. П</w:t>
            </w:r>
            <w:r w:rsidRPr="002703A9">
              <w:rPr>
                <w:rFonts w:ascii="Times New Roman" w:hAnsi="Times New Roman" w:cs="Times New Roman"/>
                <w:kern w:val="2"/>
                <w:sz w:val="24"/>
                <w:szCs w:val="24"/>
                <w:lang w:val="uk-UA" w:eastAsia="ar-SA"/>
              </w:rPr>
              <w:t>ольська мова та література</w:t>
            </w:r>
          </w:p>
        </w:tc>
      </w:tr>
      <w:tr w:rsidR="00BB4AA3" w:rsidRPr="00C260F9" w:rsidTr="00964680"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A3" w:rsidRPr="00C260F9" w:rsidRDefault="00BB4AA3" w:rsidP="00EB662D">
            <w:pPr>
              <w:spacing w:after="0" w:line="240" w:lineRule="auto"/>
              <w:ind w:right="-11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C260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Тип диплом</w:t>
            </w:r>
            <w:r w:rsidR="00EB66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а</w:t>
            </w:r>
            <w:r w:rsidRPr="00C260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та обсяг освітньої програми</w:t>
            </w:r>
          </w:p>
        </w:tc>
        <w:tc>
          <w:tcPr>
            <w:tcW w:w="6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A3" w:rsidRDefault="00BB4AA3" w:rsidP="00964680">
            <w:pPr>
              <w:spacing w:after="0" w:line="240" w:lineRule="auto"/>
              <w:ind w:right="-113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260F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Диплом бака</w:t>
            </w:r>
            <w:r w:rsidR="00EB662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лавра одиничний,  240 кредитів Є</w:t>
            </w:r>
            <w:r w:rsidRPr="00C260F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КТС, </w:t>
            </w:r>
          </w:p>
          <w:p w:rsidR="00BB4AA3" w:rsidRPr="00C260F9" w:rsidRDefault="00BB4AA3" w:rsidP="00964680">
            <w:pPr>
              <w:spacing w:after="0" w:line="240" w:lineRule="auto"/>
              <w:ind w:right="-113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260F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термін навчання 3 роки 10 місяців</w:t>
            </w:r>
          </w:p>
        </w:tc>
      </w:tr>
      <w:tr w:rsidR="00BB4AA3" w:rsidRPr="000E66E6" w:rsidTr="00786D54">
        <w:trPr>
          <w:trHeight w:val="641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A3" w:rsidRPr="00C260F9" w:rsidRDefault="00BB4AA3" w:rsidP="00964680">
            <w:pPr>
              <w:spacing w:after="0" w:line="240" w:lineRule="auto"/>
              <w:ind w:right="-11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C260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Наявність акредитації</w:t>
            </w:r>
          </w:p>
        </w:tc>
        <w:tc>
          <w:tcPr>
            <w:tcW w:w="6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A3" w:rsidRDefault="00BB4AA3" w:rsidP="00964680">
            <w:pPr>
              <w:widowControl w:val="0"/>
              <w:autoSpaceDE w:val="0"/>
              <w:autoSpaceDN w:val="0"/>
              <w:spacing w:after="0" w:line="240" w:lineRule="auto"/>
              <w:ind w:right="-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60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Акредитаційн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 комісія</w:t>
            </w:r>
            <w:r w:rsidRPr="00C260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України</w:t>
            </w:r>
            <w:r w:rsidR="00EB6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сертифікат про акредитацію</w:t>
            </w:r>
          </w:p>
          <w:p w:rsidR="00BB4AA3" w:rsidRPr="00473570" w:rsidRDefault="00EB662D" w:rsidP="00964680">
            <w:pPr>
              <w:widowControl w:val="0"/>
              <w:autoSpaceDE w:val="0"/>
              <w:autoSpaceDN w:val="0"/>
              <w:spacing w:after="0" w:line="240" w:lineRule="auto"/>
              <w:ind w:right="-113"/>
              <w:rPr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="00BB4AA3" w:rsidRPr="00C260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ерія НД  № 0791749</w:t>
            </w:r>
            <w:r w:rsidR="00BB4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="00BB4AA3" w:rsidRPr="00BD5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дійсний до</w:t>
            </w:r>
            <w:r w:rsidR="00BB4AA3" w:rsidRPr="00BA31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smartTag w:uri="urn:schemas-microsoft-com:office:smarttags" w:element="date">
              <w:smartTagPr>
                <w:attr w:name="ls" w:val="trans"/>
                <w:attr w:name="Month" w:val="7"/>
                <w:attr w:name="Day" w:val="1"/>
                <w:attr w:name="Year" w:val="2023"/>
              </w:smartTagPr>
              <w:r w:rsidR="00BB4AA3" w:rsidRPr="00BA31CF"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t>1 липня 202</w:t>
              </w:r>
              <w:r w:rsidR="00BB4AA3"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t>3</w:t>
              </w:r>
            </w:smartTag>
            <w:r w:rsidR="00BB4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</w:t>
            </w:r>
            <w:r w:rsidR="00257F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BB4AA3" w:rsidRPr="009438E0" w:rsidTr="00964680"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A3" w:rsidRPr="00C260F9" w:rsidRDefault="00BB4AA3" w:rsidP="00964680">
            <w:pPr>
              <w:spacing w:after="0" w:line="240" w:lineRule="auto"/>
              <w:ind w:right="-11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C260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Цикл/рівень</w:t>
            </w:r>
          </w:p>
        </w:tc>
        <w:tc>
          <w:tcPr>
            <w:tcW w:w="6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70" w:rsidRPr="00A01170" w:rsidRDefault="00A01170" w:rsidP="00A01170">
            <w:pPr>
              <w:spacing w:after="0" w:line="240" w:lineRule="auto"/>
              <w:ind w:right="132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0117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Національна рамка кваліфікацій України </w:t>
            </w:r>
            <w:r w:rsidR="0047357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–</w:t>
            </w:r>
            <w:r w:rsidRPr="00A0117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6 рівень,             </w:t>
            </w:r>
          </w:p>
          <w:p w:rsidR="00A01170" w:rsidRPr="00A01170" w:rsidRDefault="00A01170" w:rsidP="00A01170">
            <w:pPr>
              <w:spacing w:after="0" w:line="240" w:lineRule="auto"/>
              <w:ind w:right="132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0117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FQ-EHEA </w:t>
            </w:r>
            <w:r w:rsidR="0047357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–</w:t>
            </w:r>
            <w:r w:rsidRPr="00A0117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перший цикл,</w:t>
            </w:r>
          </w:p>
          <w:p w:rsidR="00BB4AA3" w:rsidRPr="00896487" w:rsidRDefault="00A01170" w:rsidP="00A01170">
            <w:pPr>
              <w:spacing w:after="0" w:line="240" w:lineRule="auto"/>
              <w:ind w:right="-11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0117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EQF-LLL </w:t>
            </w:r>
            <w:r w:rsidR="0047357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–</w:t>
            </w:r>
            <w:r w:rsidRPr="00A0117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6 рівень.</w:t>
            </w:r>
          </w:p>
        </w:tc>
      </w:tr>
      <w:tr w:rsidR="00BB4AA3" w:rsidRPr="00C260F9" w:rsidTr="00964680"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A3" w:rsidRPr="00C260F9" w:rsidRDefault="00BB4AA3" w:rsidP="00964680">
            <w:pPr>
              <w:spacing w:after="0" w:line="240" w:lineRule="auto"/>
              <w:ind w:right="-11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C260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Передумови</w:t>
            </w:r>
          </w:p>
        </w:tc>
        <w:tc>
          <w:tcPr>
            <w:tcW w:w="6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42" w:rsidRPr="00C260F9" w:rsidRDefault="00356942" w:rsidP="00356942">
            <w:pPr>
              <w:widowControl w:val="0"/>
              <w:autoSpaceDE w:val="0"/>
              <w:autoSpaceDN w:val="0"/>
              <w:spacing w:after="0" w:line="268" w:lineRule="exact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60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Наявність повної загальної середньої освіти</w:t>
            </w:r>
            <w:r w:rsidR="00257F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356942" w:rsidRPr="00A01170" w:rsidRDefault="00356942" w:rsidP="00A01170">
            <w:pPr>
              <w:spacing w:after="0" w:line="240" w:lineRule="auto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260F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Умови вступу визначаються «Правилами прийому до Ужгородського національного університету»</w:t>
            </w:r>
            <w:r w:rsidR="00257FD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BB4AA3" w:rsidRPr="00C260F9" w:rsidTr="00964680"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A3" w:rsidRPr="00C260F9" w:rsidRDefault="00BB4AA3" w:rsidP="00964680">
            <w:pPr>
              <w:spacing w:after="0" w:line="240" w:lineRule="auto"/>
              <w:ind w:right="-11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C260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Мова(и) викладання</w:t>
            </w:r>
          </w:p>
        </w:tc>
        <w:tc>
          <w:tcPr>
            <w:tcW w:w="6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A3" w:rsidRPr="00C260F9" w:rsidRDefault="00786D54" w:rsidP="00964680">
            <w:pPr>
              <w:spacing w:after="0" w:line="240" w:lineRule="auto"/>
              <w:ind w:right="-113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У</w:t>
            </w:r>
            <w:r w:rsidR="00BB4AA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країнська, російська,</w:t>
            </w:r>
            <w:r w:rsidR="00BB4AA3" w:rsidRPr="00C260F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польська</w:t>
            </w:r>
          </w:p>
        </w:tc>
      </w:tr>
      <w:tr w:rsidR="00BB4AA3" w:rsidRPr="00C260F9" w:rsidTr="00964680"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A3" w:rsidRPr="00C260F9" w:rsidRDefault="00BB4AA3" w:rsidP="00964680">
            <w:pPr>
              <w:spacing w:after="0" w:line="240" w:lineRule="auto"/>
              <w:ind w:right="-11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C260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Термін дії освітньої програми</w:t>
            </w:r>
          </w:p>
        </w:tc>
        <w:tc>
          <w:tcPr>
            <w:tcW w:w="6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A3" w:rsidRPr="00C260F9" w:rsidRDefault="00BB4AA3" w:rsidP="00964680">
            <w:pPr>
              <w:spacing w:after="0" w:line="240" w:lineRule="auto"/>
              <w:ind w:right="-113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До чергового перегляду відповідно до терміну дії с</w:t>
            </w:r>
            <w:r w:rsidRPr="00C260F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ертифікату про акредитацію </w:t>
            </w:r>
          </w:p>
        </w:tc>
      </w:tr>
      <w:tr w:rsidR="003B1BBD" w:rsidRPr="00C260F9" w:rsidTr="003B1BBD">
        <w:trPr>
          <w:trHeight w:val="633"/>
        </w:trPr>
        <w:tc>
          <w:tcPr>
            <w:tcW w:w="5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BD" w:rsidRDefault="003B1BBD" w:rsidP="00964680">
            <w:pPr>
              <w:spacing w:after="0" w:line="240" w:lineRule="auto"/>
              <w:ind w:right="-11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C260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Інтернет-адреса постійного розміщення опису освітньої програм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BD" w:rsidRPr="00C260F9" w:rsidRDefault="003B1BBD" w:rsidP="003B1BBD">
            <w:pPr>
              <w:spacing w:after="0" w:line="240" w:lineRule="auto"/>
              <w:ind w:right="-113"/>
              <w:rPr>
                <w:sz w:val="24"/>
                <w:szCs w:val="24"/>
              </w:rPr>
            </w:pPr>
          </w:p>
          <w:p w:rsidR="003B1BBD" w:rsidRPr="00C260F9" w:rsidRDefault="00702571" w:rsidP="003B1BBD">
            <w:pPr>
              <w:spacing w:after="0" w:line="240" w:lineRule="auto"/>
              <w:ind w:right="-113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hyperlink r:id="rId8" w:history="1">
              <w:r w:rsidR="003B1BBD" w:rsidRPr="00C260F9">
                <w:rPr>
                  <w:rStyle w:val="af0"/>
                  <w:rFonts w:ascii="Times New Roman" w:hAnsi="Times New Roman"/>
                  <w:sz w:val="24"/>
                  <w:szCs w:val="24"/>
                  <w:lang w:val="uk-UA" w:eastAsia="ru-RU"/>
                </w:rPr>
                <w:t>http://www</w:t>
              </w:r>
              <w:r w:rsidR="003B1BBD">
                <w:rPr>
                  <w:rStyle w:val="af0"/>
                  <w:rFonts w:ascii="Times New Roman" w:hAnsi="Times New Roman"/>
                  <w:sz w:val="24"/>
                  <w:szCs w:val="24"/>
                  <w:lang w:val="uk-UA" w:eastAsia="ru-RU"/>
                </w:rPr>
                <w:t>.</w:t>
              </w:r>
              <w:r w:rsidR="003B1BBD" w:rsidRPr="00C260F9">
                <w:rPr>
                  <w:rStyle w:val="af0"/>
                  <w:rFonts w:ascii="Times New Roman" w:hAnsi="Times New Roman"/>
                  <w:sz w:val="24"/>
                  <w:szCs w:val="24"/>
                  <w:lang w:val="uk-UA" w:eastAsia="ru-RU"/>
                </w:rPr>
                <w:t>uzhnu</w:t>
              </w:r>
              <w:r w:rsidR="003B1BBD">
                <w:rPr>
                  <w:rStyle w:val="af0"/>
                  <w:rFonts w:ascii="Times New Roman" w:hAnsi="Times New Roman"/>
                  <w:sz w:val="24"/>
                  <w:szCs w:val="24"/>
                  <w:lang w:val="uk-UA" w:eastAsia="ru-RU"/>
                </w:rPr>
                <w:t>.</w:t>
              </w:r>
              <w:r w:rsidR="003B1BBD" w:rsidRPr="00C260F9">
                <w:rPr>
                  <w:rStyle w:val="af0"/>
                  <w:rFonts w:ascii="Times New Roman" w:hAnsi="Times New Roman"/>
                  <w:sz w:val="24"/>
                  <w:szCs w:val="24"/>
                  <w:lang w:val="uk-UA" w:eastAsia="ru-RU"/>
                </w:rPr>
                <w:t>edu</w:t>
              </w:r>
              <w:r w:rsidR="003B1BBD">
                <w:rPr>
                  <w:rStyle w:val="af0"/>
                  <w:rFonts w:ascii="Times New Roman" w:hAnsi="Times New Roman"/>
                  <w:sz w:val="24"/>
                  <w:szCs w:val="24"/>
                  <w:lang w:val="uk-UA" w:eastAsia="ru-RU"/>
                </w:rPr>
                <w:t>.</w:t>
              </w:r>
              <w:r w:rsidR="003B1BBD" w:rsidRPr="00C260F9">
                <w:rPr>
                  <w:rStyle w:val="af0"/>
                  <w:rFonts w:ascii="Times New Roman" w:hAnsi="Times New Roman"/>
                  <w:sz w:val="24"/>
                  <w:szCs w:val="24"/>
                  <w:lang w:val="uk-UA" w:eastAsia="ru-RU"/>
                </w:rPr>
                <w:t>ua/uk/infocentre/15068</w:t>
              </w:r>
            </w:hyperlink>
          </w:p>
          <w:p w:rsidR="003B1BBD" w:rsidRPr="00C260F9" w:rsidRDefault="003B1BBD" w:rsidP="00964680">
            <w:pPr>
              <w:spacing w:after="0" w:line="240" w:lineRule="auto"/>
              <w:ind w:right="-11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BB4AA3" w:rsidRPr="00C260F9" w:rsidTr="004735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270"/>
        </w:trPr>
        <w:tc>
          <w:tcPr>
            <w:tcW w:w="101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B4AA3" w:rsidRPr="00C260F9" w:rsidRDefault="00BB4AA3" w:rsidP="00964680">
            <w:pPr>
              <w:widowControl w:val="0"/>
              <w:tabs>
                <w:tab w:val="left" w:pos="2880"/>
                <w:tab w:val="center" w:pos="4956"/>
              </w:tabs>
              <w:autoSpaceDE w:val="0"/>
              <w:autoSpaceDN w:val="0"/>
              <w:spacing w:after="120" w:line="480" w:lineRule="auto"/>
              <w:ind w:right="-11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ab/>
              <w:t xml:space="preserve">2 – </w:t>
            </w:r>
            <w:r w:rsidRPr="00C260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Мета освітньої програми</w:t>
            </w:r>
          </w:p>
        </w:tc>
      </w:tr>
      <w:tr w:rsidR="00BB4AA3" w:rsidRPr="009438E0" w:rsidTr="0096468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260"/>
        </w:trPr>
        <w:tc>
          <w:tcPr>
            <w:tcW w:w="101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AA3" w:rsidRPr="00473570" w:rsidRDefault="00BB4AA3" w:rsidP="00E12CFB">
            <w:pPr>
              <w:keepNext/>
              <w:tabs>
                <w:tab w:val="num" w:pos="0"/>
              </w:tabs>
              <w:overflowPunct w:val="0"/>
              <w:autoSpaceDE w:val="0"/>
              <w:spacing w:after="0" w:line="240" w:lineRule="auto"/>
              <w:ind w:firstLine="709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35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Метою освітньо-професійної програми </w:t>
            </w:r>
            <w:r w:rsidR="00473570" w:rsidRPr="004735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«Російська мова та література. Польська мова та література» </w:t>
            </w:r>
            <w:r w:rsidRPr="004735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</w:t>
            </w:r>
            <w:r w:rsidR="004735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73570" w:rsidRPr="004735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забезпечити оволодіння студентами  філологічного факультету першим (бакалаврським) рівнем вищої освіти, відповідно до шостого кваліфікаційного рівня Національної рамки кваліфікацій.  </w:t>
            </w:r>
            <w:r w:rsidRPr="004735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Програма спрямована на забезпечення базових знань, розвиток базових навичок і компетенцій </w:t>
            </w:r>
            <w:r w:rsidR="004735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4735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галузі філології, перекладу, дослідницької діяльності, на організацію успішної комунікації російською та польською мовами; на підготовку студентів для подальшого навчання</w:t>
            </w:r>
            <w:r w:rsidR="00257FD7" w:rsidRPr="004735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BB4AA3" w:rsidRPr="00473570" w:rsidRDefault="00BB4AA3" w:rsidP="00E12CFB">
            <w:pPr>
              <w:widowControl w:val="0"/>
              <w:autoSpaceDE w:val="0"/>
              <w:autoSpaceDN w:val="0"/>
              <w:spacing w:after="0" w:line="268" w:lineRule="exac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35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Здійснюється підготовка кваліфікованих фахових працівників для перекладацької,  науково-дослідної, творчо-видавничої, організаційної та адміністративної діяльності, здатних вирішувати складні спеціалізовані задачі та практичні проблеми, що передбачає застосування певних теорій та методів відповідних наук і характеризується комплексністю та невизначеністю умов</w:t>
            </w:r>
            <w:r w:rsidR="00257FD7" w:rsidRPr="004735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</w:tbl>
    <w:p w:rsidR="00BB4AA3" w:rsidRPr="00C260F9" w:rsidRDefault="00BB4AA3" w:rsidP="00BB4AA3">
      <w:pPr>
        <w:spacing w:after="0" w:line="240" w:lineRule="auto"/>
        <w:ind w:right="-113"/>
        <w:rPr>
          <w:rFonts w:ascii="Times New Roman" w:hAnsi="Times New Roman" w:cs="Times New Roman"/>
          <w:vanish/>
          <w:sz w:val="24"/>
          <w:szCs w:val="24"/>
          <w:lang w:val="uk-UA" w:eastAsia="ru-RU"/>
        </w:rPr>
      </w:pPr>
    </w:p>
    <w:p w:rsidR="00BB4AA3" w:rsidRPr="00C260F9" w:rsidRDefault="00BB4AA3" w:rsidP="00BB4AA3">
      <w:pPr>
        <w:spacing w:after="0" w:line="240" w:lineRule="auto"/>
        <w:ind w:right="-113"/>
        <w:rPr>
          <w:rFonts w:ascii="Times New Roman" w:hAnsi="Times New Roman" w:cs="Times New Roman"/>
          <w:vanish/>
          <w:sz w:val="24"/>
          <w:szCs w:val="24"/>
          <w:lang w:val="uk-UA" w:eastAsia="ru-RU"/>
        </w:rPr>
      </w:pPr>
    </w:p>
    <w:p w:rsidR="00BB4AA3" w:rsidRPr="00C260F9" w:rsidRDefault="00BB4AA3" w:rsidP="00BB4AA3">
      <w:pPr>
        <w:spacing w:after="0" w:line="240" w:lineRule="auto"/>
        <w:ind w:right="-113"/>
        <w:rPr>
          <w:rFonts w:ascii="Times New Roman" w:hAnsi="Times New Roman" w:cs="Times New Roman"/>
          <w:vanish/>
          <w:sz w:val="24"/>
          <w:szCs w:val="24"/>
          <w:lang w:val="uk-UA" w:eastAsia="ru-RU"/>
        </w:rPr>
      </w:pPr>
    </w:p>
    <w:p w:rsidR="00BB4AA3" w:rsidRPr="00C260F9" w:rsidRDefault="00BB4AA3" w:rsidP="00BB4AA3">
      <w:pPr>
        <w:spacing w:after="0" w:line="240" w:lineRule="auto"/>
        <w:ind w:right="-113"/>
        <w:rPr>
          <w:rFonts w:ascii="Times New Roman" w:hAnsi="Times New Roman" w:cs="Times New Roman"/>
          <w:vanish/>
          <w:sz w:val="24"/>
          <w:szCs w:val="24"/>
          <w:lang w:val="uk-UA" w:eastAsia="ru-RU"/>
        </w:rPr>
      </w:pPr>
    </w:p>
    <w:p w:rsidR="00BB4AA3" w:rsidRPr="00C260F9" w:rsidRDefault="00BB4AA3" w:rsidP="00BB4AA3">
      <w:pPr>
        <w:spacing w:after="0" w:line="240" w:lineRule="auto"/>
        <w:ind w:right="-113"/>
        <w:rPr>
          <w:rFonts w:ascii="Times New Roman" w:hAnsi="Times New Roman" w:cs="Times New Roman"/>
          <w:vanish/>
          <w:sz w:val="24"/>
          <w:szCs w:val="24"/>
          <w:lang w:val="uk-UA" w:eastAsia="ru-RU"/>
        </w:rPr>
      </w:pPr>
    </w:p>
    <w:p w:rsidR="00BB4AA3" w:rsidRPr="00C260F9" w:rsidRDefault="00BB4AA3" w:rsidP="00BB4AA3">
      <w:pPr>
        <w:spacing w:after="0" w:line="240" w:lineRule="auto"/>
        <w:ind w:right="-113"/>
        <w:rPr>
          <w:rFonts w:ascii="Times New Roman" w:hAnsi="Times New Roman" w:cs="Times New Roman"/>
          <w:vanish/>
          <w:sz w:val="24"/>
          <w:szCs w:val="24"/>
          <w:lang w:val="uk-UA" w:eastAsia="ru-RU"/>
        </w:rPr>
      </w:pPr>
    </w:p>
    <w:p w:rsidR="00BB4AA3" w:rsidRPr="00C260F9" w:rsidRDefault="00BB4AA3" w:rsidP="00BB4AA3">
      <w:pPr>
        <w:spacing w:after="0" w:line="240" w:lineRule="auto"/>
        <w:ind w:right="-113"/>
        <w:rPr>
          <w:rFonts w:ascii="Times New Roman" w:hAnsi="Times New Roman" w:cs="Times New Roman"/>
          <w:vanish/>
          <w:sz w:val="24"/>
          <w:szCs w:val="24"/>
          <w:lang w:val="uk-UA" w:eastAsia="ru-RU"/>
        </w:rPr>
      </w:pPr>
    </w:p>
    <w:tbl>
      <w:tblPr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704"/>
        <w:gridCol w:w="141"/>
        <w:gridCol w:w="7220"/>
      </w:tblGrid>
      <w:tr w:rsidR="00BB4AA3" w:rsidRPr="00C260F9" w:rsidTr="00650A3F">
        <w:trPr>
          <w:trHeight w:val="260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1172C" w:rsidRDefault="00BB4AA3" w:rsidP="0011172C">
            <w:pPr>
              <w:widowControl w:val="0"/>
              <w:autoSpaceDE w:val="0"/>
              <w:autoSpaceDN w:val="0"/>
              <w:spacing w:after="0" w:line="268" w:lineRule="exact"/>
              <w:ind w:right="-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3 – </w:t>
            </w:r>
            <w:r w:rsidRPr="00C260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Характеристика освітньої програми</w:t>
            </w:r>
          </w:p>
          <w:p w:rsidR="0011172C" w:rsidRPr="00C260F9" w:rsidRDefault="0011172C" w:rsidP="0011172C">
            <w:pPr>
              <w:widowControl w:val="0"/>
              <w:autoSpaceDE w:val="0"/>
              <w:autoSpaceDN w:val="0"/>
              <w:spacing w:after="0" w:line="268" w:lineRule="exact"/>
              <w:ind w:right="-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BB4AA3" w:rsidRPr="009438E0" w:rsidTr="00650A3F">
        <w:trPr>
          <w:trHeight w:val="260"/>
        </w:trPr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AA3" w:rsidRPr="00C260F9" w:rsidRDefault="00BB4AA3" w:rsidP="00E12CFB">
            <w:pPr>
              <w:widowControl w:val="0"/>
              <w:autoSpaceDE w:val="0"/>
              <w:autoSpaceDN w:val="0"/>
              <w:spacing w:after="0" w:line="268" w:lineRule="exact"/>
              <w:ind w:right="-11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260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Предметна область (галузь знань, спеціальніст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ь, спеціалізація (за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наявності)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70" w:rsidRDefault="00473570" w:rsidP="0011172C">
            <w:pPr>
              <w:pStyle w:val="TableParagraph"/>
              <w:ind w:left="0" w:right="28"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lastRenderedPageBreak/>
              <w:t xml:space="preserve">Галузь знань </w:t>
            </w:r>
            <w:r w:rsidR="001D3842">
              <w:rPr>
                <w:rFonts w:eastAsia="Times New Roman"/>
                <w:sz w:val="24"/>
                <w:szCs w:val="24"/>
                <w:lang w:val="uk-UA"/>
              </w:rPr>
              <w:t xml:space="preserve">03  </w:t>
            </w:r>
            <w:r w:rsidR="00BB4AA3">
              <w:rPr>
                <w:rFonts w:eastAsia="Times New Roman"/>
                <w:sz w:val="24"/>
                <w:szCs w:val="24"/>
                <w:lang w:val="uk-UA"/>
              </w:rPr>
              <w:t>Гуманітарні науки</w:t>
            </w:r>
            <w:r w:rsidR="00B31750">
              <w:rPr>
                <w:sz w:val="24"/>
                <w:szCs w:val="24"/>
                <w:lang w:val="uk-UA" w:eastAsia="ru-RU"/>
              </w:rPr>
              <w:t xml:space="preserve"> </w:t>
            </w:r>
          </w:p>
          <w:p w:rsidR="00473570" w:rsidRDefault="00473570" w:rsidP="0011172C">
            <w:pPr>
              <w:pStyle w:val="TableParagraph"/>
              <w:ind w:left="0" w:right="28"/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ru-RU"/>
              </w:rPr>
              <w:t>С</w:t>
            </w:r>
            <w:r w:rsidR="00B31750">
              <w:rPr>
                <w:sz w:val="24"/>
                <w:szCs w:val="24"/>
                <w:lang w:val="uk-UA" w:eastAsia="ru-RU"/>
              </w:rPr>
              <w:t>пеціальність</w:t>
            </w:r>
            <w:r w:rsidR="00BB4AA3" w:rsidRPr="003C300D">
              <w:rPr>
                <w:sz w:val="24"/>
                <w:szCs w:val="24"/>
                <w:lang w:val="uk-UA" w:eastAsia="ru-RU"/>
              </w:rPr>
              <w:t xml:space="preserve"> </w:t>
            </w:r>
            <w:r w:rsidR="00B31750">
              <w:rPr>
                <w:rFonts w:eastAsia="Times New Roman"/>
                <w:sz w:val="24"/>
                <w:szCs w:val="24"/>
                <w:lang w:val="uk-UA"/>
              </w:rPr>
              <w:t>035</w:t>
            </w:r>
            <w:r w:rsidR="00BB4AA3" w:rsidRPr="00F67F22">
              <w:rPr>
                <w:rFonts w:eastAsia="Times New Roman"/>
                <w:sz w:val="24"/>
                <w:szCs w:val="24"/>
                <w:lang w:val="uk-UA"/>
              </w:rPr>
              <w:t xml:space="preserve"> </w:t>
            </w:r>
            <w:r w:rsidR="00BB4AA3" w:rsidRPr="003C300D">
              <w:rPr>
                <w:sz w:val="24"/>
                <w:szCs w:val="24"/>
                <w:lang w:val="uk-UA" w:eastAsia="ru-RU"/>
              </w:rPr>
              <w:t>Філологія</w:t>
            </w:r>
            <w:r>
              <w:rPr>
                <w:rFonts w:eastAsia="Times New Roman"/>
                <w:sz w:val="24"/>
                <w:szCs w:val="24"/>
                <w:lang w:val="uk-UA"/>
              </w:rPr>
              <w:t xml:space="preserve">. </w:t>
            </w:r>
            <w:r w:rsidR="00B31750">
              <w:rPr>
                <w:rFonts w:eastAsia="Times New Roman"/>
                <w:sz w:val="24"/>
                <w:szCs w:val="24"/>
                <w:lang w:val="uk-UA"/>
              </w:rPr>
              <w:t>035</w:t>
            </w:r>
            <w:r w:rsidR="00257FD7">
              <w:rPr>
                <w:rFonts w:eastAsia="Times New Roman"/>
                <w:sz w:val="24"/>
                <w:szCs w:val="24"/>
                <w:lang w:val="uk-UA"/>
              </w:rPr>
              <w:t>.</w:t>
            </w:r>
            <w:r w:rsidR="00B31750">
              <w:rPr>
                <w:rFonts w:eastAsia="Times New Roman"/>
                <w:sz w:val="24"/>
                <w:szCs w:val="24"/>
                <w:lang w:val="uk-UA"/>
              </w:rPr>
              <w:t xml:space="preserve">034 </w:t>
            </w:r>
            <w:r w:rsidR="001D3842">
              <w:rPr>
                <w:rFonts w:eastAsia="Times New Roman"/>
                <w:sz w:val="24"/>
                <w:szCs w:val="24"/>
                <w:lang w:val="uk-UA"/>
              </w:rPr>
              <w:t xml:space="preserve"> </w:t>
            </w:r>
            <w:r w:rsidR="00BB4AA3" w:rsidRPr="00F67F22">
              <w:rPr>
                <w:rFonts w:eastAsia="Times New Roman"/>
                <w:sz w:val="24"/>
                <w:szCs w:val="24"/>
                <w:lang w:val="uk-UA"/>
              </w:rPr>
              <w:t>Слов</w:t>
            </w:r>
            <w:r w:rsidR="0011172C">
              <w:rPr>
                <w:rFonts w:eastAsia="Times New Roman"/>
                <w:sz w:val="24"/>
                <w:szCs w:val="24"/>
                <w:lang w:val="uk-UA"/>
              </w:rPr>
              <w:t>’</w:t>
            </w:r>
            <w:r w:rsidR="00BB4AA3" w:rsidRPr="00F67F22">
              <w:rPr>
                <w:rFonts w:eastAsia="Times New Roman"/>
                <w:sz w:val="24"/>
                <w:szCs w:val="24"/>
                <w:lang w:val="uk-UA"/>
              </w:rPr>
              <w:t>янські мови та літератури (переклад вклю</w:t>
            </w:r>
            <w:r w:rsidR="00BB4AA3">
              <w:rPr>
                <w:rFonts w:eastAsia="Times New Roman"/>
                <w:sz w:val="24"/>
                <w:szCs w:val="24"/>
                <w:lang w:val="uk-UA"/>
              </w:rPr>
              <w:t>чно), перша – російська</w:t>
            </w:r>
            <w:r w:rsidR="00257FD7">
              <w:rPr>
                <w:rFonts w:eastAsia="Times New Roman"/>
                <w:sz w:val="24"/>
                <w:szCs w:val="24"/>
                <w:lang w:val="uk-UA"/>
              </w:rPr>
              <w:t>.</w:t>
            </w:r>
            <w:r w:rsidR="00B31750">
              <w:rPr>
                <w:rFonts w:eastAsia="Times New Roman"/>
                <w:sz w:val="24"/>
                <w:szCs w:val="24"/>
                <w:lang w:val="uk-UA"/>
              </w:rPr>
              <w:t xml:space="preserve"> </w:t>
            </w:r>
          </w:p>
          <w:p w:rsidR="00675AC5" w:rsidRPr="00675AC5" w:rsidRDefault="00675AC5" w:rsidP="0011172C">
            <w:pPr>
              <w:pStyle w:val="TableParagraph"/>
              <w:ind w:left="0" w:right="28"/>
              <w:jc w:val="both"/>
              <w:rPr>
                <w:sz w:val="24"/>
                <w:szCs w:val="24"/>
                <w:lang w:val="uk-UA"/>
              </w:rPr>
            </w:pPr>
            <w:r w:rsidRPr="00675AC5">
              <w:rPr>
                <w:sz w:val="24"/>
                <w:szCs w:val="24"/>
                <w:lang w:val="uk-UA"/>
              </w:rPr>
              <w:lastRenderedPageBreak/>
              <w:t>Об’єктами вивчення та професійної діяльності</w:t>
            </w:r>
            <w:r w:rsidRPr="00675AC5">
              <w:rPr>
                <w:i/>
                <w:sz w:val="24"/>
                <w:szCs w:val="24"/>
                <w:lang w:val="uk-UA"/>
              </w:rPr>
              <w:t xml:space="preserve"> </w:t>
            </w:r>
            <w:r w:rsidRPr="00675AC5">
              <w:rPr>
                <w:sz w:val="24"/>
                <w:szCs w:val="24"/>
                <w:lang w:val="uk-UA"/>
              </w:rPr>
              <w:t>бакалавра філології є мова(и) (в теоретичному / практичному, синхронному / діахронному, діалектологічному, стилістичному, соціокультурному та інших аспектах); література й усна народна творчість; жанрово-стильові різновиди текстів; переклад; міжособистісна, міжкультурна та масова комунікація в усній і письмовій формі</w:t>
            </w:r>
            <w:r w:rsidR="00257FD7">
              <w:rPr>
                <w:sz w:val="24"/>
                <w:szCs w:val="24"/>
                <w:lang w:val="uk-UA"/>
              </w:rPr>
              <w:t>.</w:t>
            </w:r>
          </w:p>
          <w:p w:rsidR="00BB4AA3" w:rsidRPr="00943187" w:rsidRDefault="00B31750" w:rsidP="00CE3EB9">
            <w:pPr>
              <w:pStyle w:val="TableParagraph"/>
              <w:ind w:left="51" w:right="28"/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 xml:space="preserve">Практичний зміст предметної області </w:t>
            </w:r>
            <w:r w:rsidR="001D3842">
              <w:rPr>
                <w:rFonts w:eastAsia="Times New Roman"/>
                <w:sz w:val="24"/>
                <w:szCs w:val="24"/>
                <w:lang w:val="uk-UA"/>
              </w:rPr>
              <w:t>–</w:t>
            </w:r>
            <w:r>
              <w:rPr>
                <w:rFonts w:eastAsia="Times New Roman"/>
                <w:sz w:val="24"/>
                <w:szCs w:val="24"/>
                <w:lang w:val="uk-UA"/>
              </w:rPr>
              <w:t xml:space="preserve"> в</w:t>
            </w:r>
            <w:r w:rsidR="00BB4AA3" w:rsidRPr="00F67F22">
              <w:rPr>
                <w:rFonts w:eastAsia="Times New Roman"/>
                <w:sz w:val="24"/>
                <w:szCs w:val="24"/>
                <w:lang w:val="uk-UA"/>
              </w:rPr>
              <w:t xml:space="preserve">ивчення російської та польської мов; </w:t>
            </w:r>
            <w:r w:rsidR="00BB4AA3">
              <w:rPr>
                <w:rFonts w:eastAsia="Times New Roman"/>
                <w:sz w:val="24"/>
                <w:szCs w:val="24"/>
                <w:lang w:val="uk-UA"/>
              </w:rPr>
              <w:t>вивчення літератури</w:t>
            </w:r>
            <w:r w:rsidR="00BB4AA3" w:rsidRPr="00F67F22">
              <w:rPr>
                <w:rFonts w:eastAsia="Times New Roman"/>
                <w:sz w:val="24"/>
                <w:szCs w:val="24"/>
                <w:lang w:val="uk-UA"/>
              </w:rPr>
              <w:t xml:space="preserve"> й</w:t>
            </w:r>
            <w:r w:rsidR="00BB4AA3">
              <w:rPr>
                <w:rFonts w:eastAsia="Times New Roman"/>
                <w:sz w:val="24"/>
                <w:szCs w:val="24"/>
                <w:lang w:val="uk-UA"/>
              </w:rPr>
              <w:t xml:space="preserve"> фольклору</w:t>
            </w:r>
            <w:r w:rsidR="00BB4AA3" w:rsidRPr="00F67F22">
              <w:rPr>
                <w:rFonts w:eastAsia="Times New Roman"/>
                <w:sz w:val="24"/>
                <w:szCs w:val="24"/>
                <w:lang w:val="uk-UA"/>
              </w:rPr>
              <w:t xml:space="preserve">; </w:t>
            </w:r>
            <w:r w:rsidR="00BB4AA3">
              <w:rPr>
                <w:rFonts w:eastAsia="Times New Roman"/>
                <w:sz w:val="24"/>
                <w:szCs w:val="24"/>
                <w:lang w:val="uk-UA"/>
              </w:rPr>
              <w:t>основ науково</w:t>
            </w:r>
            <w:r w:rsidR="001D3842">
              <w:rPr>
                <w:rFonts w:eastAsia="Times New Roman"/>
                <w:sz w:val="24"/>
                <w:szCs w:val="24"/>
                <w:lang w:val="uk-UA"/>
              </w:rPr>
              <w:t xml:space="preserve">ї діяльності, </w:t>
            </w:r>
            <w:r w:rsidR="00CE3EB9">
              <w:rPr>
                <w:rFonts w:eastAsia="Times New Roman"/>
                <w:sz w:val="24"/>
                <w:szCs w:val="24"/>
                <w:lang w:val="uk-UA"/>
              </w:rPr>
              <w:t>засвоєння практичних методів і методик</w:t>
            </w:r>
            <w:r w:rsidR="00BB4AA3" w:rsidRPr="00943187">
              <w:rPr>
                <w:rFonts w:eastAsia="Times New Roman"/>
                <w:sz w:val="24"/>
                <w:szCs w:val="24"/>
                <w:lang w:val="uk-UA"/>
              </w:rPr>
              <w:t xml:space="preserve"> дослідження мови і літератури</w:t>
            </w:r>
            <w:r w:rsidR="00CE3EB9">
              <w:rPr>
                <w:rFonts w:eastAsia="Times New Roman"/>
                <w:sz w:val="24"/>
                <w:szCs w:val="24"/>
                <w:lang w:val="uk-UA"/>
              </w:rPr>
              <w:t>, умінь та навичок у всіх видах перекладу</w:t>
            </w:r>
            <w:r w:rsidR="00257FD7">
              <w:rPr>
                <w:rFonts w:eastAsia="Times New Roman"/>
                <w:sz w:val="24"/>
                <w:szCs w:val="24"/>
                <w:lang w:val="uk-UA"/>
              </w:rPr>
              <w:t>.</w:t>
            </w:r>
            <w:r w:rsidR="00BB4AA3">
              <w:rPr>
                <w:rFonts w:eastAsia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BB4AA3" w:rsidRPr="00BE04D7" w:rsidTr="00650A3F">
        <w:trPr>
          <w:trHeight w:val="260"/>
        </w:trPr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AA3" w:rsidRPr="00C260F9" w:rsidRDefault="00BB4AA3" w:rsidP="00964680">
            <w:pPr>
              <w:widowControl w:val="0"/>
              <w:autoSpaceDE w:val="0"/>
              <w:autoSpaceDN w:val="0"/>
              <w:spacing w:after="0" w:line="268" w:lineRule="exact"/>
              <w:ind w:right="-11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260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Орієнтація освітньої програми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AA3" w:rsidRDefault="00BB4AA3" w:rsidP="00E12CFB">
            <w:pPr>
              <w:widowControl w:val="0"/>
              <w:autoSpaceDE w:val="0"/>
              <w:autoSpaceDN w:val="0"/>
              <w:spacing w:after="0" w:line="268" w:lineRule="exact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1A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Освітньо-професійна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програма о</w:t>
            </w:r>
            <w:r w:rsidRPr="00C260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рієнтована на здобуття студента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</w:t>
            </w:r>
            <w:r w:rsidRPr="00C260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професійних знань, умінь,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практичних </w:t>
            </w:r>
            <w:r w:rsidRPr="00C260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навичок та інших компетентностей для успішного здійснення професійної діяльності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</w:t>
            </w:r>
          </w:p>
          <w:p w:rsidR="00BB4AA3" w:rsidRPr="00C260F9" w:rsidRDefault="00BB4AA3" w:rsidP="00E12CFB">
            <w:pPr>
              <w:widowControl w:val="0"/>
              <w:autoSpaceDE w:val="0"/>
              <w:autoSpaceDN w:val="0"/>
              <w:spacing w:after="0" w:line="268" w:lineRule="exact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галузі перекладу, міжнародної комунікації</w:t>
            </w:r>
            <w:r w:rsidR="004735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у сфері науково-дослідницької роботи</w:t>
            </w:r>
            <w:r w:rsidR="00257F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BB4AA3" w:rsidRPr="00F03582" w:rsidTr="00650A3F">
        <w:trPr>
          <w:trHeight w:val="260"/>
        </w:trPr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AA3" w:rsidRPr="00C260F9" w:rsidRDefault="00BB4AA3" w:rsidP="00964680">
            <w:pPr>
              <w:widowControl w:val="0"/>
              <w:autoSpaceDE w:val="0"/>
              <w:autoSpaceDN w:val="0"/>
              <w:spacing w:after="0" w:line="268" w:lineRule="exact"/>
              <w:ind w:right="-11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260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Основний фокус освітньої програми та спеціалізації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70" w:rsidRDefault="00473570" w:rsidP="00FD17F0">
            <w:pPr>
              <w:widowControl w:val="0"/>
              <w:autoSpaceDE w:val="0"/>
              <w:autoSpaceDN w:val="0"/>
              <w:spacing w:after="0" w:line="268" w:lineRule="exact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Основний фокус освітньої програми «</w:t>
            </w:r>
            <w:r w:rsidR="00FD17F0" w:rsidRPr="00FD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Російська </w:t>
            </w:r>
            <w:r w:rsidRPr="00FD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мова </w:t>
            </w:r>
            <w:r w:rsidR="00FD17F0" w:rsidRPr="00FD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</w:t>
            </w:r>
            <w:r w:rsidRPr="00FD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література</w:t>
            </w:r>
            <w:r w:rsidR="00FD17F0" w:rsidRPr="00FD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Польська мова та л</w:t>
            </w:r>
            <w:r w:rsidRPr="00FD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ітература» спрямований на підготовку компетентного конкурентоздатного фахівця, який володіє базовими знаннями в галузі професійно орієнтованих гуманітарних наук в обсязі, необхідному для здійснення професійної </w:t>
            </w:r>
            <w:r w:rsidR="00FD17F0" w:rsidRPr="00FD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перекладацької</w:t>
            </w:r>
            <w:r w:rsidRPr="00FD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науково-дослідницької діяльності, зокрема знаннями з філософії, </w:t>
            </w:r>
            <w:r w:rsidR="00FD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лінгвістики та літературознавства</w:t>
            </w:r>
            <w:r w:rsidR="00FD17F0" w:rsidRPr="00FD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теорії та практики перекладу</w:t>
            </w:r>
            <w:r w:rsidRPr="00FD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філологічних дисциплін, історії, що сприяють розвитку загальної культури й соціалізації творчої особистості, формуванню загальногуманістичних та етичних цінностей </w:t>
            </w:r>
            <w:r w:rsidR="00FD17F0" w:rsidRPr="00FD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перекладацької</w:t>
            </w:r>
            <w:r w:rsidRPr="00FD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науково-дослідницької діяльності; здатного розв’язувати складні спеціалізовані завдання </w:t>
            </w:r>
            <w:r w:rsidR="00FD17F0" w:rsidRPr="00FD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професійній діяльності.</w:t>
            </w:r>
          </w:p>
          <w:p w:rsidR="00F03582" w:rsidRPr="00F03582" w:rsidRDefault="00F03582" w:rsidP="00F0358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35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Освітньо-професійна програма ґрунтується на базі актуальних  мовознавчих та літературознавчих наукових методів, знань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методів і методик перекладознавства</w:t>
            </w:r>
            <w:r w:rsidRPr="00F035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індивідуального науково-педагогічного досвіду професорсько-викладацького складу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BB4AA3" w:rsidRPr="001D3842" w:rsidRDefault="00BB4AA3" w:rsidP="00F03582">
            <w:pPr>
              <w:widowControl w:val="0"/>
              <w:autoSpaceDE w:val="0"/>
              <w:autoSpaceDN w:val="0"/>
              <w:spacing w:after="0" w:line="268" w:lineRule="exact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FD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Ключові слова: філологія,</w:t>
            </w:r>
            <w:r w:rsidR="00F035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03582" w:rsidRPr="00FD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переклад</w:t>
            </w:r>
            <w:r w:rsidR="00F035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ознавство,</w:t>
            </w:r>
            <w:r w:rsidR="00F03582" w:rsidRPr="00FD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лінгвістика, літературознавство,</w:t>
            </w:r>
            <w:r w:rsidR="00F035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російська мова, польська мова, </w:t>
            </w:r>
            <w:r w:rsidRPr="00FD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світова література, </w:t>
            </w:r>
            <w:r w:rsidR="002C08E8" w:rsidRPr="00FD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польська література</w:t>
            </w:r>
            <w:r w:rsidR="00F035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BB4AA3" w:rsidRPr="009438E0" w:rsidTr="00650A3F">
        <w:trPr>
          <w:trHeight w:val="260"/>
        </w:trPr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AA3" w:rsidRPr="00C260F9" w:rsidRDefault="00BB4AA3" w:rsidP="00964680">
            <w:pPr>
              <w:widowControl w:val="0"/>
              <w:autoSpaceDE w:val="0"/>
              <w:autoSpaceDN w:val="0"/>
              <w:spacing w:after="0" w:line="268" w:lineRule="exact"/>
              <w:ind w:right="-11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br/>
            </w:r>
            <w:r w:rsidRPr="00C260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Особливості програми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582" w:rsidRDefault="00F03582" w:rsidP="00F03582">
            <w:pPr>
              <w:pStyle w:val="Default"/>
              <w:jc w:val="both"/>
              <w:rPr>
                <w:rFonts w:ascii="Times New Roman" w:hAnsi="Times New Roman"/>
                <w:color w:val="auto"/>
                <w:lang w:val="uk-UA"/>
              </w:rPr>
            </w:pPr>
            <w:r w:rsidRPr="00F03582">
              <w:rPr>
                <w:rFonts w:ascii="Times New Roman" w:hAnsi="Times New Roman"/>
                <w:color w:val="auto"/>
                <w:lang w:val="uk-UA"/>
              </w:rPr>
              <w:t xml:space="preserve">Освітня програма передбачає здобуття фундаментальних та професійно орієнтованих знань і вмінь, практичних навичок у здатності вирішувати фахові завдання в </w:t>
            </w:r>
            <w:r>
              <w:rPr>
                <w:rFonts w:ascii="Times New Roman" w:hAnsi="Times New Roman"/>
                <w:color w:val="auto"/>
                <w:lang w:val="uk-UA"/>
              </w:rPr>
              <w:t>гуманітарних наук</w:t>
            </w:r>
            <w:r w:rsidRPr="00F03582">
              <w:rPr>
                <w:rFonts w:ascii="Times New Roman" w:hAnsi="Times New Roman"/>
                <w:color w:val="auto"/>
                <w:lang w:val="uk-UA"/>
              </w:rPr>
              <w:t>; розвиває навички самостійної дослідницької роботи в галузі мовознавства</w:t>
            </w:r>
            <w:r>
              <w:rPr>
                <w:rFonts w:ascii="Times New Roman" w:hAnsi="Times New Roman"/>
                <w:color w:val="auto"/>
                <w:lang w:val="uk-UA"/>
              </w:rPr>
              <w:t xml:space="preserve">,  </w:t>
            </w:r>
            <w:r w:rsidRPr="00F03582">
              <w:rPr>
                <w:rFonts w:ascii="Times New Roman" w:hAnsi="Times New Roman"/>
                <w:color w:val="auto"/>
                <w:lang w:val="uk-UA"/>
              </w:rPr>
              <w:t xml:space="preserve"> літературознавства</w:t>
            </w:r>
            <w:r w:rsidR="001B1400">
              <w:rPr>
                <w:rFonts w:ascii="Times New Roman" w:hAnsi="Times New Roman"/>
                <w:color w:val="auto"/>
                <w:lang w:val="uk-UA"/>
              </w:rPr>
              <w:t xml:space="preserve">, </w:t>
            </w:r>
            <w:r w:rsidR="001B1400">
              <w:rPr>
                <w:rFonts w:ascii="Times New Roman" w:hAnsi="Times New Roman"/>
                <w:lang w:val="uk-UA"/>
              </w:rPr>
              <w:t xml:space="preserve">перекладу та міжнародної </w:t>
            </w:r>
            <w:r w:rsidR="001B1400" w:rsidRPr="001B1400">
              <w:rPr>
                <w:rFonts w:ascii="Times New Roman" w:hAnsi="Times New Roman"/>
                <w:color w:val="auto"/>
                <w:lang w:val="uk-UA"/>
              </w:rPr>
              <w:t>комунікації</w:t>
            </w:r>
            <w:r w:rsidRPr="00F03582">
              <w:rPr>
                <w:rFonts w:ascii="Times New Roman" w:hAnsi="Times New Roman"/>
                <w:color w:val="auto"/>
                <w:lang w:val="uk-UA"/>
              </w:rPr>
              <w:t xml:space="preserve">; формує навички творчої роботи, діяльності </w:t>
            </w:r>
            <w:r w:rsidR="001B1400">
              <w:rPr>
                <w:rFonts w:ascii="Times New Roman" w:hAnsi="Times New Roman"/>
                <w:color w:val="auto"/>
                <w:lang w:val="uk-UA"/>
              </w:rPr>
              <w:t xml:space="preserve">в </w:t>
            </w:r>
            <w:r w:rsidR="001B1400" w:rsidRPr="001B1400">
              <w:rPr>
                <w:rFonts w:ascii="Times New Roman" w:hAnsi="Times New Roman"/>
                <w:color w:val="auto"/>
                <w:lang w:val="uk-UA"/>
              </w:rPr>
              <w:t xml:space="preserve">друкованих та електронних ЗМІ, </w:t>
            </w:r>
            <w:r w:rsidR="001B1400" w:rsidRPr="00717E54">
              <w:rPr>
                <w:rFonts w:ascii="Times New Roman" w:hAnsi="Times New Roman"/>
                <w:color w:val="auto"/>
                <w:lang w:val="uk-UA"/>
              </w:rPr>
              <w:t xml:space="preserve">в </w:t>
            </w:r>
            <w:r w:rsidR="001B1400" w:rsidRPr="001B1400">
              <w:rPr>
                <w:rFonts w:ascii="Times New Roman" w:hAnsi="Times New Roman"/>
                <w:color w:val="auto"/>
                <w:lang w:val="uk-UA"/>
              </w:rPr>
              <w:t xml:space="preserve">літературно-видавничій </w:t>
            </w:r>
            <w:r w:rsidR="001B1400" w:rsidRPr="00717E54">
              <w:rPr>
                <w:rFonts w:ascii="Times New Roman" w:hAnsi="Times New Roman"/>
                <w:color w:val="auto"/>
                <w:lang w:val="uk-UA"/>
              </w:rPr>
              <w:t xml:space="preserve">та </w:t>
            </w:r>
            <w:r w:rsidR="001B1400">
              <w:rPr>
                <w:rFonts w:ascii="Times New Roman" w:hAnsi="Times New Roman"/>
                <w:color w:val="auto"/>
                <w:lang w:val="uk-UA"/>
              </w:rPr>
              <w:t>перекладацькій</w:t>
            </w:r>
            <w:r w:rsidRPr="00F03582">
              <w:rPr>
                <w:rFonts w:ascii="Times New Roman" w:hAnsi="Times New Roman"/>
                <w:color w:val="auto"/>
                <w:lang w:val="uk-UA"/>
              </w:rPr>
              <w:t xml:space="preserve"> галузі, формує комунікативні навички та вміння їх застосовувати в різних сферах соціальної діяльності.</w:t>
            </w:r>
          </w:p>
          <w:p w:rsidR="001B1400" w:rsidRPr="00F03582" w:rsidRDefault="001B1400" w:rsidP="00F03582">
            <w:pPr>
              <w:pStyle w:val="Default"/>
              <w:jc w:val="both"/>
              <w:rPr>
                <w:rFonts w:ascii="Times New Roman" w:hAnsi="Times New Roman"/>
                <w:color w:val="auto"/>
                <w:lang w:val="uk-UA"/>
              </w:rPr>
            </w:pPr>
            <w:r w:rsidRPr="001B1400">
              <w:rPr>
                <w:rFonts w:ascii="Times New Roman" w:hAnsi="Times New Roman"/>
                <w:color w:val="auto"/>
                <w:lang w:val="uk-UA"/>
              </w:rPr>
              <w:t>Програма орієнтована на формування мовної особистості з урахуванням мультикультурного середовища, культурних та літературних особливостей в умовах транскордоння, забезпечує можливість опанування кількох іноземних мов.</w:t>
            </w:r>
          </w:p>
          <w:p w:rsidR="00BB4AA3" w:rsidRPr="008D1AA7" w:rsidRDefault="00BB4AA3" w:rsidP="0011172C">
            <w:pPr>
              <w:pStyle w:val="TableParagraph"/>
              <w:spacing w:line="247" w:lineRule="exact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F03582">
              <w:rPr>
                <w:rFonts w:eastAsia="Times New Roman"/>
                <w:sz w:val="24"/>
                <w:szCs w:val="24"/>
                <w:lang w:val="uk-UA"/>
              </w:rPr>
              <w:t xml:space="preserve">Програма передбачає обов’язкове проходження </w:t>
            </w:r>
            <w:r w:rsidR="0011172C" w:rsidRPr="00F03582">
              <w:rPr>
                <w:rFonts w:eastAsia="Times New Roman"/>
                <w:sz w:val="24"/>
                <w:szCs w:val="24"/>
                <w:lang w:val="uk-UA"/>
              </w:rPr>
              <w:t xml:space="preserve">навчальних та </w:t>
            </w:r>
            <w:r w:rsidRPr="00F03582">
              <w:rPr>
                <w:rFonts w:eastAsia="Times New Roman"/>
                <w:sz w:val="24"/>
                <w:szCs w:val="24"/>
                <w:lang w:val="uk-UA"/>
              </w:rPr>
              <w:t xml:space="preserve"> виробнич</w:t>
            </w:r>
            <w:r w:rsidR="001B1400">
              <w:rPr>
                <w:rFonts w:eastAsia="Times New Roman"/>
                <w:sz w:val="24"/>
                <w:szCs w:val="24"/>
                <w:lang w:val="uk-UA"/>
              </w:rPr>
              <w:t xml:space="preserve">ої </w:t>
            </w:r>
            <w:r w:rsidRPr="00F03582">
              <w:rPr>
                <w:rFonts w:eastAsia="Times New Roman"/>
                <w:sz w:val="24"/>
                <w:szCs w:val="24"/>
                <w:lang w:val="uk-UA"/>
              </w:rPr>
              <w:t>перекладацької практик</w:t>
            </w:r>
            <w:r w:rsidR="001B1400">
              <w:rPr>
                <w:rFonts w:eastAsia="Times New Roman"/>
                <w:sz w:val="24"/>
                <w:szCs w:val="24"/>
                <w:lang w:val="uk-UA"/>
              </w:rPr>
              <w:t>и</w:t>
            </w:r>
            <w:r w:rsidRPr="00F03582">
              <w:rPr>
                <w:rFonts w:eastAsia="Times New Roman"/>
                <w:sz w:val="24"/>
                <w:szCs w:val="24"/>
                <w:lang w:val="uk-UA"/>
              </w:rPr>
              <w:t xml:space="preserve">; засвоєння циклу професійної підготовки </w:t>
            </w:r>
            <w:r w:rsidR="0011172C" w:rsidRPr="00F03582">
              <w:rPr>
                <w:rFonts w:eastAsia="Times New Roman"/>
                <w:sz w:val="24"/>
                <w:szCs w:val="24"/>
                <w:lang w:val="uk-UA"/>
              </w:rPr>
              <w:t xml:space="preserve">українською, </w:t>
            </w:r>
            <w:r w:rsidRPr="00F03582">
              <w:rPr>
                <w:rFonts w:eastAsia="Times New Roman"/>
                <w:sz w:val="24"/>
                <w:szCs w:val="24"/>
                <w:lang w:val="uk-UA"/>
              </w:rPr>
              <w:t xml:space="preserve">російською та польською мовами; семестри міжнародної мобільності студентів у закладах вищої освіти </w:t>
            </w:r>
            <w:r w:rsidR="00EC0222" w:rsidRPr="00F03582">
              <w:rPr>
                <w:rFonts w:eastAsia="Times New Roman"/>
                <w:sz w:val="24"/>
                <w:szCs w:val="24"/>
                <w:lang w:val="uk-UA"/>
              </w:rPr>
              <w:t>Польщі</w:t>
            </w:r>
            <w:r w:rsidR="00257FD7" w:rsidRPr="00F03582">
              <w:rPr>
                <w:rFonts w:eastAsia="Times New Roman"/>
                <w:sz w:val="24"/>
                <w:szCs w:val="24"/>
                <w:lang w:val="uk-UA"/>
              </w:rPr>
              <w:t>.</w:t>
            </w:r>
          </w:p>
        </w:tc>
      </w:tr>
      <w:tr w:rsidR="00BB4AA3" w:rsidRPr="00C260F9" w:rsidTr="00650A3F">
        <w:trPr>
          <w:trHeight w:val="260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1172C" w:rsidRDefault="00BB4AA3" w:rsidP="0011172C">
            <w:pPr>
              <w:widowControl w:val="0"/>
              <w:autoSpaceDE w:val="0"/>
              <w:autoSpaceDN w:val="0"/>
              <w:spacing w:after="0" w:line="268" w:lineRule="exact"/>
              <w:ind w:right="-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4 – </w:t>
            </w:r>
            <w:r w:rsidRPr="00C260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Придатність випускників до працевлаштування та подальшого навчання</w:t>
            </w:r>
          </w:p>
          <w:p w:rsidR="0011172C" w:rsidRPr="00C260F9" w:rsidRDefault="0011172C" w:rsidP="0011172C">
            <w:pPr>
              <w:widowControl w:val="0"/>
              <w:autoSpaceDE w:val="0"/>
              <w:autoSpaceDN w:val="0"/>
              <w:spacing w:after="0" w:line="268" w:lineRule="exact"/>
              <w:ind w:right="-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BB4AA3" w:rsidRPr="00BE04D7" w:rsidTr="00650A3F">
        <w:trPr>
          <w:trHeight w:val="983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AA3" w:rsidRPr="00A05CE9" w:rsidRDefault="00BB4AA3" w:rsidP="00964680">
            <w:pPr>
              <w:widowControl w:val="0"/>
              <w:autoSpaceDE w:val="0"/>
              <w:autoSpaceDN w:val="0"/>
              <w:spacing w:after="0" w:line="268" w:lineRule="exact"/>
              <w:ind w:right="-11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05C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Придатність до працевлаштування</w:t>
            </w:r>
          </w:p>
        </w:tc>
        <w:tc>
          <w:tcPr>
            <w:tcW w:w="7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26E" w:rsidRDefault="004C126E" w:rsidP="0011172C">
            <w:pPr>
              <w:pStyle w:val="a5"/>
              <w:ind w:right="104"/>
              <w:rPr>
                <w:rFonts w:ascii="Times New Roman" w:hAnsi="Times New Roman" w:cs="Times New Roman"/>
              </w:rPr>
            </w:pPr>
            <w:r w:rsidRPr="004C126E">
              <w:rPr>
                <w:rFonts w:ascii="Times New Roman" w:hAnsi="Times New Roman" w:cs="Times New Roman"/>
              </w:rPr>
              <w:t>Згідно з чинною редакцією Наці</w:t>
            </w:r>
            <w:r>
              <w:rPr>
                <w:rFonts w:ascii="Times New Roman" w:hAnsi="Times New Roman" w:cs="Times New Roman"/>
              </w:rPr>
              <w:t>онального класифікатора України  –</w:t>
            </w:r>
            <w:r w:rsidRPr="004C126E">
              <w:rPr>
                <w:rFonts w:ascii="Times New Roman" w:hAnsi="Times New Roman" w:cs="Times New Roman"/>
              </w:rPr>
              <w:t xml:space="preserve"> Класифікатор професій (ДК 003:2010)</w:t>
            </w:r>
            <w:r>
              <w:rPr>
                <w:rFonts w:ascii="Times New Roman" w:hAnsi="Times New Roman" w:cs="Times New Roman"/>
              </w:rPr>
              <w:t xml:space="preserve"> –</w:t>
            </w:r>
            <w:r w:rsidRPr="004C126E">
              <w:rPr>
                <w:rFonts w:ascii="Times New Roman" w:hAnsi="Times New Roman" w:cs="Times New Roman"/>
              </w:rPr>
              <w:t xml:space="preserve"> бакалавр </w:t>
            </w:r>
            <w:r>
              <w:rPr>
                <w:rFonts w:ascii="Times New Roman" w:hAnsi="Times New Roman" w:cs="Times New Roman"/>
              </w:rPr>
              <w:t>філології</w:t>
            </w:r>
            <w:r w:rsidRPr="004C126E">
              <w:rPr>
                <w:rFonts w:ascii="Times New Roman" w:hAnsi="Times New Roman" w:cs="Times New Roman"/>
              </w:rPr>
              <w:t xml:space="preserve"> може обіймати такі посади:</w:t>
            </w:r>
          </w:p>
          <w:p w:rsidR="004C126E" w:rsidRDefault="00BB4AA3" w:rsidP="004C126E">
            <w:pPr>
              <w:pStyle w:val="a5"/>
              <w:ind w:left="117" w:right="104"/>
              <w:rPr>
                <w:rFonts w:ascii="Times New Roman" w:hAnsi="Times New Roman" w:cs="Times New Roman"/>
                <w:color w:val="000000"/>
              </w:rPr>
            </w:pPr>
            <w:r w:rsidRPr="00A05CE9">
              <w:rPr>
                <w:rFonts w:ascii="Times New Roman" w:hAnsi="Times New Roman" w:cs="Times New Roman"/>
              </w:rPr>
              <w:t>2444</w:t>
            </w:r>
            <w:r w:rsidR="00257FD7">
              <w:rPr>
                <w:rFonts w:ascii="Times New Roman" w:hAnsi="Times New Roman" w:cs="Times New Roman"/>
              </w:rPr>
              <w:t>.</w:t>
            </w:r>
            <w:r w:rsidRPr="00A05CE9">
              <w:rPr>
                <w:rFonts w:ascii="Times New Roman" w:hAnsi="Times New Roman" w:cs="Times New Roman"/>
              </w:rPr>
              <w:t xml:space="preserve">1 – науковий співробітник-консультант </w:t>
            </w:r>
            <w:r w:rsidRPr="00A05CE9">
              <w:rPr>
                <w:rFonts w:ascii="Times New Roman" w:hAnsi="Times New Roman" w:cs="Times New Roman"/>
                <w:color w:val="000000"/>
              </w:rPr>
              <w:t>(філол</w:t>
            </w:r>
            <w:r w:rsidR="001569B7">
              <w:rPr>
                <w:rFonts w:ascii="Times New Roman" w:hAnsi="Times New Roman" w:cs="Times New Roman"/>
                <w:color w:val="000000"/>
              </w:rPr>
              <w:t>огія, лінгвістика та переклади), філолог-дослідник;</w:t>
            </w:r>
            <w:r w:rsidRPr="00A05CE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C126E" w:rsidRDefault="00BB4AA3" w:rsidP="004C126E">
            <w:pPr>
              <w:pStyle w:val="a5"/>
              <w:ind w:left="117" w:right="104"/>
              <w:rPr>
                <w:rFonts w:ascii="Times New Roman" w:hAnsi="Times New Roman" w:cs="Times New Roman"/>
                <w:color w:val="000000"/>
              </w:rPr>
            </w:pPr>
            <w:r w:rsidRPr="00A05CE9">
              <w:rPr>
                <w:rFonts w:ascii="Times New Roman" w:hAnsi="Times New Roman" w:cs="Times New Roman"/>
                <w:color w:val="000000"/>
              </w:rPr>
              <w:t>2444</w:t>
            </w:r>
            <w:r w:rsidR="00257FD7">
              <w:rPr>
                <w:rFonts w:ascii="Times New Roman" w:hAnsi="Times New Roman" w:cs="Times New Roman"/>
                <w:color w:val="000000"/>
              </w:rPr>
              <w:t>.</w:t>
            </w:r>
            <w:r w:rsidRPr="00A05CE9">
              <w:rPr>
                <w:rFonts w:ascii="Times New Roman" w:hAnsi="Times New Roman" w:cs="Times New Roman"/>
                <w:color w:val="000000"/>
              </w:rPr>
              <w:t>2 – філолог, лінгвіст, перекладач, редактор-перекладач</w:t>
            </w:r>
            <w:r w:rsidR="001569B7">
              <w:rPr>
                <w:rFonts w:ascii="Times New Roman" w:hAnsi="Times New Roman" w:cs="Times New Roman"/>
                <w:color w:val="000000"/>
                <w:lang w:val="ru-RU"/>
              </w:rPr>
              <w:t>, перекладач технічної літератури</w:t>
            </w:r>
            <w:r w:rsidRPr="00A05CE9">
              <w:rPr>
                <w:rFonts w:ascii="Times New Roman" w:hAnsi="Times New Roman" w:cs="Times New Roman"/>
                <w:color w:val="000000"/>
              </w:rPr>
              <w:t xml:space="preserve">; </w:t>
            </w:r>
          </w:p>
          <w:p w:rsidR="004C126E" w:rsidRDefault="00BB4AA3" w:rsidP="004C126E">
            <w:pPr>
              <w:pStyle w:val="a5"/>
              <w:ind w:left="117" w:right="104"/>
              <w:rPr>
                <w:rFonts w:ascii="Times New Roman" w:hAnsi="Times New Roman" w:cs="Times New Roman"/>
                <w:color w:val="000000"/>
              </w:rPr>
            </w:pPr>
            <w:r w:rsidRPr="00A05CE9">
              <w:rPr>
                <w:rFonts w:ascii="Times New Roman" w:hAnsi="Times New Roman" w:cs="Times New Roman"/>
                <w:color w:val="000000"/>
              </w:rPr>
              <w:t>2451</w:t>
            </w:r>
            <w:r w:rsidR="00257FD7">
              <w:rPr>
                <w:rFonts w:ascii="Times New Roman" w:hAnsi="Times New Roman" w:cs="Times New Roman"/>
                <w:color w:val="000000"/>
              </w:rPr>
              <w:t>.</w:t>
            </w:r>
            <w:r w:rsidRPr="00A05CE9">
              <w:rPr>
                <w:rFonts w:ascii="Times New Roman" w:hAnsi="Times New Roman" w:cs="Times New Roman"/>
                <w:color w:val="000000"/>
              </w:rPr>
              <w:t xml:space="preserve">1 – літературознавець; </w:t>
            </w:r>
          </w:p>
          <w:p w:rsidR="004C126E" w:rsidRDefault="00BB4AA3" w:rsidP="004C126E">
            <w:pPr>
              <w:pStyle w:val="a5"/>
              <w:ind w:left="117" w:right="104"/>
              <w:rPr>
                <w:rFonts w:ascii="Times New Roman" w:hAnsi="Times New Roman" w:cs="Times New Roman"/>
                <w:color w:val="000000"/>
              </w:rPr>
            </w:pPr>
            <w:r w:rsidRPr="00A05CE9">
              <w:rPr>
                <w:rFonts w:ascii="Times New Roman" w:hAnsi="Times New Roman" w:cs="Times New Roman"/>
                <w:color w:val="000000"/>
              </w:rPr>
              <w:t>2451</w:t>
            </w:r>
            <w:r w:rsidR="00257FD7">
              <w:rPr>
                <w:rFonts w:ascii="Times New Roman" w:hAnsi="Times New Roman" w:cs="Times New Roman"/>
                <w:color w:val="000000"/>
              </w:rPr>
              <w:t>.</w:t>
            </w:r>
            <w:r w:rsidRPr="00A05CE9">
              <w:rPr>
                <w:rFonts w:ascii="Times New Roman" w:hAnsi="Times New Roman" w:cs="Times New Roman"/>
                <w:color w:val="000000"/>
              </w:rPr>
              <w:t xml:space="preserve">2 – письменник, редактор, журналіст, редактор науковий, літературний співробітник; </w:t>
            </w:r>
          </w:p>
          <w:p w:rsidR="004C126E" w:rsidRDefault="00BB4AA3" w:rsidP="004C126E">
            <w:pPr>
              <w:pStyle w:val="a5"/>
              <w:ind w:left="117" w:right="104"/>
              <w:rPr>
                <w:rFonts w:ascii="Times New Roman" w:hAnsi="Times New Roman" w:cs="Times New Roman"/>
                <w:color w:val="000000"/>
              </w:rPr>
            </w:pPr>
            <w:r w:rsidRPr="00A05CE9">
              <w:rPr>
                <w:rFonts w:ascii="Times New Roman" w:hAnsi="Times New Roman" w:cs="Times New Roman"/>
                <w:color w:val="000000"/>
              </w:rPr>
              <w:t>3436</w:t>
            </w:r>
            <w:r w:rsidR="00257FD7">
              <w:rPr>
                <w:rFonts w:ascii="Times New Roman" w:hAnsi="Times New Roman" w:cs="Times New Roman"/>
                <w:color w:val="000000"/>
              </w:rPr>
              <w:t>.</w:t>
            </w:r>
            <w:r w:rsidRPr="00A05CE9">
              <w:rPr>
                <w:rFonts w:ascii="Times New Roman" w:hAnsi="Times New Roman" w:cs="Times New Roman"/>
                <w:color w:val="000000"/>
              </w:rPr>
              <w:t xml:space="preserve">1 – референт; </w:t>
            </w:r>
          </w:p>
          <w:p w:rsidR="004C126E" w:rsidRDefault="00BB4AA3" w:rsidP="004C126E">
            <w:pPr>
              <w:pStyle w:val="a5"/>
              <w:ind w:left="117" w:right="104"/>
              <w:rPr>
                <w:rFonts w:ascii="Times New Roman" w:hAnsi="Times New Roman" w:cs="Times New Roman"/>
                <w:color w:val="000000"/>
              </w:rPr>
            </w:pPr>
            <w:r w:rsidRPr="00A05CE9">
              <w:rPr>
                <w:rFonts w:ascii="Times New Roman" w:hAnsi="Times New Roman" w:cs="Times New Roman"/>
                <w:color w:val="000000"/>
              </w:rPr>
              <w:t>4143 – коректор</w:t>
            </w:r>
            <w:r w:rsidR="00257FD7">
              <w:rPr>
                <w:rFonts w:ascii="Times New Roman" w:hAnsi="Times New Roman" w:cs="Times New Roman"/>
                <w:color w:val="000000"/>
              </w:rPr>
              <w:t>.</w:t>
            </w:r>
            <w:r w:rsidRPr="00A05CE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BB4AA3" w:rsidRPr="00A05CE9" w:rsidRDefault="00BB4AA3" w:rsidP="0011172C">
            <w:pPr>
              <w:pStyle w:val="a5"/>
              <w:ind w:right="104"/>
              <w:rPr>
                <w:rFonts w:ascii="Times New Roman" w:hAnsi="Times New Roman" w:cs="Times New Roman"/>
              </w:rPr>
            </w:pPr>
            <w:r w:rsidRPr="00A05CE9">
              <w:rPr>
                <w:rFonts w:ascii="Times New Roman" w:hAnsi="Times New Roman" w:cs="Times New Roman"/>
                <w:spacing w:val="-1"/>
              </w:rPr>
              <w:t>Бакалавр-філолог</w:t>
            </w:r>
            <w:r w:rsidRPr="00A05CE9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A05CE9">
              <w:rPr>
                <w:rFonts w:ascii="Times New Roman" w:hAnsi="Times New Roman" w:cs="Times New Roman"/>
                <w:spacing w:val="-1"/>
              </w:rPr>
              <w:t>може</w:t>
            </w:r>
            <w:r w:rsidRPr="00A05CE9">
              <w:rPr>
                <w:rFonts w:ascii="Times New Roman" w:hAnsi="Times New Roman" w:cs="Times New Roman"/>
                <w:spacing w:val="38"/>
              </w:rPr>
              <w:t xml:space="preserve"> </w:t>
            </w:r>
            <w:r w:rsidRPr="00A05CE9">
              <w:rPr>
                <w:rFonts w:ascii="Times New Roman" w:hAnsi="Times New Roman" w:cs="Times New Roman"/>
                <w:spacing w:val="-1"/>
              </w:rPr>
              <w:t>працювати</w:t>
            </w:r>
            <w:r w:rsidRPr="00A05CE9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A05CE9">
              <w:rPr>
                <w:rFonts w:ascii="Times New Roman" w:hAnsi="Times New Roman" w:cs="Times New Roman"/>
              </w:rPr>
              <w:t>в</w:t>
            </w:r>
            <w:r w:rsidRPr="00A05CE9">
              <w:rPr>
                <w:rFonts w:ascii="Times New Roman" w:hAnsi="Times New Roman" w:cs="Times New Roman"/>
                <w:spacing w:val="39"/>
              </w:rPr>
              <w:t xml:space="preserve"> </w:t>
            </w:r>
            <w:r w:rsidRPr="00A05CE9">
              <w:rPr>
                <w:rFonts w:ascii="Times New Roman" w:hAnsi="Times New Roman" w:cs="Times New Roman"/>
                <w:spacing w:val="-1"/>
              </w:rPr>
              <w:t>науковій,</w:t>
            </w:r>
            <w:r w:rsidRPr="00A05CE9">
              <w:rPr>
                <w:rFonts w:ascii="Times New Roman" w:hAnsi="Times New Roman" w:cs="Times New Roman"/>
                <w:spacing w:val="39"/>
              </w:rPr>
              <w:t xml:space="preserve"> </w:t>
            </w:r>
            <w:r w:rsidRPr="00A05CE9">
              <w:rPr>
                <w:rFonts w:ascii="Times New Roman" w:hAnsi="Times New Roman" w:cs="Times New Roman"/>
                <w:spacing w:val="-1"/>
              </w:rPr>
              <w:t>літературно-</w:t>
            </w:r>
            <w:r w:rsidRPr="001B1400">
              <w:rPr>
                <w:rFonts w:ascii="Times New Roman" w:hAnsi="Times New Roman" w:cs="Times New Roman"/>
                <w:spacing w:val="1"/>
              </w:rPr>
              <w:t xml:space="preserve">видавничій галузях; </w:t>
            </w:r>
            <w:r w:rsidR="001B1400" w:rsidRPr="001B1400">
              <w:rPr>
                <w:rFonts w:ascii="Times New Roman" w:hAnsi="Times New Roman" w:cs="Times New Roman"/>
                <w:spacing w:val="1"/>
              </w:rPr>
              <w:t>у друкованих та електронних засобах масової інформації, PR-технологіях</w:t>
            </w:r>
            <w:r w:rsidRPr="001B1400">
              <w:rPr>
                <w:rFonts w:ascii="Times New Roman" w:hAnsi="Times New Roman" w:cs="Times New Roman"/>
                <w:spacing w:val="1"/>
              </w:rPr>
              <w:t>; у різноманітних фондах, спілках, фундаціях гуманітарного спрямування, музеях, театрах, мистецьких і культурних центрах,</w:t>
            </w:r>
            <w:r w:rsidR="001B1400" w:rsidRPr="001B1400">
              <w:rPr>
                <w:rFonts w:ascii="Times New Roman" w:hAnsi="Times New Roman" w:cs="Times New Roman"/>
                <w:spacing w:val="1"/>
              </w:rPr>
              <w:t xml:space="preserve"> державних установах, </w:t>
            </w:r>
            <w:r w:rsidRPr="001B1400">
              <w:rPr>
                <w:rFonts w:ascii="Times New Roman" w:hAnsi="Times New Roman" w:cs="Times New Roman"/>
                <w:spacing w:val="1"/>
              </w:rPr>
              <w:t>у різних галузях господарства, де потрібні знання мови, письма, літератури, послуги</w:t>
            </w:r>
            <w:r w:rsidRPr="00A05CE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B1400">
              <w:rPr>
                <w:rFonts w:ascii="Times New Roman" w:hAnsi="Times New Roman" w:cs="Times New Roman"/>
                <w:spacing w:val="1"/>
              </w:rPr>
              <w:t>зі</w:t>
            </w:r>
            <w:r w:rsidRPr="00A05CE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644E6F" w:rsidRPr="001B1400">
              <w:rPr>
                <w:rFonts w:ascii="Times New Roman" w:hAnsi="Times New Roman" w:cs="Times New Roman"/>
                <w:spacing w:val="1"/>
              </w:rPr>
              <w:t xml:space="preserve">створення, </w:t>
            </w:r>
            <w:r w:rsidRPr="001B1400">
              <w:rPr>
                <w:rFonts w:ascii="Times New Roman" w:hAnsi="Times New Roman" w:cs="Times New Roman"/>
                <w:spacing w:val="1"/>
              </w:rPr>
              <w:t>аналізу,</w:t>
            </w:r>
            <w:r w:rsidRPr="00A05CE9">
              <w:rPr>
                <w:rFonts w:ascii="Times New Roman" w:hAnsi="Times New Roman" w:cs="Times New Roman"/>
                <w:spacing w:val="1"/>
              </w:rPr>
              <w:t xml:space="preserve"> перевірки, вдосконалення, </w:t>
            </w:r>
            <w:r w:rsidRPr="00A05CE9">
              <w:rPr>
                <w:rFonts w:ascii="Times New Roman" w:hAnsi="Times New Roman" w:cs="Times New Roman"/>
                <w:spacing w:val="-1"/>
              </w:rPr>
              <w:t>перекладу, оцінювання, дослідження</w:t>
            </w:r>
            <w:r w:rsidR="00644E6F">
              <w:rPr>
                <w:rFonts w:ascii="Times New Roman" w:hAnsi="Times New Roman" w:cs="Times New Roman"/>
                <w:spacing w:val="-1"/>
              </w:rPr>
              <w:t xml:space="preserve"> текстів</w:t>
            </w:r>
            <w:r w:rsidR="00257FD7">
              <w:rPr>
                <w:rFonts w:ascii="Times New Roman" w:hAnsi="Times New Roman" w:cs="Times New Roman"/>
                <w:spacing w:val="-1"/>
              </w:rPr>
              <w:t>.</w:t>
            </w:r>
          </w:p>
        </w:tc>
      </w:tr>
      <w:tr w:rsidR="00BB4AA3" w:rsidRPr="009438E0" w:rsidTr="00650A3F">
        <w:trPr>
          <w:trHeight w:val="260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AA3" w:rsidRPr="00A05CE9" w:rsidRDefault="00BB4AA3" w:rsidP="00964680">
            <w:pPr>
              <w:widowControl w:val="0"/>
              <w:autoSpaceDE w:val="0"/>
              <w:autoSpaceDN w:val="0"/>
              <w:spacing w:after="0" w:line="268" w:lineRule="exact"/>
              <w:ind w:right="-11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05C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Подальше навчання</w:t>
            </w:r>
          </w:p>
        </w:tc>
        <w:tc>
          <w:tcPr>
            <w:tcW w:w="7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AA3" w:rsidRPr="00A05CE9" w:rsidRDefault="00BB4AA3" w:rsidP="00334A2B">
            <w:pPr>
              <w:widowControl w:val="0"/>
              <w:tabs>
                <w:tab w:val="left" w:pos="7223"/>
                <w:tab w:val="left" w:pos="7275"/>
              </w:tabs>
              <w:autoSpaceDE w:val="0"/>
              <w:autoSpaceDN w:val="0"/>
              <w:spacing w:after="0" w:line="268" w:lineRule="exact"/>
              <w:ind w:right="13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4A2B">
              <w:rPr>
                <w:rFonts w:ascii="Times New Roman" w:hAnsi="Times New Roman" w:cs="Times New Roman"/>
                <w:spacing w:val="1"/>
                <w:sz w:val="24"/>
                <w:szCs w:val="24"/>
                <w:lang w:val="uk-UA" w:eastAsia="ru-RU"/>
              </w:rPr>
              <w:t>Продовження навчання на другому (магістерському) рівні</w:t>
            </w:r>
            <w:r w:rsidR="00334A2B" w:rsidRPr="00334A2B">
              <w:rPr>
                <w:rFonts w:ascii="Times New Roman" w:hAnsi="Times New Roman" w:cs="Times New Roman"/>
                <w:spacing w:val="1"/>
                <w:sz w:val="24"/>
                <w:szCs w:val="24"/>
                <w:lang w:val="uk-UA" w:eastAsia="ru-RU"/>
              </w:rPr>
              <w:t xml:space="preserve"> вищої освіти.</w:t>
            </w:r>
            <w:r w:rsidRPr="00334A2B">
              <w:rPr>
                <w:rFonts w:ascii="Times New Roman" w:hAnsi="Times New Roman" w:cs="Times New Roman"/>
                <w:spacing w:val="1"/>
                <w:sz w:val="24"/>
                <w:szCs w:val="24"/>
                <w:lang w:val="uk-UA" w:eastAsia="ru-RU"/>
              </w:rPr>
              <w:t xml:space="preserve"> </w:t>
            </w:r>
            <w:r w:rsidR="00334A2B" w:rsidRPr="00334A2B">
              <w:rPr>
                <w:rFonts w:ascii="Times New Roman" w:hAnsi="Times New Roman" w:cs="Times New Roman"/>
                <w:spacing w:val="1"/>
                <w:sz w:val="24"/>
                <w:szCs w:val="24"/>
                <w:lang w:val="uk-UA" w:eastAsia="ru-RU"/>
              </w:rPr>
              <w:t xml:space="preserve">Здобуття додаткових кваліфікацій у системі післядипломної освіти та </w:t>
            </w:r>
            <w:r w:rsidRPr="00334A2B">
              <w:rPr>
                <w:rFonts w:ascii="Times New Roman" w:hAnsi="Times New Roman" w:cs="Times New Roman"/>
                <w:spacing w:val="1"/>
                <w:sz w:val="24"/>
                <w:szCs w:val="24"/>
                <w:lang w:val="uk-UA" w:eastAsia="ru-RU"/>
              </w:rPr>
              <w:t xml:space="preserve"> підвищення кваліфікації</w:t>
            </w:r>
            <w:r w:rsidR="00257FD7" w:rsidRPr="00334A2B">
              <w:rPr>
                <w:rFonts w:ascii="Times New Roman" w:hAnsi="Times New Roman" w:cs="Times New Roman"/>
                <w:spacing w:val="1"/>
                <w:sz w:val="24"/>
                <w:szCs w:val="24"/>
                <w:lang w:val="uk-UA" w:eastAsia="ru-RU"/>
              </w:rPr>
              <w:t>.</w:t>
            </w:r>
          </w:p>
        </w:tc>
      </w:tr>
      <w:tr w:rsidR="00BB4AA3" w:rsidRPr="00C260F9" w:rsidTr="00650A3F">
        <w:trPr>
          <w:trHeight w:val="260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1172C" w:rsidRDefault="00BB4AA3" w:rsidP="0011172C">
            <w:pPr>
              <w:widowControl w:val="0"/>
              <w:autoSpaceDE w:val="0"/>
              <w:autoSpaceDN w:val="0"/>
              <w:spacing w:after="0" w:line="268" w:lineRule="exact"/>
              <w:ind w:left="709" w:right="57" w:firstLine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5 – </w:t>
            </w:r>
            <w:r w:rsidRPr="00C260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Викладання та оцінювання</w:t>
            </w:r>
          </w:p>
          <w:p w:rsidR="0011172C" w:rsidRPr="00C260F9" w:rsidRDefault="0011172C" w:rsidP="0011172C">
            <w:pPr>
              <w:widowControl w:val="0"/>
              <w:autoSpaceDE w:val="0"/>
              <w:autoSpaceDN w:val="0"/>
              <w:spacing w:after="0" w:line="268" w:lineRule="exact"/>
              <w:ind w:left="709" w:right="57" w:firstLine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BB4AA3" w:rsidRPr="00C260F9" w:rsidTr="00650A3F">
        <w:trPr>
          <w:trHeight w:val="260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AA3" w:rsidRPr="00C260F9" w:rsidRDefault="00BB4AA3" w:rsidP="00964680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260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Викладання та навчання</w:t>
            </w:r>
          </w:p>
        </w:tc>
        <w:tc>
          <w:tcPr>
            <w:tcW w:w="7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AA3" w:rsidRPr="00334A2B" w:rsidRDefault="00644E6F" w:rsidP="00E12CFB">
            <w:pPr>
              <w:pStyle w:val="TableParagraph"/>
              <w:spacing w:line="242" w:lineRule="auto"/>
              <w:ind w:left="107" w:right="96"/>
              <w:jc w:val="both"/>
              <w:rPr>
                <w:rFonts w:eastAsia="Times New Roman"/>
                <w:spacing w:val="1"/>
                <w:sz w:val="24"/>
                <w:szCs w:val="24"/>
                <w:lang w:val="uk-UA" w:eastAsia="ru-RU"/>
              </w:rPr>
            </w:pPr>
            <w:r w:rsidRPr="00334A2B">
              <w:rPr>
                <w:rFonts w:eastAsia="Times New Roman"/>
                <w:spacing w:val="1"/>
                <w:sz w:val="24"/>
                <w:szCs w:val="24"/>
                <w:lang w:val="uk-UA" w:eastAsia="ru-RU"/>
              </w:rPr>
              <w:t>С</w:t>
            </w:r>
            <w:r w:rsidR="00BB4AA3" w:rsidRPr="00334A2B">
              <w:rPr>
                <w:rFonts w:eastAsia="Times New Roman"/>
                <w:spacing w:val="1"/>
                <w:sz w:val="24"/>
                <w:szCs w:val="24"/>
                <w:lang w:val="uk-UA" w:eastAsia="ru-RU"/>
              </w:rPr>
              <w:t>тудентсько-центроване, професійно-орієнтоване, проблемно-орієнтоване, комунікативно-спрямоване</w:t>
            </w:r>
            <w:r w:rsidRPr="00334A2B">
              <w:rPr>
                <w:rFonts w:eastAsia="Times New Roman"/>
                <w:spacing w:val="1"/>
                <w:sz w:val="24"/>
                <w:szCs w:val="24"/>
                <w:lang w:val="uk-UA" w:eastAsia="ru-RU"/>
              </w:rPr>
              <w:t xml:space="preserve"> навчання</w:t>
            </w:r>
            <w:r w:rsidR="00BB4AA3" w:rsidRPr="00334A2B">
              <w:rPr>
                <w:rFonts w:eastAsia="Times New Roman"/>
                <w:spacing w:val="1"/>
                <w:sz w:val="24"/>
                <w:szCs w:val="24"/>
                <w:lang w:val="uk-UA" w:eastAsia="ru-RU"/>
              </w:rPr>
              <w:t>, самонавчання</w:t>
            </w:r>
            <w:r w:rsidR="00334A2B" w:rsidRPr="00334A2B">
              <w:rPr>
                <w:rFonts w:eastAsia="Times New Roman"/>
                <w:spacing w:val="1"/>
                <w:sz w:val="24"/>
                <w:szCs w:val="24"/>
                <w:lang w:val="uk-UA" w:eastAsia="ru-RU"/>
              </w:rPr>
              <w:t>,  індивідуально-творчий підхід, навчання через навчальні та перекладацькі практики.</w:t>
            </w:r>
          </w:p>
          <w:p w:rsidR="00334A2B" w:rsidRPr="00334A2B" w:rsidRDefault="00334A2B" w:rsidP="00E12CFB">
            <w:pPr>
              <w:pStyle w:val="TableParagraph"/>
              <w:spacing w:line="242" w:lineRule="auto"/>
              <w:ind w:left="107" w:right="96"/>
              <w:jc w:val="both"/>
              <w:rPr>
                <w:rFonts w:eastAsia="Times New Roman"/>
                <w:spacing w:val="1"/>
                <w:sz w:val="24"/>
                <w:szCs w:val="24"/>
                <w:lang w:val="uk-UA" w:eastAsia="ru-RU"/>
              </w:rPr>
            </w:pPr>
            <w:r w:rsidRPr="00334A2B">
              <w:rPr>
                <w:rFonts w:eastAsia="Times New Roman"/>
                <w:spacing w:val="1"/>
                <w:sz w:val="24"/>
                <w:szCs w:val="24"/>
                <w:lang w:val="uk-UA" w:eastAsia="ru-RU"/>
              </w:rPr>
              <w:t>Викладання базується на сучасних теоретичних засадах мовознавства, літературознавства, перекладознавства.</w:t>
            </w:r>
          </w:p>
          <w:p w:rsidR="00BB4AA3" w:rsidRPr="00334A2B" w:rsidRDefault="00BB4AA3" w:rsidP="00E12CFB">
            <w:pPr>
              <w:pStyle w:val="TableParagraph"/>
              <w:spacing w:line="242" w:lineRule="auto"/>
              <w:ind w:left="107" w:right="102"/>
              <w:jc w:val="both"/>
              <w:rPr>
                <w:rFonts w:eastAsia="Times New Roman"/>
                <w:spacing w:val="1"/>
                <w:sz w:val="24"/>
                <w:szCs w:val="24"/>
                <w:lang w:val="uk-UA" w:eastAsia="ru-RU"/>
              </w:rPr>
            </w:pPr>
            <w:r w:rsidRPr="00334A2B">
              <w:rPr>
                <w:rFonts w:eastAsia="Times New Roman"/>
                <w:spacing w:val="1"/>
                <w:sz w:val="24"/>
                <w:szCs w:val="24"/>
                <w:lang w:val="uk-UA" w:eastAsia="ru-RU"/>
              </w:rPr>
              <w:t>Методи навчання: лекції, семінари та практикуми з мови; реферування, анотування фахової літератури за темами; конспектування; підготовка мультимедійних презентацій, самостійна робота</w:t>
            </w:r>
            <w:r w:rsidR="00257FD7" w:rsidRPr="00334A2B">
              <w:rPr>
                <w:rFonts w:eastAsia="Times New Roman"/>
                <w:spacing w:val="1"/>
                <w:sz w:val="24"/>
                <w:szCs w:val="24"/>
                <w:lang w:val="uk-UA" w:eastAsia="ru-RU"/>
              </w:rPr>
              <w:t>.</w:t>
            </w:r>
          </w:p>
          <w:p w:rsidR="00BB4AA3" w:rsidRPr="00334A2B" w:rsidRDefault="00BB4AA3" w:rsidP="00964680">
            <w:pPr>
              <w:pStyle w:val="TableParagraph"/>
              <w:spacing w:line="247" w:lineRule="exact"/>
              <w:ind w:left="107"/>
              <w:rPr>
                <w:rFonts w:eastAsia="Times New Roman"/>
                <w:spacing w:val="1"/>
                <w:sz w:val="24"/>
                <w:szCs w:val="24"/>
                <w:lang w:val="uk-UA" w:eastAsia="ru-RU"/>
              </w:rPr>
            </w:pPr>
            <w:r w:rsidRPr="00334A2B">
              <w:rPr>
                <w:rFonts w:eastAsia="Times New Roman"/>
                <w:spacing w:val="1"/>
                <w:sz w:val="24"/>
                <w:szCs w:val="24"/>
                <w:lang w:val="uk-UA" w:eastAsia="ru-RU"/>
              </w:rPr>
              <w:t>Основні форми організації навчальної роботи – групові, парні,</w:t>
            </w:r>
          </w:p>
          <w:p w:rsidR="00BB4AA3" w:rsidRPr="00334A2B" w:rsidRDefault="00BB4AA3" w:rsidP="00964680">
            <w:pPr>
              <w:widowControl w:val="0"/>
              <w:autoSpaceDE w:val="0"/>
              <w:autoSpaceDN w:val="0"/>
              <w:spacing w:after="0" w:line="268" w:lineRule="exact"/>
              <w:ind w:right="-113"/>
              <w:rPr>
                <w:rFonts w:ascii="Times New Roman" w:hAnsi="Times New Roman" w:cs="Times New Roman"/>
                <w:spacing w:val="1"/>
                <w:sz w:val="24"/>
                <w:szCs w:val="24"/>
                <w:lang w:val="uk-UA" w:eastAsia="ru-RU"/>
              </w:rPr>
            </w:pPr>
            <w:r w:rsidRPr="00334A2B">
              <w:rPr>
                <w:rFonts w:ascii="Times New Roman" w:hAnsi="Times New Roman" w:cs="Times New Roman"/>
                <w:spacing w:val="1"/>
                <w:sz w:val="24"/>
                <w:szCs w:val="24"/>
                <w:lang w:val="uk-UA" w:eastAsia="ru-RU"/>
              </w:rPr>
              <w:t>індивідуальні у навчальному</w:t>
            </w:r>
            <w:r w:rsidR="00644E6F" w:rsidRPr="00334A2B">
              <w:rPr>
                <w:rFonts w:ascii="Times New Roman" w:hAnsi="Times New Roman" w:cs="Times New Roman"/>
                <w:spacing w:val="1"/>
                <w:sz w:val="24"/>
                <w:szCs w:val="24"/>
                <w:lang w:val="uk-UA" w:eastAsia="ru-RU"/>
              </w:rPr>
              <w:t xml:space="preserve"> </w:t>
            </w:r>
            <w:r w:rsidRPr="00334A2B">
              <w:rPr>
                <w:rFonts w:ascii="Times New Roman" w:hAnsi="Times New Roman" w:cs="Times New Roman"/>
                <w:spacing w:val="1"/>
                <w:sz w:val="24"/>
                <w:szCs w:val="24"/>
                <w:lang w:val="uk-UA" w:eastAsia="ru-RU"/>
              </w:rPr>
              <w:t xml:space="preserve"> мовному середовищі</w:t>
            </w:r>
            <w:r w:rsidR="00257FD7" w:rsidRPr="00334A2B">
              <w:rPr>
                <w:rFonts w:ascii="Times New Roman" w:hAnsi="Times New Roman" w:cs="Times New Roman"/>
                <w:spacing w:val="1"/>
                <w:sz w:val="24"/>
                <w:szCs w:val="24"/>
                <w:lang w:val="uk-UA" w:eastAsia="ru-RU"/>
              </w:rPr>
              <w:t>.</w:t>
            </w:r>
          </w:p>
        </w:tc>
      </w:tr>
      <w:tr w:rsidR="00BB4AA3" w:rsidRPr="009438E0" w:rsidTr="00650A3F">
        <w:trPr>
          <w:trHeight w:val="260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AA3" w:rsidRPr="00C260F9" w:rsidRDefault="00BB4AA3" w:rsidP="00964680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260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Оцінювання</w:t>
            </w:r>
          </w:p>
        </w:tc>
        <w:tc>
          <w:tcPr>
            <w:tcW w:w="7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4E" w:rsidRPr="00FE7F4E" w:rsidRDefault="00C524DA" w:rsidP="00FE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Здійснюється на основі </w:t>
            </w:r>
            <w:r w:rsidR="00FE7F4E" w:rsidRPr="00FE7F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Положення про порядок та методику проведення семестрових (курсових) екзаменів і заліків в Ужгородському національному університеті </w:t>
            </w:r>
            <w:hyperlink r:id="rId9" w:history="1">
              <w:r w:rsidR="00FE7F4E" w:rsidRPr="00FE7F4E">
                <w:rPr>
                  <w:rStyle w:val="af0"/>
                  <w:rFonts w:ascii="Times New Roman" w:hAnsi="Times New Roman"/>
                  <w:sz w:val="24"/>
                  <w:szCs w:val="24"/>
                  <w:lang w:val="uk-UA" w:eastAsia="ru-RU"/>
                </w:rPr>
                <w:t>https://www</w:t>
              </w:r>
              <w:r w:rsidR="00257FD7">
                <w:rPr>
                  <w:rStyle w:val="af0"/>
                  <w:rFonts w:ascii="Times New Roman" w:hAnsi="Times New Roman"/>
                  <w:sz w:val="24"/>
                  <w:szCs w:val="24"/>
                  <w:lang w:val="uk-UA" w:eastAsia="ru-RU"/>
                </w:rPr>
                <w:t>.</w:t>
              </w:r>
              <w:r w:rsidR="00FE7F4E" w:rsidRPr="00FE7F4E">
                <w:rPr>
                  <w:rStyle w:val="af0"/>
                  <w:rFonts w:ascii="Times New Roman" w:hAnsi="Times New Roman"/>
                  <w:sz w:val="24"/>
                  <w:szCs w:val="24"/>
                  <w:lang w:val="uk-UA" w:eastAsia="ru-RU"/>
                </w:rPr>
                <w:t>uzhnu</w:t>
              </w:r>
              <w:r w:rsidR="00257FD7">
                <w:rPr>
                  <w:rStyle w:val="af0"/>
                  <w:rFonts w:ascii="Times New Roman" w:hAnsi="Times New Roman"/>
                  <w:sz w:val="24"/>
                  <w:szCs w:val="24"/>
                  <w:lang w:val="uk-UA" w:eastAsia="ru-RU"/>
                </w:rPr>
                <w:t>.</w:t>
              </w:r>
              <w:r w:rsidR="00FE7F4E" w:rsidRPr="00FE7F4E">
                <w:rPr>
                  <w:rStyle w:val="af0"/>
                  <w:rFonts w:ascii="Times New Roman" w:hAnsi="Times New Roman"/>
                  <w:sz w:val="24"/>
                  <w:szCs w:val="24"/>
                  <w:lang w:val="uk-UA" w:eastAsia="ru-RU"/>
                </w:rPr>
                <w:t>edu</w:t>
              </w:r>
              <w:r w:rsidR="00257FD7">
                <w:rPr>
                  <w:rStyle w:val="af0"/>
                  <w:rFonts w:ascii="Times New Roman" w:hAnsi="Times New Roman"/>
                  <w:sz w:val="24"/>
                  <w:szCs w:val="24"/>
                  <w:lang w:val="uk-UA" w:eastAsia="ru-RU"/>
                </w:rPr>
                <w:t>.</w:t>
              </w:r>
              <w:r w:rsidR="00FE7F4E" w:rsidRPr="00FE7F4E">
                <w:rPr>
                  <w:rStyle w:val="af0"/>
                  <w:rFonts w:ascii="Times New Roman" w:hAnsi="Times New Roman"/>
                  <w:sz w:val="24"/>
                  <w:szCs w:val="24"/>
                  <w:lang w:val="uk-UA" w:eastAsia="ru-RU"/>
                </w:rPr>
                <w:t>ua/uk/infocentre/get/5952</w:t>
              </w:r>
            </w:hyperlink>
            <w:r w:rsidR="00FE7F4E" w:rsidRPr="00FE7F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, Положення про атестацію здобувачів вищої освіти та екзаменаційну комісію у Державному вищому навчальному закладі «Ужгородський національний університет» </w:t>
            </w:r>
            <w:hyperlink r:id="rId10" w:history="1">
              <w:r w:rsidR="00FE7F4E" w:rsidRPr="00FE7F4E">
                <w:rPr>
                  <w:rStyle w:val="af0"/>
                  <w:rFonts w:ascii="Times New Roman" w:hAnsi="Times New Roman"/>
                  <w:sz w:val="24"/>
                  <w:szCs w:val="24"/>
                  <w:lang w:val="uk-UA" w:eastAsia="ru-RU"/>
                </w:rPr>
                <w:t>https://www</w:t>
              </w:r>
              <w:r w:rsidR="00257FD7">
                <w:rPr>
                  <w:rStyle w:val="af0"/>
                  <w:rFonts w:ascii="Times New Roman" w:hAnsi="Times New Roman"/>
                  <w:sz w:val="24"/>
                  <w:szCs w:val="24"/>
                  <w:lang w:val="uk-UA" w:eastAsia="ru-RU"/>
                </w:rPr>
                <w:t>.</w:t>
              </w:r>
              <w:r w:rsidR="00FE7F4E" w:rsidRPr="00FE7F4E">
                <w:rPr>
                  <w:rStyle w:val="af0"/>
                  <w:rFonts w:ascii="Times New Roman" w:hAnsi="Times New Roman"/>
                  <w:sz w:val="24"/>
                  <w:szCs w:val="24"/>
                  <w:lang w:val="uk-UA" w:eastAsia="ru-RU"/>
                </w:rPr>
                <w:t>uzhnu</w:t>
              </w:r>
              <w:r w:rsidR="00257FD7">
                <w:rPr>
                  <w:rStyle w:val="af0"/>
                  <w:rFonts w:ascii="Times New Roman" w:hAnsi="Times New Roman"/>
                  <w:sz w:val="24"/>
                  <w:szCs w:val="24"/>
                  <w:lang w:val="uk-UA" w:eastAsia="ru-RU"/>
                </w:rPr>
                <w:t>.</w:t>
              </w:r>
              <w:r w:rsidR="00FE7F4E" w:rsidRPr="00FE7F4E">
                <w:rPr>
                  <w:rStyle w:val="af0"/>
                  <w:rFonts w:ascii="Times New Roman" w:hAnsi="Times New Roman"/>
                  <w:sz w:val="24"/>
                  <w:szCs w:val="24"/>
                  <w:lang w:val="uk-UA" w:eastAsia="ru-RU"/>
                </w:rPr>
                <w:t>edu</w:t>
              </w:r>
              <w:r w:rsidR="00257FD7">
                <w:rPr>
                  <w:rStyle w:val="af0"/>
                  <w:rFonts w:ascii="Times New Roman" w:hAnsi="Times New Roman"/>
                  <w:sz w:val="24"/>
                  <w:szCs w:val="24"/>
                  <w:lang w:val="uk-UA" w:eastAsia="ru-RU"/>
                </w:rPr>
                <w:t>.</w:t>
              </w:r>
              <w:r w:rsidR="00FE7F4E" w:rsidRPr="00FE7F4E">
                <w:rPr>
                  <w:rStyle w:val="af0"/>
                  <w:rFonts w:ascii="Times New Roman" w:hAnsi="Times New Roman"/>
                  <w:sz w:val="24"/>
                  <w:szCs w:val="24"/>
                  <w:lang w:val="uk-UA" w:eastAsia="ru-RU"/>
                </w:rPr>
                <w:t>ua/uk/infocentre/get/11070</w:t>
              </w:r>
            </w:hyperlink>
            <w:r w:rsidR="00FE7F4E" w:rsidRPr="00FE7F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FE7F4E" w:rsidRPr="00FE7F4E" w:rsidRDefault="00FE7F4E" w:rsidP="00FE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FE7F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 дотриманням норм академічної доброчесності відповідно до Положення про академічну доброчесність в Ужгородському національному університеті </w:t>
            </w:r>
            <w:hyperlink r:id="rId11" w:history="1">
              <w:r w:rsidRPr="00FE7F4E">
                <w:rPr>
                  <w:rStyle w:val="af0"/>
                  <w:rFonts w:ascii="Times New Roman" w:hAnsi="Times New Roman"/>
                  <w:sz w:val="24"/>
                  <w:szCs w:val="24"/>
                  <w:lang w:val="uk-UA" w:eastAsia="ru-RU"/>
                </w:rPr>
                <w:t>https://www</w:t>
              </w:r>
              <w:r w:rsidR="00257FD7">
                <w:rPr>
                  <w:rStyle w:val="af0"/>
                  <w:rFonts w:ascii="Times New Roman" w:hAnsi="Times New Roman"/>
                  <w:sz w:val="24"/>
                  <w:szCs w:val="24"/>
                  <w:lang w:val="uk-UA" w:eastAsia="ru-RU"/>
                </w:rPr>
                <w:t>.</w:t>
              </w:r>
              <w:r w:rsidRPr="00FE7F4E">
                <w:rPr>
                  <w:rStyle w:val="af0"/>
                  <w:rFonts w:ascii="Times New Roman" w:hAnsi="Times New Roman"/>
                  <w:sz w:val="24"/>
                  <w:szCs w:val="24"/>
                  <w:lang w:val="uk-UA" w:eastAsia="ru-RU"/>
                </w:rPr>
                <w:t>uzhnu</w:t>
              </w:r>
              <w:r w:rsidR="00257FD7">
                <w:rPr>
                  <w:rStyle w:val="af0"/>
                  <w:rFonts w:ascii="Times New Roman" w:hAnsi="Times New Roman"/>
                  <w:sz w:val="24"/>
                  <w:szCs w:val="24"/>
                  <w:lang w:val="uk-UA" w:eastAsia="ru-RU"/>
                </w:rPr>
                <w:t>.</w:t>
              </w:r>
              <w:r w:rsidRPr="00FE7F4E">
                <w:rPr>
                  <w:rStyle w:val="af0"/>
                  <w:rFonts w:ascii="Times New Roman" w:hAnsi="Times New Roman"/>
                  <w:sz w:val="24"/>
                  <w:szCs w:val="24"/>
                  <w:lang w:val="uk-UA" w:eastAsia="ru-RU"/>
                </w:rPr>
                <w:t>edu</w:t>
              </w:r>
              <w:r w:rsidR="00257FD7">
                <w:rPr>
                  <w:rStyle w:val="af0"/>
                  <w:rFonts w:ascii="Times New Roman" w:hAnsi="Times New Roman"/>
                  <w:sz w:val="24"/>
                  <w:szCs w:val="24"/>
                  <w:lang w:val="uk-UA" w:eastAsia="ru-RU"/>
                </w:rPr>
                <w:t>.</w:t>
              </w:r>
              <w:r w:rsidRPr="00FE7F4E">
                <w:rPr>
                  <w:rStyle w:val="af0"/>
                  <w:rFonts w:ascii="Times New Roman" w:hAnsi="Times New Roman"/>
                  <w:sz w:val="24"/>
                  <w:szCs w:val="24"/>
                  <w:lang w:val="uk-UA" w:eastAsia="ru-RU"/>
                </w:rPr>
                <w:t>ua/uk/infocentre/get/12223</w:t>
              </w:r>
            </w:hyperlink>
            <w:r w:rsidR="00257FD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Pr="00FE7F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FE7F4E" w:rsidRPr="00FE7F4E" w:rsidRDefault="00FE7F4E" w:rsidP="00FE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FE7F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Перезарахування кредитів відбувається на основі Положення про визнання (перезарахування) кредитів ЄКТС для учасників програм академічної мобільності у Державному вищому навчальному закладі «Ужгородський національний університет» </w:t>
            </w:r>
            <w:hyperlink r:id="rId12" w:history="1">
              <w:r w:rsidRPr="00FE7F4E">
                <w:rPr>
                  <w:rStyle w:val="af0"/>
                  <w:rFonts w:ascii="Times New Roman" w:hAnsi="Times New Roman"/>
                  <w:sz w:val="24"/>
                  <w:szCs w:val="24"/>
                  <w:lang w:val="uk-UA" w:eastAsia="ru-RU"/>
                </w:rPr>
                <w:t>https://www</w:t>
              </w:r>
              <w:r w:rsidR="00257FD7">
                <w:rPr>
                  <w:rStyle w:val="af0"/>
                  <w:rFonts w:ascii="Times New Roman" w:hAnsi="Times New Roman"/>
                  <w:sz w:val="24"/>
                  <w:szCs w:val="24"/>
                  <w:lang w:val="uk-UA" w:eastAsia="ru-RU"/>
                </w:rPr>
                <w:t>.</w:t>
              </w:r>
              <w:r w:rsidRPr="00FE7F4E">
                <w:rPr>
                  <w:rStyle w:val="af0"/>
                  <w:rFonts w:ascii="Times New Roman" w:hAnsi="Times New Roman"/>
                  <w:sz w:val="24"/>
                  <w:szCs w:val="24"/>
                  <w:lang w:val="uk-UA" w:eastAsia="ru-RU"/>
                </w:rPr>
                <w:t>uzhnu</w:t>
              </w:r>
              <w:r w:rsidR="00257FD7">
                <w:rPr>
                  <w:rStyle w:val="af0"/>
                  <w:rFonts w:ascii="Times New Roman" w:hAnsi="Times New Roman"/>
                  <w:sz w:val="24"/>
                  <w:szCs w:val="24"/>
                  <w:lang w:val="uk-UA" w:eastAsia="ru-RU"/>
                </w:rPr>
                <w:t>.</w:t>
              </w:r>
              <w:r w:rsidRPr="00FE7F4E">
                <w:rPr>
                  <w:rStyle w:val="af0"/>
                  <w:rFonts w:ascii="Times New Roman" w:hAnsi="Times New Roman"/>
                  <w:sz w:val="24"/>
                  <w:szCs w:val="24"/>
                  <w:lang w:val="uk-UA" w:eastAsia="ru-RU"/>
                </w:rPr>
                <w:t>edu</w:t>
              </w:r>
              <w:r w:rsidR="00257FD7">
                <w:rPr>
                  <w:rStyle w:val="af0"/>
                  <w:rFonts w:ascii="Times New Roman" w:hAnsi="Times New Roman"/>
                  <w:sz w:val="24"/>
                  <w:szCs w:val="24"/>
                  <w:lang w:val="uk-UA" w:eastAsia="ru-RU"/>
                </w:rPr>
                <w:t>.</w:t>
              </w:r>
              <w:r w:rsidRPr="00FE7F4E">
                <w:rPr>
                  <w:rStyle w:val="af0"/>
                  <w:rFonts w:ascii="Times New Roman" w:hAnsi="Times New Roman"/>
                  <w:sz w:val="24"/>
                  <w:szCs w:val="24"/>
                  <w:lang w:val="uk-UA" w:eastAsia="ru-RU"/>
                </w:rPr>
                <w:t>ua/uk/infocentre/get/20131</w:t>
              </w:r>
            </w:hyperlink>
            <w:r w:rsidR="00257FD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Pr="00FE7F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Процедура </w:t>
            </w:r>
            <w:r w:rsidRPr="00FE7F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оцінювання здобувачів вищої освіти також враховує результати неформальної освіти згідно Положення про порядок визнання Державному вищому навчальному закладі «Ужгородський національний університет» результатів навчання, здобутих у неформальній освіті </w:t>
            </w:r>
            <w:hyperlink r:id="rId13" w:history="1">
              <w:r w:rsidRPr="00FE7F4E">
                <w:rPr>
                  <w:rStyle w:val="af0"/>
                  <w:rFonts w:ascii="Times New Roman" w:hAnsi="Times New Roman"/>
                  <w:sz w:val="24"/>
                  <w:szCs w:val="24"/>
                  <w:lang w:val="uk-UA" w:eastAsia="ru-RU"/>
                </w:rPr>
                <w:t>https://www</w:t>
              </w:r>
              <w:r w:rsidR="00257FD7">
                <w:rPr>
                  <w:rStyle w:val="af0"/>
                  <w:rFonts w:ascii="Times New Roman" w:hAnsi="Times New Roman"/>
                  <w:sz w:val="24"/>
                  <w:szCs w:val="24"/>
                  <w:lang w:val="uk-UA" w:eastAsia="ru-RU"/>
                </w:rPr>
                <w:t>.</w:t>
              </w:r>
              <w:r w:rsidRPr="00FE7F4E">
                <w:rPr>
                  <w:rStyle w:val="af0"/>
                  <w:rFonts w:ascii="Times New Roman" w:hAnsi="Times New Roman"/>
                  <w:sz w:val="24"/>
                  <w:szCs w:val="24"/>
                  <w:lang w:val="uk-UA" w:eastAsia="ru-RU"/>
                </w:rPr>
                <w:t>uzhnu</w:t>
              </w:r>
              <w:r w:rsidR="00257FD7">
                <w:rPr>
                  <w:rStyle w:val="af0"/>
                  <w:rFonts w:ascii="Times New Roman" w:hAnsi="Times New Roman"/>
                  <w:sz w:val="24"/>
                  <w:szCs w:val="24"/>
                  <w:lang w:val="uk-UA" w:eastAsia="ru-RU"/>
                </w:rPr>
                <w:t>.</w:t>
              </w:r>
              <w:r w:rsidRPr="00FE7F4E">
                <w:rPr>
                  <w:rStyle w:val="af0"/>
                  <w:rFonts w:ascii="Times New Roman" w:hAnsi="Times New Roman"/>
                  <w:sz w:val="24"/>
                  <w:szCs w:val="24"/>
                  <w:lang w:val="uk-UA" w:eastAsia="ru-RU"/>
                </w:rPr>
                <w:t>edu</w:t>
              </w:r>
              <w:r w:rsidR="00257FD7">
                <w:rPr>
                  <w:rStyle w:val="af0"/>
                  <w:rFonts w:ascii="Times New Roman" w:hAnsi="Times New Roman"/>
                  <w:sz w:val="24"/>
                  <w:szCs w:val="24"/>
                  <w:lang w:val="uk-UA" w:eastAsia="ru-RU"/>
                </w:rPr>
                <w:t>.</w:t>
              </w:r>
              <w:r w:rsidRPr="00FE7F4E">
                <w:rPr>
                  <w:rStyle w:val="af0"/>
                  <w:rFonts w:ascii="Times New Roman" w:hAnsi="Times New Roman"/>
                  <w:sz w:val="24"/>
                  <w:szCs w:val="24"/>
                  <w:lang w:val="uk-UA" w:eastAsia="ru-RU"/>
                </w:rPr>
                <w:t>ua/uk/infocentre/get/22966</w:t>
              </w:r>
            </w:hyperlink>
            <w:r w:rsidR="00257FD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Pr="00FE7F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BB4AA3" w:rsidRDefault="00FE7F4E" w:rsidP="00FE7F4E">
            <w:pPr>
              <w:spacing w:after="0" w:line="240" w:lineRule="auto"/>
              <w:jc w:val="both"/>
              <w:rPr>
                <w:rStyle w:val="af0"/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FE7F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Наявна чітка процедура розгляду апеляцій здобувачів вищої освіти, яка описана в Положенні про порядок застосування заходів з врегулювання конфліктів та спорів (суперечок) у діяльності співробітників та здобувачів вищої освіти в Державного вищого навчального закладу «Ужгородський національний університет» </w:t>
            </w:r>
            <w:hyperlink r:id="rId14" w:history="1">
              <w:r w:rsidRPr="00FE7F4E">
                <w:rPr>
                  <w:rStyle w:val="af0"/>
                  <w:rFonts w:ascii="Times New Roman" w:hAnsi="Times New Roman"/>
                  <w:sz w:val="24"/>
                  <w:szCs w:val="24"/>
                  <w:lang w:val="uk-UA" w:eastAsia="ru-RU"/>
                </w:rPr>
                <w:t>https://www</w:t>
              </w:r>
              <w:r w:rsidR="00257FD7">
                <w:rPr>
                  <w:rStyle w:val="af0"/>
                  <w:rFonts w:ascii="Times New Roman" w:hAnsi="Times New Roman"/>
                  <w:sz w:val="24"/>
                  <w:szCs w:val="24"/>
                  <w:lang w:val="uk-UA" w:eastAsia="ru-RU"/>
                </w:rPr>
                <w:t>.</w:t>
              </w:r>
              <w:r w:rsidRPr="00FE7F4E">
                <w:rPr>
                  <w:rStyle w:val="af0"/>
                  <w:rFonts w:ascii="Times New Roman" w:hAnsi="Times New Roman"/>
                  <w:sz w:val="24"/>
                  <w:szCs w:val="24"/>
                  <w:lang w:val="uk-UA" w:eastAsia="ru-RU"/>
                </w:rPr>
                <w:t>uzhnu</w:t>
              </w:r>
              <w:r w:rsidR="00257FD7">
                <w:rPr>
                  <w:rStyle w:val="af0"/>
                  <w:rFonts w:ascii="Times New Roman" w:hAnsi="Times New Roman"/>
                  <w:sz w:val="24"/>
                  <w:szCs w:val="24"/>
                  <w:lang w:val="uk-UA" w:eastAsia="ru-RU"/>
                </w:rPr>
                <w:t>.</w:t>
              </w:r>
              <w:r w:rsidRPr="00FE7F4E">
                <w:rPr>
                  <w:rStyle w:val="af0"/>
                  <w:rFonts w:ascii="Times New Roman" w:hAnsi="Times New Roman"/>
                  <w:sz w:val="24"/>
                  <w:szCs w:val="24"/>
                  <w:lang w:val="uk-UA" w:eastAsia="ru-RU"/>
                </w:rPr>
                <w:t>edu</w:t>
              </w:r>
              <w:r w:rsidR="00257FD7">
                <w:rPr>
                  <w:rStyle w:val="af0"/>
                  <w:rFonts w:ascii="Times New Roman" w:hAnsi="Times New Roman"/>
                  <w:sz w:val="24"/>
                  <w:szCs w:val="24"/>
                  <w:lang w:val="uk-UA" w:eastAsia="ru-RU"/>
                </w:rPr>
                <w:t>.</w:t>
              </w:r>
              <w:r w:rsidRPr="00FE7F4E">
                <w:rPr>
                  <w:rStyle w:val="af0"/>
                  <w:rFonts w:ascii="Times New Roman" w:hAnsi="Times New Roman"/>
                  <w:sz w:val="24"/>
                  <w:szCs w:val="24"/>
                  <w:lang w:val="uk-UA" w:eastAsia="ru-RU"/>
                </w:rPr>
                <w:t>ua/uk/infocentre/get/22964</w:t>
              </w:r>
            </w:hyperlink>
            <w:r w:rsidRPr="00FE7F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  та Положенні про порядок оскарження результатів (апеляція) оцінювання в Державному вищому навчальному закладі «Ужгородський національний університет» </w:t>
            </w:r>
            <w:hyperlink r:id="rId15" w:history="1">
              <w:r w:rsidRPr="00FE7F4E">
                <w:rPr>
                  <w:rStyle w:val="af0"/>
                  <w:rFonts w:ascii="Times New Roman" w:hAnsi="Times New Roman"/>
                  <w:sz w:val="24"/>
                  <w:szCs w:val="24"/>
                  <w:lang w:val="uk-UA" w:eastAsia="ru-RU"/>
                </w:rPr>
                <w:t>https://www</w:t>
              </w:r>
              <w:r w:rsidR="00257FD7">
                <w:rPr>
                  <w:rStyle w:val="af0"/>
                  <w:rFonts w:ascii="Times New Roman" w:hAnsi="Times New Roman"/>
                  <w:sz w:val="24"/>
                  <w:szCs w:val="24"/>
                  <w:lang w:val="uk-UA" w:eastAsia="ru-RU"/>
                </w:rPr>
                <w:t>.</w:t>
              </w:r>
              <w:r w:rsidRPr="00FE7F4E">
                <w:rPr>
                  <w:rStyle w:val="af0"/>
                  <w:rFonts w:ascii="Times New Roman" w:hAnsi="Times New Roman"/>
                  <w:sz w:val="24"/>
                  <w:szCs w:val="24"/>
                  <w:lang w:val="uk-UA" w:eastAsia="ru-RU"/>
                </w:rPr>
                <w:t>uzhnu</w:t>
              </w:r>
              <w:r w:rsidR="00257FD7">
                <w:rPr>
                  <w:rStyle w:val="af0"/>
                  <w:rFonts w:ascii="Times New Roman" w:hAnsi="Times New Roman"/>
                  <w:sz w:val="24"/>
                  <w:szCs w:val="24"/>
                  <w:lang w:val="uk-UA" w:eastAsia="ru-RU"/>
                </w:rPr>
                <w:t>.</w:t>
              </w:r>
              <w:r w:rsidRPr="00FE7F4E">
                <w:rPr>
                  <w:rStyle w:val="af0"/>
                  <w:rFonts w:ascii="Times New Roman" w:hAnsi="Times New Roman"/>
                  <w:sz w:val="24"/>
                  <w:szCs w:val="24"/>
                  <w:lang w:val="uk-UA" w:eastAsia="ru-RU"/>
                </w:rPr>
                <w:t>edu</w:t>
              </w:r>
              <w:r w:rsidR="00257FD7">
                <w:rPr>
                  <w:rStyle w:val="af0"/>
                  <w:rFonts w:ascii="Times New Roman" w:hAnsi="Times New Roman"/>
                  <w:sz w:val="24"/>
                  <w:szCs w:val="24"/>
                  <w:lang w:val="uk-UA" w:eastAsia="ru-RU"/>
                </w:rPr>
                <w:t>.</w:t>
              </w:r>
              <w:r w:rsidRPr="00FE7F4E">
                <w:rPr>
                  <w:rStyle w:val="af0"/>
                  <w:rFonts w:ascii="Times New Roman" w:hAnsi="Times New Roman"/>
                  <w:sz w:val="24"/>
                  <w:szCs w:val="24"/>
                  <w:lang w:val="uk-UA" w:eastAsia="ru-RU"/>
                </w:rPr>
                <w:t>ua/uk/infocentre/get/22967</w:t>
              </w:r>
            </w:hyperlink>
          </w:p>
          <w:p w:rsidR="0011172C" w:rsidRPr="00581856" w:rsidRDefault="0011172C" w:rsidP="00FE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BB4AA3" w:rsidRPr="00C260F9" w:rsidTr="00650A3F">
        <w:trPr>
          <w:trHeight w:val="260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B4AA3" w:rsidRDefault="00BB4AA3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lastRenderedPageBreak/>
              <w:t xml:space="preserve">6 – </w:t>
            </w:r>
            <w:r w:rsidRPr="00C260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Програмні компетентності</w:t>
            </w:r>
          </w:p>
          <w:p w:rsidR="0011172C" w:rsidRPr="00C260F9" w:rsidRDefault="0011172C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BB4AA3" w:rsidRPr="009438E0" w:rsidTr="00650A3F">
        <w:trPr>
          <w:trHeight w:val="260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AA3" w:rsidRPr="00C260F9" w:rsidRDefault="00BB4AA3" w:rsidP="00964680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260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Інтегральна компетентність</w:t>
            </w:r>
          </w:p>
        </w:tc>
        <w:tc>
          <w:tcPr>
            <w:tcW w:w="7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AA3" w:rsidRPr="00B21A03" w:rsidRDefault="00BB4AA3" w:rsidP="00650C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260F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Здатність розв’язувати складні спеціалізовані задачі та практичні проблеми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у </w:t>
            </w:r>
            <w:r w:rsidRPr="00C260F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галузі філології </w:t>
            </w:r>
            <w:r w:rsidRPr="007275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(лінгвістики, літературознавства, фольклористики, перекладу)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 w:rsidRPr="00C260F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у</w:t>
            </w:r>
            <w:r w:rsidRPr="007275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процесі професійної діяльності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та</w:t>
            </w:r>
            <w:r w:rsidRPr="007275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навчання,</w:t>
            </w:r>
            <w:r w:rsidRPr="00C260F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що передбачає </w:t>
            </w:r>
            <w:r w:rsidR="00650CE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застосування</w:t>
            </w:r>
            <w:r w:rsidRPr="00C260F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певних теорій та методів </w:t>
            </w:r>
            <w:r w:rsidR="00CA0F5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філоло</w:t>
            </w:r>
            <w:r w:rsidR="00650CE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гічної</w:t>
            </w:r>
            <w:r w:rsidRPr="00C260F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науки і характеризується комплексністю та невизначеністю умов</w:t>
            </w:r>
            <w:r w:rsidR="00257FD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Pr="007323E0"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 xml:space="preserve"> </w:t>
            </w:r>
          </w:p>
        </w:tc>
      </w:tr>
      <w:tr w:rsidR="00BB4AA3" w:rsidRPr="00C260F9" w:rsidTr="00650A3F">
        <w:trPr>
          <w:trHeight w:val="518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4AA3" w:rsidRPr="00C260F9" w:rsidRDefault="00BB4AA3" w:rsidP="00964680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260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Загальні компетентності  (ЗК)</w:t>
            </w:r>
          </w:p>
        </w:tc>
        <w:tc>
          <w:tcPr>
            <w:tcW w:w="7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4AA3" w:rsidRPr="00AE04A1" w:rsidRDefault="00BB4AA3" w:rsidP="00964680">
            <w:pPr>
              <w:pStyle w:val="TableParagraph"/>
              <w:ind w:left="0" w:right="97"/>
              <w:rPr>
                <w:lang w:val="uk-UA"/>
              </w:rPr>
            </w:pPr>
          </w:p>
        </w:tc>
      </w:tr>
      <w:tr w:rsidR="00BB4AA3" w:rsidRPr="009438E0" w:rsidTr="00650A3F">
        <w:trPr>
          <w:trHeight w:val="348"/>
        </w:trPr>
        <w:tc>
          <w:tcPr>
            <w:tcW w:w="2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4AA3" w:rsidRPr="00C260F9" w:rsidRDefault="00BB4AA3" w:rsidP="00964680">
            <w:pPr>
              <w:widowControl w:val="0"/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ЗК 1</w:t>
            </w:r>
          </w:p>
        </w:tc>
        <w:tc>
          <w:tcPr>
            <w:tcW w:w="73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4AA3" w:rsidRDefault="00BB4AA3" w:rsidP="00650CEC">
            <w:pPr>
              <w:pStyle w:val="TableParagraph"/>
              <w:ind w:left="107" w:right="97"/>
              <w:jc w:val="both"/>
              <w:rPr>
                <w:sz w:val="24"/>
                <w:szCs w:val="24"/>
                <w:lang w:val="uk-UA"/>
              </w:rPr>
            </w:pPr>
            <w:r w:rsidRPr="00AE04A1">
              <w:rPr>
                <w:sz w:val="24"/>
                <w:szCs w:val="24"/>
                <w:lang w:val="uk-UA"/>
              </w:rPr>
              <w:t xml:space="preserve">Здатність </w:t>
            </w:r>
            <w:r w:rsidR="00650CEC">
              <w:rPr>
                <w:sz w:val="24"/>
                <w:szCs w:val="24"/>
                <w:lang w:val="uk-UA"/>
              </w:rPr>
              <w:t>реалізувати свої права і обов’язки як члена суспільства, усвідомлювати цінності громадянського (вільного, демократичного) суспільства та необхідність його сталого розвитку, верховенства права, прав і свобод людини і громадянина в Україні</w:t>
            </w:r>
            <w:r w:rsidRPr="00AE04A1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BB4AA3" w:rsidRPr="009438E0" w:rsidTr="00650A3F">
        <w:trPr>
          <w:trHeight w:val="348"/>
        </w:trPr>
        <w:tc>
          <w:tcPr>
            <w:tcW w:w="2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4AA3" w:rsidRDefault="00BB4AA3" w:rsidP="00964680">
            <w:pPr>
              <w:widowControl w:val="0"/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ЗК 2</w:t>
            </w:r>
          </w:p>
        </w:tc>
        <w:tc>
          <w:tcPr>
            <w:tcW w:w="73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4AA3" w:rsidRPr="00AE04A1" w:rsidRDefault="00BC6B2E" w:rsidP="002C1046">
            <w:pPr>
              <w:pStyle w:val="TableParagraph"/>
              <w:ind w:left="107" w:right="97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650CEC">
              <w:rPr>
                <w:sz w:val="24"/>
                <w:szCs w:val="24"/>
                <w:lang w:val="uk-UA"/>
              </w:rPr>
              <w:t>Здатність зберігати та примножувати</w:t>
            </w:r>
            <w:r w:rsidR="002C1046">
              <w:rPr>
                <w:sz w:val="24"/>
                <w:szCs w:val="24"/>
                <w:lang w:val="uk-UA"/>
              </w:rPr>
              <w:t xml:space="preserve"> </w:t>
            </w:r>
            <w:r w:rsidR="00650CEC">
              <w:rPr>
                <w:sz w:val="24"/>
                <w:szCs w:val="24"/>
                <w:lang w:val="uk-UA"/>
              </w:rPr>
              <w:t xml:space="preserve">моральні, культурні, наукові цінності і досягнення суспільства на основі розуміння історії та закономірностей розвитку </w:t>
            </w:r>
            <w:r w:rsidR="002C1046">
              <w:rPr>
                <w:sz w:val="24"/>
                <w:szCs w:val="24"/>
                <w:lang w:val="uk-UA"/>
              </w:rPr>
              <w:t>філологічної</w:t>
            </w:r>
            <w:r w:rsidR="00650CEC">
              <w:rPr>
                <w:sz w:val="24"/>
                <w:szCs w:val="24"/>
                <w:lang w:val="uk-UA"/>
              </w:rPr>
              <w:t xml:space="preserve"> галузі, її місця в загальній системі знань про природу і суспільство</w:t>
            </w:r>
            <w:r w:rsidR="002C1046">
              <w:rPr>
                <w:sz w:val="24"/>
                <w:szCs w:val="24"/>
                <w:lang w:val="uk-UA"/>
              </w:rPr>
              <w:t xml:space="preserve">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</w:t>
            </w:r>
            <w:r w:rsidR="00257FD7">
              <w:rPr>
                <w:sz w:val="24"/>
                <w:szCs w:val="24"/>
                <w:lang w:val="uk-UA"/>
              </w:rPr>
              <w:t>.</w:t>
            </w:r>
          </w:p>
        </w:tc>
      </w:tr>
      <w:tr w:rsidR="00BB4AA3" w:rsidRPr="002C1046" w:rsidTr="00650A3F">
        <w:trPr>
          <w:trHeight w:val="348"/>
        </w:trPr>
        <w:tc>
          <w:tcPr>
            <w:tcW w:w="2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4AA3" w:rsidRDefault="00BB4AA3" w:rsidP="00964680">
            <w:pPr>
              <w:widowControl w:val="0"/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ЗК 3</w:t>
            </w:r>
          </w:p>
        </w:tc>
        <w:tc>
          <w:tcPr>
            <w:tcW w:w="73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4AA3" w:rsidRPr="00AE04A1" w:rsidRDefault="00BB4AA3" w:rsidP="002C1046">
            <w:pPr>
              <w:pStyle w:val="TableParagraph"/>
              <w:ind w:left="107" w:right="97"/>
              <w:jc w:val="both"/>
              <w:rPr>
                <w:sz w:val="24"/>
                <w:szCs w:val="24"/>
                <w:lang w:val="uk-UA"/>
              </w:rPr>
            </w:pPr>
            <w:r w:rsidRPr="00AE04A1">
              <w:rPr>
                <w:sz w:val="24"/>
                <w:szCs w:val="24"/>
                <w:lang w:val="uk-UA"/>
              </w:rPr>
              <w:t xml:space="preserve">Здатність </w:t>
            </w:r>
            <w:r w:rsidR="002C1046">
              <w:rPr>
                <w:sz w:val="24"/>
                <w:szCs w:val="24"/>
                <w:lang w:val="uk-UA"/>
              </w:rPr>
              <w:t>спілкуватися державною мовою як усно, так і письмово</w:t>
            </w:r>
            <w:r w:rsidR="00257FD7">
              <w:rPr>
                <w:sz w:val="24"/>
                <w:szCs w:val="24"/>
                <w:lang w:val="uk-UA"/>
              </w:rPr>
              <w:t>.</w:t>
            </w:r>
          </w:p>
        </w:tc>
      </w:tr>
      <w:tr w:rsidR="00BB4AA3" w:rsidRPr="002C1046" w:rsidTr="00650A3F">
        <w:trPr>
          <w:trHeight w:val="348"/>
        </w:trPr>
        <w:tc>
          <w:tcPr>
            <w:tcW w:w="2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4AA3" w:rsidRDefault="00BB4AA3" w:rsidP="00964680">
            <w:pPr>
              <w:widowControl w:val="0"/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ЗК 4</w:t>
            </w:r>
          </w:p>
        </w:tc>
        <w:tc>
          <w:tcPr>
            <w:tcW w:w="73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4AA3" w:rsidRPr="00AE04A1" w:rsidRDefault="00BB4AA3" w:rsidP="002C1046">
            <w:pPr>
              <w:pStyle w:val="TableParagraph"/>
              <w:ind w:left="107" w:right="97"/>
              <w:jc w:val="both"/>
              <w:rPr>
                <w:sz w:val="24"/>
                <w:szCs w:val="24"/>
                <w:lang w:val="uk-UA"/>
              </w:rPr>
            </w:pPr>
            <w:r w:rsidRPr="00AE04A1">
              <w:rPr>
                <w:sz w:val="24"/>
                <w:szCs w:val="24"/>
                <w:lang w:val="uk-UA"/>
              </w:rPr>
              <w:t xml:space="preserve">Здатність </w:t>
            </w:r>
            <w:r w:rsidR="002C1046">
              <w:rPr>
                <w:sz w:val="24"/>
                <w:szCs w:val="24"/>
                <w:lang w:val="uk-UA"/>
              </w:rPr>
              <w:t>бути критичним і самокритичним</w:t>
            </w:r>
            <w:r w:rsidR="00257FD7">
              <w:rPr>
                <w:sz w:val="24"/>
                <w:szCs w:val="24"/>
                <w:lang w:val="uk-UA"/>
              </w:rPr>
              <w:t>.</w:t>
            </w:r>
          </w:p>
        </w:tc>
      </w:tr>
      <w:tr w:rsidR="00BB4AA3" w:rsidRPr="008839F4" w:rsidTr="00650A3F">
        <w:trPr>
          <w:trHeight w:val="348"/>
        </w:trPr>
        <w:tc>
          <w:tcPr>
            <w:tcW w:w="2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4AA3" w:rsidRDefault="00BB4AA3" w:rsidP="00964680">
            <w:pPr>
              <w:widowControl w:val="0"/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ЗК 5</w:t>
            </w:r>
          </w:p>
        </w:tc>
        <w:tc>
          <w:tcPr>
            <w:tcW w:w="73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4AA3" w:rsidRPr="00AE04A1" w:rsidRDefault="00BB4AA3" w:rsidP="002C1046">
            <w:pPr>
              <w:pStyle w:val="TableParagraph"/>
              <w:ind w:left="107" w:right="97"/>
              <w:jc w:val="both"/>
              <w:rPr>
                <w:sz w:val="24"/>
                <w:szCs w:val="24"/>
                <w:lang w:val="uk-UA"/>
              </w:rPr>
            </w:pPr>
            <w:r w:rsidRPr="00AE04A1">
              <w:rPr>
                <w:sz w:val="24"/>
                <w:szCs w:val="24"/>
                <w:lang w:val="uk-UA"/>
              </w:rPr>
              <w:t xml:space="preserve">Здатність </w:t>
            </w:r>
            <w:r w:rsidR="002C1046">
              <w:rPr>
                <w:sz w:val="24"/>
                <w:szCs w:val="24"/>
                <w:lang w:val="uk-UA"/>
              </w:rPr>
              <w:t>учитися й оволодівати сучасними знаннями</w:t>
            </w:r>
            <w:r w:rsidR="00257FD7">
              <w:rPr>
                <w:sz w:val="24"/>
                <w:szCs w:val="24"/>
                <w:lang w:val="uk-UA"/>
              </w:rPr>
              <w:t>.</w:t>
            </w:r>
          </w:p>
        </w:tc>
      </w:tr>
      <w:tr w:rsidR="00BB4AA3" w:rsidRPr="00EB662D" w:rsidTr="00650A3F">
        <w:trPr>
          <w:trHeight w:val="348"/>
        </w:trPr>
        <w:tc>
          <w:tcPr>
            <w:tcW w:w="2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4AA3" w:rsidRDefault="00BB4AA3" w:rsidP="00964680">
            <w:pPr>
              <w:widowControl w:val="0"/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ЗК 6</w:t>
            </w:r>
          </w:p>
        </w:tc>
        <w:tc>
          <w:tcPr>
            <w:tcW w:w="73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4AA3" w:rsidRPr="00AE04A1" w:rsidRDefault="00BB4AA3" w:rsidP="002C1046">
            <w:pPr>
              <w:pStyle w:val="TableParagraph"/>
              <w:ind w:left="107" w:right="97"/>
              <w:jc w:val="both"/>
              <w:rPr>
                <w:sz w:val="24"/>
                <w:szCs w:val="24"/>
                <w:lang w:val="uk-UA"/>
              </w:rPr>
            </w:pPr>
            <w:r w:rsidRPr="00AE04A1">
              <w:rPr>
                <w:sz w:val="24"/>
                <w:szCs w:val="24"/>
                <w:lang w:val="uk-UA"/>
              </w:rPr>
              <w:t xml:space="preserve">Здатність до </w:t>
            </w:r>
            <w:r w:rsidR="002C1046">
              <w:rPr>
                <w:sz w:val="24"/>
                <w:szCs w:val="24"/>
                <w:lang w:val="uk-UA"/>
              </w:rPr>
              <w:t>пошуку, опрацювання та аналізу інформації з різних джерел</w:t>
            </w:r>
            <w:r w:rsidR="00257FD7">
              <w:rPr>
                <w:sz w:val="24"/>
                <w:szCs w:val="24"/>
                <w:lang w:val="uk-UA"/>
              </w:rPr>
              <w:t>.</w:t>
            </w:r>
          </w:p>
        </w:tc>
      </w:tr>
      <w:tr w:rsidR="00BB4AA3" w:rsidRPr="008839F4" w:rsidTr="00650A3F">
        <w:trPr>
          <w:trHeight w:val="348"/>
        </w:trPr>
        <w:tc>
          <w:tcPr>
            <w:tcW w:w="2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4AA3" w:rsidRDefault="00BB4AA3" w:rsidP="00964680">
            <w:pPr>
              <w:widowControl w:val="0"/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ЗК 7</w:t>
            </w:r>
          </w:p>
        </w:tc>
        <w:tc>
          <w:tcPr>
            <w:tcW w:w="73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4AA3" w:rsidRPr="00AE04A1" w:rsidRDefault="002C1046" w:rsidP="00E12CFB">
            <w:pPr>
              <w:pStyle w:val="TableParagraph"/>
              <w:ind w:left="107" w:right="97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ru-RU" w:eastAsia="uk-UA"/>
              </w:rPr>
              <w:t>Уміння виявляти, ставити та вирішувати проблеми</w:t>
            </w:r>
            <w:r w:rsidR="00257FD7">
              <w:rPr>
                <w:sz w:val="24"/>
                <w:szCs w:val="24"/>
                <w:lang w:val="ru-RU" w:eastAsia="uk-UA"/>
              </w:rPr>
              <w:t>.</w:t>
            </w:r>
            <w:r>
              <w:rPr>
                <w:sz w:val="24"/>
                <w:szCs w:val="24"/>
                <w:lang w:val="ru-RU" w:eastAsia="uk-UA"/>
              </w:rPr>
              <w:t xml:space="preserve"> </w:t>
            </w:r>
          </w:p>
        </w:tc>
      </w:tr>
      <w:tr w:rsidR="00BB4AA3" w:rsidRPr="008839F4" w:rsidTr="00650A3F">
        <w:trPr>
          <w:trHeight w:val="348"/>
        </w:trPr>
        <w:tc>
          <w:tcPr>
            <w:tcW w:w="2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4AA3" w:rsidRDefault="00BB4AA3" w:rsidP="00964680">
            <w:pPr>
              <w:widowControl w:val="0"/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ЗК 8</w:t>
            </w:r>
          </w:p>
        </w:tc>
        <w:tc>
          <w:tcPr>
            <w:tcW w:w="73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4AA3" w:rsidRPr="00AE04A1" w:rsidRDefault="00BB4AA3" w:rsidP="002C1046">
            <w:pPr>
              <w:pStyle w:val="TableParagraph"/>
              <w:ind w:left="107" w:right="97"/>
              <w:jc w:val="both"/>
              <w:rPr>
                <w:sz w:val="24"/>
                <w:szCs w:val="24"/>
                <w:lang w:val="uk-UA"/>
              </w:rPr>
            </w:pPr>
            <w:r w:rsidRPr="00AE04A1">
              <w:rPr>
                <w:sz w:val="24"/>
                <w:szCs w:val="24"/>
                <w:lang w:val="ru-RU" w:eastAsia="uk-UA"/>
              </w:rPr>
              <w:t xml:space="preserve">Здатність </w:t>
            </w:r>
            <w:r w:rsidR="002C1046">
              <w:rPr>
                <w:sz w:val="24"/>
                <w:szCs w:val="24"/>
                <w:lang w:val="ru-RU" w:eastAsia="uk-UA"/>
              </w:rPr>
              <w:t>працювати в команді та автономно</w:t>
            </w:r>
            <w:r w:rsidR="00257FD7">
              <w:rPr>
                <w:sz w:val="24"/>
                <w:szCs w:val="24"/>
                <w:lang w:val="ru-RU" w:eastAsia="uk-UA"/>
              </w:rPr>
              <w:t>.</w:t>
            </w:r>
          </w:p>
        </w:tc>
      </w:tr>
      <w:tr w:rsidR="00BB4AA3" w:rsidRPr="002C1046" w:rsidTr="00650A3F">
        <w:trPr>
          <w:trHeight w:val="348"/>
        </w:trPr>
        <w:tc>
          <w:tcPr>
            <w:tcW w:w="2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4AA3" w:rsidRDefault="00BB4AA3" w:rsidP="00964680">
            <w:pPr>
              <w:widowControl w:val="0"/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ЗК 9</w:t>
            </w:r>
          </w:p>
        </w:tc>
        <w:tc>
          <w:tcPr>
            <w:tcW w:w="73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4AA3" w:rsidRPr="002C1046" w:rsidRDefault="002C1046" w:rsidP="00E12CFB">
            <w:pPr>
              <w:pStyle w:val="TableParagraph"/>
              <w:ind w:left="107" w:right="97"/>
              <w:jc w:val="both"/>
              <w:rPr>
                <w:sz w:val="24"/>
                <w:szCs w:val="24"/>
                <w:lang w:val="uk-UA"/>
              </w:rPr>
            </w:pPr>
            <w:r w:rsidRPr="002C1046">
              <w:rPr>
                <w:sz w:val="24"/>
                <w:szCs w:val="24"/>
                <w:lang w:val="uk-UA" w:eastAsia="uk-UA"/>
              </w:rPr>
              <w:t>Здатність спілкуватися іноземною мовою</w:t>
            </w:r>
            <w:r w:rsidR="00257FD7">
              <w:rPr>
                <w:sz w:val="24"/>
                <w:szCs w:val="24"/>
                <w:lang w:val="uk-UA" w:eastAsia="uk-UA"/>
              </w:rPr>
              <w:t>.</w:t>
            </w:r>
            <w:r w:rsidRPr="002C1046">
              <w:rPr>
                <w:sz w:val="24"/>
                <w:szCs w:val="24"/>
                <w:lang w:val="uk-UA" w:eastAsia="uk-UA"/>
              </w:rPr>
              <w:t xml:space="preserve"> </w:t>
            </w:r>
          </w:p>
        </w:tc>
      </w:tr>
      <w:tr w:rsidR="00BB4AA3" w:rsidRPr="002C1046" w:rsidTr="00650A3F">
        <w:trPr>
          <w:trHeight w:val="348"/>
        </w:trPr>
        <w:tc>
          <w:tcPr>
            <w:tcW w:w="2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4AA3" w:rsidRDefault="00BB4AA3" w:rsidP="00964680">
            <w:pPr>
              <w:widowControl w:val="0"/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ЗК 10</w:t>
            </w:r>
          </w:p>
        </w:tc>
        <w:tc>
          <w:tcPr>
            <w:tcW w:w="73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4AA3" w:rsidRPr="00AE04A1" w:rsidRDefault="00BB4AA3" w:rsidP="002C1046">
            <w:pPr>
              <w:pStyle w:val="TableParagraph"/>
              <w:ind w:left="107" w:right="97"/>
              <w:jc w:val="both"/>
              <w:rPr>
                <w:sz w:val="24"/>
                <w:szCs w:val="24"/>
                <w:lang w:val="uk-UA"/>
              </w:rPr>
            </w:pPr>
            <w:r w:rsidRPr="00AE04A1">
              <w:rPr>
                <w:sz w:val="24"/>
                <w:szCs w:val="24"/>
                <w:lang w:val="uk-UA"/>
              </w:rPr>
              <w:t xml:space="preserve">Здатність </w:t>
            </w:r>
            <w:r w:rsidR="002C1046">
              <w:rPr>
                <w:sz w:val="24"/>
                <w:szCs w:val="24"/>
                <w:lang w:val="uk-UA"/>
              </w:rPr>
              <w:t>до абстрактного мислення, аналізу та синтезу</w:t>
            </w:r>
            <w:r w:rsidR="00257FD7">
              <w:rPr>
                <w:sz w:val="24"/>
                <w:szCs w:val="24"/>
                <w:lang w:val="uk-UA"/>
              </w:rPr>
              <w:t>.</w:t>
            </w:r>
          </w:p>
        </w:tc>
      </w:tr>
      <w:tr w:rsidR="00BB4AA3" w:rsidRPr="00EB662D" w:rsidTr="00650A3F">
        <w:trPr>
          <w:trHeight w:val="348"/>
        </w:trPr>
        <w:tc>
          <w:tcPr>
            <w:tcW w:w="2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4AA3" w:rsidRDefault="00BB4AA3" w:rsidP="00964680">
            <w:pPr>
              <w:widowControl w:val="0"/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ЗК 11</w:t>
            </w:r>
          </w:p>
        </w:tc>
        <w:tc>
          <w:tcPr>
            <w:tcW w:w="73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4AA3" w:rsidRPr="00AE04A1" w:rsidRDefault="00BB4AA3" w:rsidP="002C1046">
            <w:pPr>
              <w:pStyle w:val="TableParagraph"/>
              <w:ind w:left="107" w:right="97"/>
              <w:jc w:val="both"/>
              <w:rPr>
                <w:sz w:val="24"/>
                <w:szCs w:val="24"/>
                <w:lang w:val="uk-UA"/>
              </w:rPr>
            </w:pPr>
            <w:r w:rsidRPr="00AE04A1">
              <w:rPr>
                <w:sz w:val="24"/>
                <w:szCs w:val="24"/>
                <w:lang w:val="uk-UA"/>
              </w:rPr>
              <w:t xml:space="preserve">Здатність </w:t>
            </w:r>
            <w:r w:rsidR="002C1046">
              <w:rPr>
                <w:sz w:val="24"/>
                <w:szCs w:val="24"/>
                <w:lang w:val="uk-UA"/>
              </w:rPr>
              <w:t>застосовувати знання у практичних ситуаціях</w:t>
            </w:r>
            <w:r w:rsidR="00257FD7">
              <w:rPr>
                <w:sz w:val="24"/>
                <w:szCs w:val="24"/>
                <w:lang w:val="uk-UA"/>
              </w:rPr>
              <w:t>.</w:t>
            </w:r>
          </w:p>
        </w:tc>
      </w:tr>
      <w:tr w:rsidR="00BB4AA3" w:rsidRPr="002C1046" w:rsidTr="00650A3F">
        <w:trPr>
          <w:trHeight w:val="348"/>
        </w:trPr>
        <w:tc>
          <w:tcPr>
            <w:tcW w:w="2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4AA3" w:rsidRDefault="00BB4AA3" w:rsidP="00964680">
            <w:pPr>
              <w:widowControl w:val="0"/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ЗК 12</w:t>
            </w:r>
          </w:p>
        </w:tc>
        <w:tc>
          <w:tcPr>
            <w:tcW w:w="73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4AA3" w:rsidRPr="002C1046" w:rsidRDefault="002C1046" w:rsidP="00E12CFB">
            <w:pPr>
              <w:pStyle w:val="TableParagraph"/>
              <w:ind w:left="107" w:right="97"/>
              <w:jc w:val="both"/>
              <w:rPr>
                <w:sz w:val="24"/>
                <w:szCs w:val="24"/>
                <w:lang w:val="uk-UA"/>
              </w:rPr>
            </w:pPr>
            <w:r w:rsidRPr="002C1046">
              <w:rPr>
                <w:sz w:val="24"/>
                <w:szCs w:val="24"/>
                <w:lang w:val="uk-UA"/>
              </w:rPr>
              <w:t>Навички використання інформаційних і комунікаційних технологій</w:t>
            </w:r>
            <w:r w:rsidR="00257FD7">
              <w:rPr>
                <w:sz w:val="24"/>
                <w:szCs w:val="24"/>
                <w:lang w:val="uk-UA"/>
              </w:rPr>
              <w:t>.</w:t>
            </w:r>
            <w:r w:rsidRPr="002C1046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2C1046" w:rsidRPr="002C1046" w:rsidTr="00650A3F">
        <w:trPr>
          <w:trHeight w:val="348"/>
        </w:trPr>
        <w:tc>
          <w:tcPr>
            <w:tcW w:w="2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1046" w:rsidRDefault="002C1046" w:rsidP="00964680">
            <w:pPr>
              <w:widowControl w:val="0"/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ЗК 13</w:t>
            </w:r>
          </w:p>
        </w:tc>
        <w:tc>
          <w:tcPr>
            <w:tcW w:w="73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1046" w:rsidRDefault="00BC6B2E" w:rsidP="00E12CFB">
            <w:pPr>
              <w:pStyle w:val="TableParagraph"/>
              <w:ind w:left="107" w:right="97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Здатність проведення досліджень на належному рівні</w:t>
            </w:r>
            <w:r w:rsidR="00257FD7">
              <w:rPr>
                <w:sz w:val="24"/>
                <w:szCs w:val="24"/>
                <w:lang w:val="uk-UA"/>
              </w:rPr>
              <w:t>.</w:t>
            </w:r>
          </w:p>
          <w:p w:rsidR="00334A2B" w:rsidRDefault="00334A2B" w:rsidP="00E12CFB">
            <w:pPr>
              <w:pStyle w:val="TableParagraph"/>
              <w:ind w:left="107" w:right="97"/>
              <w:jc w:val="both"/>
              <w:rPr>
                <w:sz w:val="24"/>
                <w:szCs w:val="24"/>
                <w:lang w:val="uk-UA"/>
              </w:rPr>
            </w:pPr>
          </w:p>
          <w:p w:rsidR="00334A2B" w:rsidRDefault="00334A2B" w:rsidP="00E12CFB">
            <w:pPr>
              <w:pStyle w:val="TableParagraph"/>
              <w:ind w:left="107" w:right="97"/>
              <w:jc w:val="both"/>
              <w:rPr>
                <w:sz w:val="24"/>
                <w:szCs w:val="24"/>
                <w:lang w:val="uk-UA"/>
              </w:rPr>
            </w:pPr>
          </w:p>
          <w:p w:rsidR="00334A2B" w:rsidRPr="002C1046" w:rsidRDefault="00334A2B" w:rsidP="00E12CFB">
            <w:pPr>
              <w:pStyle w:val="TableParagraph"/>
              <w:ind w:left="107" w:right="97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BB4AA3" w:rsidRPr="002C1046" w:rsidTr="00650A3F">
        <w:trPr>
          <w:trHeight w:val="552"/>
        </w:trPr>
        <w:tc>
          <w:tcPr>
            <w:tcW w:w="2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4AA3" w:rsidRDefault="00BB4AA3" w:rsidP="00964680">
            <w:pPr>
              <w:widowControl w:val="0"/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 xml:space="preserve">Фахові </w:t>
            </w:r>
            <w:r w:rsidRPr="00C260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компетентності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спеціальності (ФК)</w:t>
            </w:r>
          </w:p>
        </w:tc>
        <w:tc>
          <w:tcPr>
            <w:tcW w:w="73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4AA3" w:rsidRPr="00AE04A1" w:rsidRDefault="00BB4AA3" w:rsidP="00964680">
            <w:pPr>
              <w:pStyle w:val="TableParagraph"/>
              <w:ind w:left="107" w:right="97"/>
              <w:rPr>
                <w:sz w:val="24"/>
                <w:szCs w:val="24"/>
                <w:lang w:val="uk-UA"/>
              </w:rPr>
            </w:pPr>
          </w:p>
        </w:tc>
      </w:tr>
      <w:tr w:rsidR="00BB4AA3" w:rsidRPr="00EB662D" w:rsidTr="00650A3F">
        <w:trPr>
          <w:trHeight w:val="348"/>
        </w:trPr>
        <w:tc>
          <w:tcPr>
            <w:tcW w:w="2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4AA3" w:rsidRDefault="00BB4AA3" w:rsidP="00964680">
            <w:pPr>
              <w:widowControl w:val="0"/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ФК 1</w:t>
            </w:r>
          </w:p>
        </w:tc>
        <w:tc>
          <w:tcPr>
            <w:tcW w:w="73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4AA3" w:rsidRPr="00246D5D" w:rsidRDefault="00BC6B2E" w:rsidP="00E12CFB">
            <w:pPr>
              <w:pStyle w:val="TableParagraph"/>
              <w:ind w:left="0"/>
              <w:jc w:val="both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Усвідомлення структури філологічної науки та її теоретичних основ</w:t>
            </w:r>
            <w:r w:rsidR="00257FD7">
              <w:rPr>
                <w:sz w:val="24"/>
                <w:szCs w:val="24"/>
                <w:lang w:val="uk-UA"/>
              </w:rPr>
              <w:t>.</w:t>
            </w:r>
          </w:p>
        </w:tc>
      </w:tr>
      <w:tr w:rsidR="00BB4AA3" w:rsidRPr="008839F4" w:rsidTr="00650A3F">
        <w:trPr>
          <w:trHeight w:val="348"/>
        </w:trPr>
        <w:tc>
          <w:tcPr>
            <w:tcW w:w="2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4AA3" w:rsidRDefault="00BB4AA3" w:rsidP="00964680">
            <w:pPr>
              <w:widowControl w:val="0"/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ФК 2</w:t>
            </w:r>
          </w:p>
        </w:tc>
        <w:tc>
          <w:tcPr>
            <w:tcW w:w="73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4AA3" w:rsidRPr="00246D5D" w:rsidRDefault="00BC6B2E" w:rsidP="00E12CFB">
            <w:pPr>
              <w:pStyle w:val="TableParagraph"/>
              <w:ind w:left="0"/>
              <w:jc w:val="both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Здатність використовувати в професійній діяльності знання про мову як особливу знакову систему, її природу, функції, рівні</w:t>
            </w:r>
            <w:r w:rsidR="00257FD7">
              <w:rPr>
                <w:sz w:val="24"/>
                <w:szCs w:val="24"/>
                <w:lang w:val="ru-RU"/>
              </w:rPr>
              <w:t>.</w:t>
            </w:r>
          </w:p>
        </w:tc>
      </w:tr>
      <w:tr w:rsidR="00BB4AA3" w:rsidRPr="009438E0" w:rsidTr="00650A3F">
        <w:trPr>
          <w:trHeight w:val="348"/>
        </w:trPr>
        <w:tc>
          <w:tcPr>
            <w:tcW w:w="2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4AA3" w:rsidRDefault="00BB4AA3" w:rsidP="00964680">
            <w:pPr>
              <w:widowControl w:val="0"/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ФК 3</w:t>
            </w:r>
          </w:p>
        </w:tc>
        <w:tc>
          <w:tcPr>
            <w:tcW w:w="73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4AA3" w:rsidRPr="00BC6B2E" w:rsidRDefault="00BB4AA3" w:rsidP="00BC6B2E">
            <w:pPr>
              <w:pStyle w:val="TableParagraph"/>
              <w:ind w:left="0"/>
              <w:jc w:val="both"/>
              <w:rPr>
                <w:lang w:val="uk-UA"/>
              </w:rPr>
            </w:pPr>
            <w:r w:rsidRPr="00BC6B2E">
              <w:rPr>
                <w:sz w:val="24"/>
                <w:szCs w:val="24"/>
                <w:lang w:val="uk-UA"/>
              </w:rPr>
              <w:t>Здатність</w:t>
            </w:r>
            <w:r w:rsidRPr="00BC6B2E">
              <w:rPr>
                <w:b/>
                <w:sz w:val="24"/>
                <w:szCs w:val="24"/>
                <w:lang w:val="uk-UA"/>
              </w:rPr>
              <w:t xml:space="preserve"> </w:t>
            </w:r>
            <w:r w:rsidR="00BC6B2E" w:rsidRPr="00BC6B2E">
              <w:rPr>
                <w:sz w:val="24"/>
                <w:szCs w:val="24"/>
                <w:lang w:val="uk-UA"/>
              </w:rPr>
              <w:t>використовувати в професійній діяльності знання з теорії та історії мов</w:t>
            </w:r>
            <w:r w:rsidR="00BC6B2E">
              <w:rPr>
                <w:sz w:val="24"/>
                <w:szCs w:val="24"/>
                <w:lang w:val="uk-UA"/>
              </w:rPr>
              <w:t>, що вивчаються</w:t>
            </w:r>
            <w:r w:rsidR="00257FD7">
              <w:rPr>
                <w:sz w:val="24"/>
                <w:szCs w:val="24"/>
                <w:lang w:val="uk-UA"/>
              </w:rPr>
              <w:t>.</w:t>
            </w:r>
          </w:p>
        </w:tc>
      </w:tr>
      <w:tr w:rsidR="00BB4AA3" w:rsidRPr="009438E0" w:rsidTr="00650A3F">
        <w:trPr>
          <w:trHeight w:val="348"/>
        </w:trPr>
        <w:tc>
          <w:tcPr>
            <w:tcW w:w="2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4AA3" w:rsidRDefault="00BB4AA3" w:rsidP="00964680">
            <w:pPr>
              <w:widowControl w:val="0"/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ФК 4</w:t>
            </w:r>
          </w:p>
        </w:tc>
        <w:tc>
          <w:tcPr>
            <w:tcW w:w="73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4AA3" w:rsidRPr="00BC6B2E" w:rsidRDefault="00BB4AA3" w:rsidP="00BC6B2E">
            <w:pPr>
              <w:pStyle w:val="TableParagraph"/>
              <w:ind w:left="0"/>
              <w:jc w:val="both"/>
              <w:rPr>
                <w:lang w:val="uk-UA"/>
              </w:rPr>
            </w:pPr>
            <w:r w:rsidRPr="00BC6B2E">
              <w:rPr>
                <w:sz w:val="24"/>
                <w:szCs w:val="24"/>
                <w:lang w:val="uk-UA"/>
              </w:rPr>
              <w:t xml:space="preserve">Здатність </w:t>
            </w:r>
            <w:r w:rsidR="00BC6B2E">
              <w:rPr>
                <w:sz w:val="24"/>
                <w:szCs w:val="24"/>
                <w:lang w:val="uk-UA"/>
              </w:rPr>
              <w:t>аналізувати діа</w:t>
            </w:r>
            <w:r w:rsidR="00BC6B2E" w:rsidRPr="00BC6B2E">
              <w:rPr>
                <w:sz w:val="24"/>
                <w:szCs w:val="24"/>
                <w:lang w:val="uk-UA"/>
              </w:rPr>
              <w:t>лектні та соціальні різновиди мов</w:t>
            </w:r>
            <w:r w:rsidR="00BC6B2E">
              <w:rPr>
                <w:sz w:val="24"/>
                <w:szCs w:val="24"/>
                <w:lang w:val="uk-UA"/>
              </w:rPr>
              <w:t>, що вивчаються, описувати соціолінгвальну ситуацію</w:t>
            </w:r>
            <w:r w:rsidR="00257FD7">
              <w:rPr>
                <w:sz w:val="24"/>
                <w:szCs w:val="24"/>
                <w:lang w:val="uk-UA"/>
              </w:rPr>
              <w:t>.</w:t>
            </w:r>
            <w:r w:rsidR="00BC6B2E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BB4AA3" w:rsidRPr="009438E0" w:rsidTr="00650A3F">
        <w:trPr>
          <w:trHeight w:val="348"/>
        </w:trPr>
        <w:tc>
          <w:tcPr>
            <w:tcW w:w="2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4AA3" w:rsidRDefault="00BB4AA3" w:rsidP="00964680">
            <w:pPr>
              <w:widowControl w:val="0"/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ФК 5</w:t>
            </w:r>
          </w:p>
        </w:tc>
        <w:tc>
          <w:tcPr>
            <w:tcW w:w="73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4AA3" w:rsidRPr="00BC6B2E" w:rsidRDefault="00BB4AA3" w:rsidP="00BC6B2E">
            <w:pPr>
              <w:pStyle w:val="TableParagraph"/>
              <w:ind w:left="0"/>
              <w:jc w:val="both"/>
              <w:rPr>
                <w:lang w:val="uk-UA"/>
              </w:rPr>
            </w:pPr>
            <w:r w:rsidRPr="00BC6B2E">
              <w:rPr>
                <w:sz w:val="24"/>
                <w:szCs w:val="24"/>
                <w:lang w:val="uk-UA"/>
              </w:rPr>
              <w:t xml:space="preserve">Здатність </w:t>
            </w:r>
            <w:r w:rsidR="00BC6B2E">
              <w:rPr>
                <w:sz w:val="24"/>
                <w:szCs w:val="24"/>
                <w:lang w:val="uk-UA"/>
              </w:rPr>
              <w:t>використовувати в професійній діяльності системні знання про основні періоди розвитку літератури, що вивчається, від давнини до ХХІ ст</w:t>
            </w:r>
            <w:r w:rsidR="00257FD7">
              <w:rPr>
                <w:sz w:val="24"/>
                <w:szCs w:val="24"/>
                <w:lang w:val="uk-UA"/>
              </w:rPr>
              <w:t>.</w:t>
            </w:r>
            <w:r w:rsidR="00BC6B2E">
              <w:rPr>
                <w:sz w:val="24"/>
                <w:szCs w:val="24"/>
                <w:lang w:val="uk-UA"/>
              </w:rPr>
              <w:t>, еволюцію напрямів</w:t>
            </w:r>
            <w:r w:rsidR="00F16E87">
              <w:rPr>
                <w:sz w:val="24"/>
                <w:szCs w:val="24"/>
                <w:lang w:val="uk-UA"/>
              </w:rPr>
              <w:t>, ж</w:t>
            </w:r>
            <w:r w:rsidR="00BC6B2E">
              <w:rPr>
                <w:sz w:val="24"/>
                <w:szCs w:val="24"/>
                <w:lang w:val="uk-UA"/>
              </w:rPr>
              <w:t>анрів і стилів, чільних представників та художні явища, а також знання про тенденції розвитку</w:t>
            </w:r>
            <w:r w:rsidR="00F16E87">
              <w:rPr>
                <w:sz w:val="24"/>
                <w:szCs w:val="24"/>
                <w:lang w:val="uk-UA"/>
              </w:rPr>
              <w:t xml:space="preserve"> </w:t>
            </w:r>
            <w:r w:rsidR="00BC6B2E">
              <w:rPr>
                <w:sz w:val="24"/>
                <w:szCs w:val="24"/>
                <w:lang w:val="uk-UA"/>
              </w:rPr>
              <w:t>світового літературного процесу та української літератури</w:t>
            </w:r>
            <w:r w:rsidR="00257FD7">
              <w:rPr>
                <w:sz w:val="24"/>
                <w:szCs w:val="24"/>
                <w:lang w:val="uk-UA"/>
              </w:rPr>
              <w:t>.</w:t>
            </w:r>
          </w:p>
        </w:tc>
      </w:tr>
      <w:tr w:rsidR="00BB4AA3" w:rsidRPr="009438E0" w:rsidTr="00650A3F">
        <w:trPr>
          <w:trHeight w:val="348"/>
        </w:trPr>
        <w:tc>
          <w:tcPr>
            <w:tcW w:w="2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4AA3" w:rsidRDefault="00BB4AA3" w:rsidP="00964680">
            <w:pPr>
              <w:widowControl w:val="0"/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ФК 6</w:t>
            </w:r>
          </w:p>
        </w:tc>
        <w:tc>
          <w:tcPr>
            <w:tcW w:w="73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4AA3" w:rsidRPr="00F16E87" w:rsidRDefault="00F16E87" w:rsidP="00E12CFB">
            <w:pPr>
              <w:pStyle w:val="TableParagraph"/>
              <w:ind w:left="0"/>
              <w:jc w:val="both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Здатність вільно, гнучко, ефективно використовувати мови, що вивчаються, в усній та письмовій формі, у різних жанрово-стильових різновидах і реґістрах спілкування (офіційному, неофіційному, нейтральному), для розв’язання комунікативних завдань у різних сферах життя</w:t>
            </w:r>
            <w:r w:rsidR="00257FD7">
              <w:rPr>
                <w:sz w:val="24"/>
                <w:szCs w:val="24"/>
                <w:lang w:val="uk-UA"/>
              </w:rPr>
              <w:t>.</w:t>
            </w:r>
          </w:p>
        </w:tc>
      </w:tr>
      <w:tr w:rsidR="00BB4AA3" w:rsidRPr="009438E0" w:rsidTr="00650A3F">
        <w:trPr>
          <w:trHeight w:val="348"/>
        </w:trPr>
        <w:tc>
          <w:tcPr>
            <w:tcW w:w="2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4AA3" w:rsidRDefault="00BB4AA3" w:rsidP="00964680">
            <w:pPr>
              <w:widowControl w:val="0"/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ФК 7</w:t>
            </w:r>
          </w:p>
        </w:tc>
        <w:tc>
          <w:tcPr>
            <w:tcW w:w="73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4AA3" w:rsidRPr="00F16E87" w:rsidRDefault="00F16E87" w:rsidP="00E12CFB">
            <w:pPr>
              <w:pStyle w:val="TableParagraph"/>
              <w:ind w:left="0"/>
              <w:jc w:val="both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Здатність до збирання й аналізу, систематизації та інтерпретації мовних, літературних, фольклорних фактів, інтерпретації та перекладу тексту (залежно від обраної спеціалізації)</w:t>
            </w:r>
            <w:r w:rsidR="00257FD7">
              <w:rPr>
                <w:sz w:val="24"/>
                <w:szCs w:val="24"/>
                <w:lang w:val="uk-UA"/>
              </w:rPr>
              <w:t>.</w:t>
            </w:r>
          </w:p>
        </w:tc>
      </w:tr>
      <w:tr w:rsidR="00BB4AA3" w:rsidRPr="00EB662D" w:rsidTr="00650A3F">
        <w:trPr>
          <w:trHeight w:val="348"/>
        </w:trPr>
        <w:tc>
          <w:tcPr>
            <w:tcW w:w="2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4AA3" w:rsidRDefault="00BB4AA3" w:rsidP="00964680">
            <w:pPr>
              <w:widowControl w:val="0"/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ФК 8</w:t>
            </w:r>
          </w:p>
        </w:tc>
        <w:tc>
          <w:tcPr>
            <w:tcW w:w="73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4AA3" w:rsidRPr="00246D5D" w:rsidRDefault="00BB4AA3" w:rsidP="00F16E87">
            <w:pPr>
              <w:pStyle w:val="TableParagraph"/>
              <w:ind w:left="0"/>
              <w:jc w:val="both"/>
              <w:rPr>
                <w:lang w:val="uk-UA"/>
              </w:rPr>
            </w:pPr>
            <w:r w:rsidRPr="00246D5D">
              <w:rPr>
                <w:sz w:val="24"/>
                <w:szCs w:val="24"/>
                <w:lang w:val="uk-UA"/>
              </w:rPr>
              <w:t xml:space="preserve">Здатність </w:t>
            </w:r>
            <w:r w:rsidR="00F16E87">
              <w:rPr>
                <w:sz w:val="24"/>
                <w:szCs w:val="24"/>
                <w:lang w:val="uk-UA"/>
              </w:rPr>
              <w:t>вільно оперувати спеціальною термінологією для розв’язання професійних завдань</w:t>
            </w:r>
            <w:r w:rsidR="00257FD7">
              <w:rPr>
                <w:sz w:val="24"/>
                <w:szCs w:val="24"/>
                <w:lang w:val="uk-UA"/>
              </w:rPr>
              <w:t>.</w:t>
            </w:r>
          </w:p>
        </w:tc>
      </w:tr>
      <w:tr w:rsidR="00BB4AA3" w:rsidRPr="008839F4" w:rsidTr="00650A3F">
        <w:trPr>
          <w:trHeight w:val="348"/>
        </w:trPr>
        <w:tc>
          <w:tcPr>
            <w:tcW w:w="2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4AA3" w:rsidRDefault="00BB4AA3" w:rsidP="00964680">
            <w:pPr>
              <w:widowControl w:val="0"/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ФК 9</w:t>
            </w:r>
          </w:p>
        </w:tc>
        <w:tc>
          <w:tcPr>
            <w:tcW w:w="73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4AA3" w:rsidRPr="00246D5D" w:rsidRDefault="00F16E87" w:rsidP="00E12CFB">
            <w:pPr>
              <w:pStyle w:val="TableParagraph"/>
              <w:ind w:left="0"/>
              <w:jc w:val="both"/>
              <w:rPr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Усвідомлення засад і технологій створення текстів різних жанрів і стилів державною та іноземними мовами</w:t>
            </w:r>
            <w:r w:rsidR="00257FD7">
              <w:rPr>
                <w:rFonts w:eastAsia="Times New Roman"/>
                <w:sz w:val="24"/>
                <w:szCs w:val="24"/>
                <w:lang w:val="ru-RU"/>
              </w:rPr>
              <w:t>.</w:t>
            </w:r>
            <w:r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BB4AA3" w:rsidRPr="009438E0" w:rsidTr="00334A2B">
        <w:trPr>
          <w:trHeight w:val="348"/>
        </w:trPr>
        <w:tc>
          <w:tcPr>
            <w:tcW w:w="2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4AA3" w:rsidRDefault="00BB4AA3" w:rsidP="00964680">
            <w:pPr>
              <w:widowControl w:val="0"/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ФК 10</w:t>
            </w:r>
          </w:p>
        </w:tc>
        <w:tc>
          <w:tcPr>
            <w:tcW w:w="73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4AA3" w:rsidRPr="00246D5D" w:rsidRDefault="00F35D96" w:rsidP="00E12CF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Здатність здійснювати лінгвістичний, літературний та спеціальний філологічний (залежно від обраної спеціалізації) аналіз текстів різних стилів та жанрів</w:t>
            </w:r>
            <w:r w:rsidR="00257F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F35D96" w:rsidRPr="00EB662D" w:rsidTr="00334A2B">
        <w:trPr>
          <w:trHeight w:val="348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96" w:rsidRDefault="00F35D96" w:rsidP="00964680">
            <w:pPr>
              <w:widowControl w:val="0"/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ФК-11</w:t>
            </w:r>
          </w:p>
        </w:tc>
        <w:tc>
          <w:tcPr>
            <w:tcW w:w="7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96" w:rsidRDefault="00F35D96" w:rsidP="00E12C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Здатність до надання консультацій з дотримання норм літературної мови та культури мовлення</w:t>
            </w:r>
            <w:r w:rsidR="00257F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F35D96" w:rsidRPr="00EB662D" w:rsidTr="00334A2B">
        <w:trPr>
          <w:trHeight w:val="348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96" w:rsidRDefault="00F35D96" w:rsidP="00964680">
            <w:pPr>
              <w:widowControl w:val="0"/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ФК-12</w:t>
            </w:r>
          </w:p>
        </w:tc>
        <w:tc>
          <w:tcPr>
            <w:tcW w:w="7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96" w:rsidRDefault="00F35D96" w:rsidP="00E12C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Здатність до організації ділової комунікації</w:t>
            </w:r>
            <w:r w:rsidR="00257F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BB4AA3" w:rsidRPr="0040630F" w:rsidTr="00334A2B">
        <w:trPr>
          <w:trHeight w:val="260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B4AA3" w:rsidRDefault="00BB4AA3" w:rsidP="00964680">
            <w:pPr>
              <w:widowControl w:val="0"/>
              <w:autoSpaceDE w:val="0"/>
              <w:autoSpaceDN w:val="0"/>
              <w:spacing w:after="0" w:line="268" w:lineRule="exact"/>
              <w:ind w:right="-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063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7 – Програмні результати навчання</w:t>
            </w:r>
          </w:p>
          <w:p w:rsidR="00BA67DE" w:rsidRPr="0040630F" w:rsidRDefault="00BA67DE" w:rsidP="00964680">
            <w:pPr>
              <w:widowControl w:val="0"/>
              <w:autoSpaceDE w:val="0"/>
              <w:autoSpaceDN w:val="0"/>
              <w:spacing w:after="0" w:line="268" w:lineRule="exact"/>
              <w:ind w:right="-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BB4AA3" w:rsidRPr="009438E0" w:rsidTr="00334A2B">
        <w:trPr>
          <w:trHeight w:val="260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8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2689"/>
              <w:gridCol w:w="7209"/>
            </w:tblGrid>
            <w:tr w:rsidR="00BB4AA3" w:rsidRPr="009438E0" w:rsidTr="0011172C"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4AA3" w:rsidRPr="00926A9A" w:rsidRDefault="00926A9A" w:rsidP="00964680">
                  <w:pPr>
                    <w:widowControl w:val="0"/>
                    <w:autoSpaceDE w:val="0"/>
                    <w:autoSpaceDN w:val="0"/>
                    <w:spacing w:after="0" w:line="268" w:lineRule="exact"/>
                    <w:ind w:right="-113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 w:eastAsia="ru-RU"/>
                    </w:rPr>
                    <w:t xml:space="preserve">ПРН </w:t>
                  </w:r>
                </w:p>
              </w:tc>
              <w:tc>
                <w:tcPr>
                  <w:tcW w:w="720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BB4AA3" w:rsidRPr="00D74056" w:rsidRDefault="00F35D96" w:rsidP="00E12CFB">
                  <w:pPr>
                    <w:widowControl w:val="0"/>
                    <w:autoSpaceDE w:val="0"/>
                    <w:autoSpaceDN w:val="0"/>
                    <w:spacing w:after="0" w:line="268" w:lineRule="exact"/>
                    <w:ind w:right="-11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 w:eastAsia="ru-RU"/>
                    </w:rPr>
                    <w:t>Вільно спілкуватися із професійних питань із фахівцями та нефахівцями державною та іноземними мовами усно й письмово, використовувати їх для організації ефективної міжкультурної комунікації</w:t>
                  </w:r>
                  <w:r w:rsidR="00257FD7">
                    <w:rPr>
                      <w:rFonts w:ascii="Times New Roman" w:hAnsi="Times New Roman" w:cs="Times New Roman"/>
                      <w:sz w:val="24"/>
                      <w:szCs w:val="24"/>
                      <w:lang w:val="uk-UA" w:eastAsia="ru-RU"/>
                    </w:rPr>
                    <w:t>.</w:t>
                  </w:r>
                </w:p>
              </w:tc>
            </w:tr>
          </w:tbl>
          <w:p w:rsidR="00BB4AA3" w:rsidRPr="00D74056" w:rsidRDefault="00BB4AA3" w:rsidP="00964680">
            <w:pPr>
              <w:widowControl w:val="0"/>
              <w:autoSpaceDE w:val="0"/>
              <w:autoSpaceDN w:val="0"/>
              <w:spacing w:after="0" w:line="268" w:lineRule="exact"/>
              <w:ind w:right="-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B4AA3" w:rsidRPr="009438E0" w:rsidTr="00334A2B">
        <w:trPr>
          <w:trHeight w:val="3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A3" w:rsidRPr="00964680" w:rsidRDefault="00BB4AA3" w:rsidP="00964680">
            <w:pPr>
              <w:widowControl w:val="0"/>
              <w:autoSpaceDE w:val="0"/>
              <w:autoSpaceDN w:val="0"/>
              <w:spacing w:after="0" w:line="268" w:lineRule="exact"/>
              <w:ind w:right="-113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6468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ПРН 2</w:t>
            </w:r>
          </w:p>
        </w:tc>
        <w:tc>
          <w:tcPr>
            <w:tcW w:w="7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A3" w:rsidRPr="00744D10" w:rsidRDefault="006B0284" w:rsidP="00650A3F">
            <w:pPr>
              <w:widowControl w:val="0"/>
              <w:autoSpaceDE w:val="0"/>
              <w:autoSpaceDN w:val="0"/>
              <w:spacing w:after="0" w:line="268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B028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Ефективно працювати з інформацією: добирати необхідну інформацію з різних джерел, зокрема з фахової літератури та електронних баз, критично аналізувати й інтерпретувати її, впорядковувати, класифікувати й систематизувати</w:t>
            </w:r>
            <w:r w:rsidR="00257FD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="00BB4AA3" w:rsidRPr="00744D1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</w:tc>
      </w:tr>
      <w:tr w:rsidR="006B0284" w:rsidRPr="00C260F9" w:rsidTr="00334A2B">
        <w:trPr>
          <w:trHeight w:val="292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84" w:rsidRPr="00964680" w:rsidRDefault="006B0284" w:rsidP="006B0284">
            <w:pPr>
              <w:widowControl w:val="0"/>
              <w:autoSpaceDE w:val="0"/>
              <w:autoSpaceDN w:val="0"/>
              <w:spacing w:after="0" w:line="268" w:lineRule="exact"/>
              <w:ind w:right="-113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6468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ПРН 3</w:t>
            </w:r>
          </w:p>
        </w:tc>
        <w:tc>
          <w:tcPr>
            <w:tcW w:w="7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09" w:rsidRPr="00BA67DE" w:rsidRDefault="006B0284" w:rsidP="00650A3F">
            <w:pPr>
              <w:widowControl w:val="0"/>
              <w:autoSpaceDE w:val="0"/>
              <w:autoSpaceDN w:val="0"/>
              <w:spacing w:after="0" w:line="268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EC360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Організовувати процес свого навчання й самоосвіти</w:t>
            </w:r>
            <w:r w:rsidR="00257FD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6B0284" w:rsidRPr="00C260F9" w:rsidTr="00650A3F">
        <w:trPr>
          <w:trHeight w:val="2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84" w:rsidRPr="00964680" w:rsidRDefault="006B0284" w:rsidP="006B0284">
            <w:pPr>
              <w:widowControl w:val="0"/>
              <w:autoSpaceDE w:val="0"/>
              <w:autoSpaceDN w:val="0"/>
              <w:spacing w:after="0" w:line="268" w:lineRule="exact"/>
              <w:ind w:right="-113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6468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ПРН 4</w:t>
            </w:r>
          </w:p>
        </w:tc>
        <w:tc>
          <w:tcPr>
            <w:tcW w:w="7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84" w:rsidRPr="00884CC0" w:rsidRDefault="006B0284" w:rsidP="00650A3F">
            <w:pPr>
              <w:widowControl w:val="0"/>
              <w:autoSpaceDE w:val="0"/>
              <w:autoSpaceDN w:val="0"/>
              <w:spacing w:after="0" w:line="268" w:lineRule="exact"/>
              <w:jc w:val="both"/>
            </w:pPr>
            <w:r w:rsidRPr="00EC360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Розуміти фундаментальні принципи буття людини, природи, суспільства</w:t>
            </w:r>
            <w:r w:rsidR="00257FD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6B0284" w:rsidRPr="00C260F9" w:rsidTr="00650A3F">
        <w:trPr>
          <w:trHeight w:val="2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84" w:rsidRPr="00964680" w:rsidRDefault="006B0284" w:rsidP="006B0284">
            <w:pPr>
              <w:widowControl w:val="0"/>
              <w:autoSpaceDE w:val="0"/>
              <w:autoSpaceDN w:val="0"/>
              <w:spacing w:after="0" w:line="268" w:lineRule="exact"/>
              <w:ind w:right="-113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6468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ПРН 5</w:t>
            </w:r>
          </w:p>
        </w:tc>
        <w:tc>
          <w:tcPr>
            <w:tcW w:w="7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09" w:rsidRPr="00BA67DE" w:rsidRDefault="006B0284" w:rsidP="00650A3F">
            <w:pPr>
              <w:widowControl w:val="0"/>
              <w:autoSpaceDE w:val="0"/>
              <w:autoSpaceDN w:val="0"/>
              <w:spacing w:after="0" w:line="268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EC360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Співпрацювати з колегами, представниками інших культур та релігій,</w:t>
            </w:r>
            <w:r w:rsidR="00CA1C08" w:rsidRPr="00EC360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прибічниками різних політичних поглядів тощо</w:t>
            </w:r>
            <w:r w:rsidR="00257FD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6B0284" w:rsidRPr="009438E0" w:rsidTr="00650A3F">
        <w:trPr>
          <w:trHeight w:val="2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84" w:rsidRPr="00964680" w:rsidRDefault="006B0284" w:rsidP="006B0284">
            <w:pPr>
              <w:widowControl w:val="0"/>
              <w:autoSpaceDE w:val="0"/>
              <w:autoSpaceDN w:val="0"/>
              <w:spacing w:after="0" w:line="268" w:lineRule="exact"/>
              <w:ind w:right="-113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6468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ПРН 6</w:t>
            </w:r>
          </w:p>
        </w:tc>
        <w:tc>
          <w:tcPr>
            <w:tcW w:w="7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84" w:rsidRPr="00CA1C08" w:rsidRDefault="00CA1C08" w:rsidP="00650A3F">
            <w:pPr>
              <w:widowControl w:val="0"/>
              <w:autoSpaceDE w:val="0"/>
              <w:autoSpaceDN w:val="0"/>
              <w:spacing w:after="0" w:line="268" w:lineRule="exact"/>
              <w:jc w:val="both"/>
              <w:rPr>
                <w:lang w:val="uk-UA"/>
              </w:rPr>
            </w:pPr>
            <w:r w:rsidRPr="00EC360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Використовувати інформаційні й комунікаційні технології для вирішення складних спеціалізованих задач і проблем професійної діяльності</w:t>
            </w:r>
            <w:r w:rsidR="00257FD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6B0284" w:rsidRPr="009438E0" w:rsidTr="00650A3F">
        <w:trPr>
          <w:trHeight w:val="2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84" w:rsidRPr="00964680" w:rsidRDefault="006B0284" w:rsidP="006B0284">
            <w:pPr>
              <w:widowControl w:val="0"/>
              <w:autoSpaceDE w:val="0"/>
              <w:autoSpaceDN w:val="0"/>
              <w:spacing w:after="0" w:line="268" w:lineRule="exact"/>
              <w:ind w:right="-113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6468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>ПРН 7</w:t>
            </w:r>
          </w:p>
        </w:tc>
        <w:tc>
          <w:tcPr>
            <w:tcW w:w="7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84" w:rsidRPr="00CA1C08" w:rsidRDefault="00CA1C08" w:rsidP="00650A3F">
            <w:pPr>
              <w:widowControl w:val="0"/>
              <w:autoSpaceDE w:val="0"/>
              <w:autoSpaceDN w:val="0"/>
              <w:spacing w:after="0" w:line="268" w:lineRule="exact"/>
              <w:jc w:val="both"/>
              <w:rPr>
                <w:lang w:val="uk-UA"/>
              </w:rPr>
            </w:pPr>
            <w:r w:rsidRPr="00EC360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Розуміти основні проблеми філології та підходи до їх розв’язання із застосуванням доцільних методів та інноваційних підходів</w:t>
            </w:r>
            <w:r w:rsidR="00257FD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6B0284" w:rsidRPr="009438E0" w:rsidTr="00650A3F">
        <w:trPr>
          <w:trHeight w:val="2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84" w:rsidRPr="00964680" w:rsidRDefault="006B0284" w:rsidP="006B0284">
            <w:pPr>
              <w:widowControl w:val="0"/>
              <w:autoSpaceDE w:val="0"/>
              <w:autoSpaceDN w:val="0"/>
              <w:spacing w:after="0" w:line="268" w:lineRule="exact"/>
              <w:ind w:right="-113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6468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ПРН 8</w:t>
            </w:r>
          </w:p>
        </w:tc>
        <w:tc>
          <w:tcPr>
            <w:tcW w:w="7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84" w:rsidRPr="00CA1C08" w:rsidRDefault="00CA1C08" w:rsidP="00650A3F">
            <w:pPr>
              <w:widowControl w:val="0"/>
              <w:autoSpaceDE w:val="0"/>
              <w:autoSpaceDN w:val="0"/>
              <w:spacing w:after="0" w:line="268" w:lineRule="exact"/>
              <w:jc w:val="both"/>
              <w:rPr>
                <w:lang w:val="uk-UA"/>
              </w:rPr>
            </w:pPr>
            <w:r w:rsidRPr="00EC360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Знати й розуміти систему мови, загальні властивості літератури я</w:t>
            </w:r>
            <w:r w:rsidR="00BA67D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к </w:t>
            </w:r>
            <w:r w:rsidRPr="00EC360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мистецтва слова, історію мов і літератур, що вивчаються, і вміти застосовувати ці знання у професійній діяльності</w:t>
            </w:r>
            <w:r w:rsidR="00257FD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6B0284" w:rsidRPr="00EB662D" w:rsidTr="00650A3F">
        <w:trPr>
          <w:trHeight w:val="648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B0284" w:rsidRPr="00964680" w:rsidRDefault="006B0284" w:rsidP="006B0284">
            <w:pPr>
              <w:widowControl w:val="0"/>
              <w:autoSpaceDE w:val="0"/>
              <w:autoSpaceDN w:val="0"/>
              <w:spacing w:after="0" w:line="268" w:lineRule="exact"/>
              <w:ind w:right="-113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6468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ПРН 9</w:t>
            </w:r>
          </w:p>
        </w:tc>
        <w:tc>
          <w:tcPr>
            <w:tcW w:w="7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B0284" w:rsidRPr="00CA1C08" w:rsidRDefault="00CA1C08" w:rsidP="00650A3F">
            <w:pPr>
              <w:widowControl w:val="0"/>
              <w:autoSpaceDE w:val="0"/>
              <w:autoSpaceDN w:val="0"/>
              <w:spacing w:after="0" w:line="268" w:lineRule="exact"/>
              <w:jc w:val="both"/>
              <w:rPr>
                <w:lang w:val="uk-UA"/>
              </w:rPr>
            </w:pPr>
            <w:r w:rsidRPr="00EC360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Характеризувати діалектні та соціальні різновиди мов, що вивчаються, описувати соціолінгвальну ситуацію</w:t>
            </w:r>
            <w:r w:rsidR="00257FD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6B0284" w:rsidRPr="00EB662D" w:rsidTr="00650A3F">
        <w:trPr>
          <w:trHeight w:val="2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84" w:rsidRPr="00964680" w:rsidRDefault="006B0284" w:rsidP="006B0284">
            <w:pPr>
              <w:widowControl w:val="0"/>
              <w:autoSpaceDE w:val="0"/>
              <w:autoSpaceDN w:val="0"/>
              <w:spacing w:after="0" w:line="268" w:lineRule="exact"/>
              <w:ind w:right="-113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6468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ПРН 10</w:t>
            </w:r>
          </w:p>
        </w:tc>
        <w:tc>
          <w:tcPr>
            <w:tcW w:w="7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84" w:rsidRPr="00EC3609" w:rsidRDefault="00CA1C08" w:rsidP="00650A3F">
            <w:pPr>
              <w:widowControl w:val="0"/>
              <w:autoSpaceDE w:val="0"/>
              <w:autoSpaceDN w:val="0"/>
              <w:spacing w:after="0" w:line="268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EC360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Знати норми літературної мови та вміти їх застосовувати у практич</w:t>
            </w:r>
            <w:r w:rsidR="00EC360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ній </w:t>
            </w:r>
            <w:r w:rsidRPr="00EC360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діяльності</w:t>
            </w:r>
          </w:p>
        </w:tc>
      </w:tr>
      <w:tr w:rsidR="00BB4AA3" w:rsidRPr="00C260F9" w:rsidTr="00650A3F">
        <w:trPr>
          <w:trHeight w:val="2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A3" w:rsidRPr="00964680" w:rsidRDefault="00BB4AA3" w:rsidP="00964680">
            <w:pPr>
              <w:widowControl w:val="0"/>
              <w:autoSpaceDE w:val="0"/>
              <w:autoSpaceDN w:val="0"/>
              <w:spacing w:after="0" w:line="268" w:lineRule="exact"/>
              <w:ind w:right="-113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6468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ПРН 11</w:t>
            </w:r>
          </w:p>
        </w:tc>
        <w:tc>
          <w:tcPr>
            <w:tcW w:w="7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A3" w:rsidRPr="00744D10" w:rsidRDefault="00CA1C08" w:rsidP="00650A3F">
            <w:pPr>
              <w:widowControl w:val="0"/>
              <w:autoSpaceDE w:val="0"/>
              <w:autoSpaceDN w:val="0"/>
              <w:spacing w:after="0" w:line="268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EC360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Знати принципи, технології і прийоми створення усних і письмов</w:t>
            </w:r>
            <w:r w:rsidR="00EC360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их </w:t>
            </w:r>
            <w:r w:rsidRPr="00EC360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текстів різних жанрів і стилів державною та іноземними  мовами</w:t>
            </w:r>
            <w:r w:rsidR="00257FD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CA1C08" w:rsidRPr="009438E0" w:rsidTr="00650A3F">
        <w:trPr>
          <w:trHeight w:val="546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A1C08" w:rsidRPr="00964680" w:rsidRDefault="00CA1C08" w:rsidP="00CA1C08">
            <w:pPr>
              <w:widowControl w:val="0"/>
              <w:autoSpaceDE w:val="0"/>
              <w:autoSpaceDN w:val="0"/>
              <w:spacing w:after="0" w:line="268" w:lineRule="exact"/>
              <w:ind w:right="-113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6468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ПРН 12</w:t>
            </w:r>
          </w:p>
        </w:tc>
        <w:tc>
          <w:tcPr>
            <w:tcW w:w="7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3609" w:rsidRPr="00BA67DE" w:rsidRDefault="00CA1C08" w:rsidP="00650A3F">
            <w:pPr>
              <w:widowControl w:val="0"/>
              <w:autoSpaceDE w:val="0"/>
              <w:autoSpaceDN w:val="0"/>
              <w:spacing w:after="0" w:line="268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EC360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Аналізувати мовні одиниці, визначати їхню взаємодію </w:t>
            </w:r>
            <w:r w:rsidR="00EC360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та </w:t>
            </w:r>
            <w:r w:rsidRPr="00EC360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характеризувати мовні явища і процеси, що їх зумовлюють</w:t>
            </w:r>
            <w:r w:rsidR="00257FD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CA1C08" w:rsidRPr="009438E0" w:rsidTr="00650A3F">
        <w:trPr>
          <w:trHeight w:val="39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08" w:rsidRPr="00964680" w:rsidRDefault="00CA1C08" w:rsidP="00CA1C08">
            <w:pPr>
              <w:widowControl w:val="0"/>
              <w:autoSpaceDE w:val="0"/>
              <w:autoSpaceDN w:val="0"/>
              <w:spacing w:after="0" w:line="268" w:lineRule="exact"/>
              <w:ind w:right="-113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6468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ПРН 13</w:t>
            </w:r>
          </w:p>
        </w:tc>
        <w:tc>
          <w:tcPr>
            <w:tcW w:w="7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08" w:rsidRPr="00EC3609" w:rsidRDefault="00CA1C08" w:rsidP="00650A3F">
            <w:pPr>
              <w:widowControl w:val="0"/>
              <w:autoSpaceDE w:val="0"/>
              <w:autoSpaceDN w:val="0"/>
              <w:spacing w:after="0" w:line="268" w:lineRule="exact"/>
              <w:ind w:right="133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EC360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Аналізувати й інтерпретувати твори української та зарубіжної художньої літератури й усної народної творчості, визначати їхню специфіку й місце в літературному процесі (відповідно до обраної спеціалізації)</w:t>
            </w:r>
            <w:r w:rsidR="00257FD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CA1C08" w:rsidRPr="00EB662D" w:rsidTr="00650A3F">
        <w:trPr>
          <w:trHeight w:val="33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08" w:rsidRPr="00964680" w:rsidRDefault="00CA1C08" w:rsidP="00CA1C08">
            <w:pPr>
              <w:widowControl w:val="0"/>
              <w:autoSpaceDE w:val="0"/>
              <w:autoSpaceDN w:val="0"/>
              <w:spacing w:after="0" w:line="268" w:lineRule="exact"/>
              <w:ind w:right="-113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6468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ПРН 14</w:t>
            </w:r>
          </w:p>
        </w:tc>
        <w:tc>
          <w:tcPr>
            <w:tcW w:w="7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09" w:rsidRPr="00EC3609" w:rsidRDefault="00EC3609" w:rsidP="00650A3F">
            <w:pPr>
              <w:widowControl w:val="0"/>
              <w:autoSpaceDE w:val="0"/>
              <w:autoSpaceDN w:val="0"/>
              <w:spacing w:after="0" w:line="268" w:lineRule="exact"/>
              <w:ind w:right="133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Використовувати мови, що вивчаються</w:t>
            </w:r>
            <w:r w:rsidRPr="00EC360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, в усній та письмовій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EC360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формі, у різних жанрово-стильових різновидах і регістрах спілкування</w:t>
            </w:r>
          </w:p>
          <w:p w:rsidR="00CA1C08" w:rsidRPr="00EC3609" w:rsidRDefault="00EC3609" w:rsidP="00650A3F">
            <w:pPr>
              <w:widowControl w:val="0"/>
              <w:autoSpaceDE w:val="0"/>
              <w:autoSpaceDN w:val="0"/>
              <w:spacing w:after="0" w:line="268" w:lineRule="exact"/>
              <w:ind w:right="133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EC360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(офіційному, неофіційному, нейтральному),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для розв’язання комунікативних </w:t>
            </w:r>
            <w:r w:rsidRPr="00EC360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завдань у побутовій, суспільній, навчальні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й, професійній, науковій сферах  </w:t>
            </w:r>
            <w:r w:rsidRPr="00EC360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життя</w:t>
            </w:r>
            <w:r w:rsidR="00257FD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CA1C08" w:rsidRPr="009438E0" w:rsidTr="00650A3F">
        <w:trPr>
          <w:trHeight w:val="529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A1C08" w:rsidRPr="00964680" w:rsidRDefault="00CA1C08" w:rsidP="00CA1C08">
            <w:pPr>
              <w:widowControl w:val="0"/>
              <w:autoSpaceDE w:val="0"/>
              <w:autoSpaceDN w:val="0"/>
              <w:spacing w:after="0" w:line="268" w:lineRule="exact"/>
              <w:ind w:right="-113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6468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ПРН 15</w:t>
            </w:r>
          </w:p>
        </w:tc>
        <w:tc>
          <w:tcPr>
            <w:tcW w:w="7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3609" w:rsidRPr="00EC3609" w:rsidRDefault="00EC3609" w:rsidP="00650A3F">
            <w:pPr>
              <w:widowControl w:val="0"/>
              <w:autoSpaceDE w:val="0"/>
              <w:autoSpaceDN w:val="0"/>
              <w:spacing w:after="0" w:line="268" w:lineRule="exact"/>
              <w:ind w:right="133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EC360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Здійснювати лінгвістичний, літературознавчий та спеціальний</w:t>
            </w:r>
          </w:p>
          <w:p w:rsidR="00CA1C08" w:rsidRPr="00EC3609" w:rsidRDefault="00EC3609" w:rsidP="00650A3F">
            <w:pPr>
              <w:widowControl w:val="0"/>
              <w:autoSpaceDE w:val="0"/>
              <w:autoSpaceDN w:val="0"/>
              <w:spacing w:after="0" w:line="268" w:lineRule="exact"/>
              <w:ind w:right="133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EC360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філологічний аналіз текстів різних стилів і жанрів</w:t>
            </w:r>
            <w:r w:rsidR="00257FD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BB4AA3" w:rsidRPr="009438E0" w:rsidTr="00650A3F">
        <w:trPr>
          <w:trHeight w:val="33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A3" w:rsidRPr="00964680" w:rsidRDefault="00BB4AA3" w:rsidP="00964680">
            <w:pPr>
              <w:widowControl w:val="0"/>
              <w:autoSpaceDE w:val="0"/>
              <w:autoSpaceDN w:val="0"/>
              <w:spacing w:after="0" w:line="268" w:lineRule="exact"/>
              <w:ind w:right="-113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6468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ПРН 16</w:t>
            </w:r>
          </w:p>
        </w:tc>
        <w:tc>
          <w:tcPr>
            <w:tcW w:w="7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FB" w:rsidRPr="00744D10" w:rsidRDefault="00EC3609" w:rsidP="00650A3F">
            <w:pPr>
              <w:widowControl w:val="0"/>
              <w:autoSpaceDE w:val="0"/>
              <w:autoSpaceDN w:val="0"/>
              <w:spacing w:after="0" w:line="268" w:lineRule="exact"/>
              <w:ind w:right="133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EC360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Знати й розуміти основні поняття, теорії та концепції обраної філологічної</w:t>
            </w:r>
            <w:r w:rsidR="000707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EC360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спеціалізації, уміти застосовувати їх у професійн</w:t>
            </w:r>
            <w:r w:rsidR="000707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ій </w:t>
            </w:r>
            <w:r w:rsidRPr="00EC360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діяльності</w:t>
            </w:r>
            <w:r w:rsidR="00257FD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CA1C08" w:rsidRPr="00C260F9" w:rsidTr="00650A3F">
        <w:trPr>
          <w:trHeight w:val="33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08" w:rsidRPr="00964680" w:rsidRDefault="00EC3609" w:rsidP="00964680">
            <w:pPr>
              <w:widowControl w:val="0"/>
              <w:autoSpaceDE w:val="0"/>
              <w:autoSpaceDN w:val="0"/>
              <w:spacing w:after="0" w:line="268" w:lineRule="exact"/>
              <w:ind w:right="-113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ПРН 17</w:t>
            </w:r>
          </w:p>
        </w:tc>
        <w:tc>
          <w:tcPr>
            <w:tcW w:w="7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08" w:rsidRPr="00744D10" w:rsidRDefault="00EC3609" w:rsidP="00650A3F">
            <w:pPr>
              <w:widowControl w:val="0"/>
              <w:autoSpaceDE w:val="0"/>
              <w:autoSpaceDN w:val="0"/>
              <w:spacing w:after="0" w:line="268" w:lineRule="exact"/>
              <w:ind w:right="133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EC360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Збирати, аналізувати, систематизувати й інтерпретувати факти мови й мовлення й використовувати їх для розв’язання складних задач і пробле</w:t>
            </w:r>
            <w:r w:rsidR="000707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м </w:t>
            </w:r>
            <w:r w:rsidRPr="00EC360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у спеціалізованих сферах професійної діяльності та/або навчання</w:t>
            </w:r>
            <w:r w:rsidR="00257FD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="000707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CA1C08" w:rsidRPr="009438E0" w:rsidTr="00650A3F">
        <w:trPr>
          <w:trHeight w:val="33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08" w:rsidRPr="00964680" w:rsidRDefault="00EC3609" w:rsidP="00964680">
            <w:pPr>
              <w:widowControl w:val="0"/>
              <w:autoSpaceDE w:val="0"/>
              <w:autoSpaceDN w:val="0"/>
              <w:spacing w:after="0" w:line="268" w:lineRule="exact"/>
              <w:ind w:right="-113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ПРН 18</w:t>
            </w:r>
          </w:p>
        </w:tc>
        <w:tc>
          <w:tcPr>
            <w:tcW w:w="7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08" w:rsidRPr="00744D10" w:rsidRDefault="00EC3609" w:rsidP="00650A3F">
            <w:pPr>
              <w:widowControl w:val="0"/>
              <w:autoSpaceDE w:val="0"/>
              <w:autoSpaceDN w:val="0"/>
              <w:spacing w:after="0" w:line="268" w:lineRule="exact"/>
              <w:ind w:right="133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EC360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Мати навички управління комплексними діями або проектами </w:t>
            </w:r>
            <w:r w:rsidR="000707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при </w:t>
            </w:r>
            <w:r w:rsidRPr="00EC360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и розв’язанні складних проблем у професійній діяльності в галузі обраної філологічної спеціалізації та нести відповідальність за прийняття рішень</w:t>
            </w:r>
            <w:r w:rsidR="000707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у непередбачуваних умовах</w:t>
            </w:r>
            <w:r w:rsidR="00257FD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="000707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CA1C08" w:rsidRPr="00C260F9" w:rsidTr="00650A3F">
        <w:trPr>
          <w:trHeight w:val="33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08" w:rsidRPr="00964680" w:rsidRDefault="00EC3609" w:rsidP="00964680">
            <w:pPr>
              <w:widowControl w:val="0"/>
              <w:autoSpaceDE w:val="0"/>
              <w:autoSpaceDN w:val="0"/>
              <w:spacing w:after="0" w:line="268" w:lineRule="exact"/>
              <w:ind w:right="-113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ПРН 19</w:t>
            </w:r>
          </w:p>
        </w:tc>
        <w:tc>
          <w:tcPr>
            <w:tcW w:w="7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75" w:rsidRPr="00744D10" w:rsidRDefault="00EC3609" w:rsidP="00650A3F">
            <w:pPr>
              <w:widowControl w:val="0"/>
              <w:autoSpaceDE w:val="0"/>
              <w:autoSpaceDN w:val="0"/>
              <w:spacing w:after="0" w:line="268" w:lineRule="exact"/>
              <w:ind w:right="133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EC360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Мати навички участі в наукових та/або прикладних дослідженнях</w:t>
            </w:r>
            <w:r w:rsidR="000707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у  </w:t>
            </w:r>
            <w:r w:rsidRPr="00EC360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галузі філології</w:t>
            </w:r>
            <w:r w:rsidR="00257FD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BB4AA3" w:rsidRPr="00744D10" w:rsidTr="00650A3F">
        <w:trPr>
          <w:trHeight w:val="260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B4AA3" w:rsidRDefault="00BB4AA3" w:rsidP="00964680">
            <w:pPr>
              <w:widowControl w:val="0"/>
              <w:autoSpaceDE w:val="0"/>
              <w:autoSpaceDN w:val="0"/>
              <w:spacing w:after="0" w:line="268" w:lineRule="exact"/>
              <w:ind w:left="709" w:right="57" w:firstLine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509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 – Ресурсне забезпечення реалізації програми</w:t>
            </w:r>
          </w:p>
          <w:p w:rsidR="00650A3F" w:rsidRPr="00C509E9" w:rsidRDefault="00650A3F" w:rsidP="00964680">
            <w:pPr>
              <w:widowControl w:val="0"/>
              <w:autoSpaceDE w:val="0"/>
              <w:autoSpaceDN w:val="0"/>
              <w:spacing w:after="0" w:line="268" w:lineRule="exact"/>
              <w:ind w:left="709" w:right="57" w:firstLine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BB4AA3" w:rsidRPr="009438E0" w:rsidTr="00650A3F">
        <w:trPr>
          <w:trHeight w:val="260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AA3" w:rsidRPr="00C509E9" w:rsidRDefault="00BB4AA3" w:rsidP="00964680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509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Кадрове забезпечення</w:t>
            </w:r>
          </w:p>
        </w:tc>
        <w:tc>
          <w:tcPr>
            <w:tcW w:w="7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AA3" w:rsidRPr="00BD5D53" w:rsidRDefault="00581856" w:rsidP="00650A3F">
            <w:pPr>
              <w:pStyle w:val="TableParagraph"/>
              <w:spacing w:before="90"/>
              <w:ind w:left="0" w:right="98"/>
              <w:jc w:val="both"/>
              <w:rPr>
                <w:sz w:val="24"/>
                <w:szCs w:val="24"/>
                <w:lang w:val="uk-UA" w:eastAsia="ru-RU"/>
              </w:rPr>
            </w:pPr>
            <w:r w:rsidRPr="00581856">
              <w:rPr>
                <w:sz w:val="24"/>
                <w:szCs w:val="24"/>
                <w:lang w:val="uk-UA" w:eastAsia="ru-RU"/>
              </w:rPr>
              <w:t>Склад робочої групи освітньої програми, професорсько-викладацький склад, що задіяний до викладання навчальних дисциплін за спеціальністю</w:t>
            </w:r>
            <w:r>
              <w:rPr>
                <w:sz w:val="24"/>
                <w:szCs w:val="24"/>
                <w:lang w:val="uk-UA" w:eastAsia="ru-RU"/>
              </w:rPr>
              <w:t>,</w:t>
            </w:r>
            <w:r w:rsidRPr="00581856">
              <w:rPr>
                <w:sz w:val="24"/>
                <w:szCs w:val="24"/>
                <w:lang w:val="uk-UA" w:eastAsia="ru-RU"/>
              </w:rPr>
              <w:t xml:space="preserve"> відповідають Ліцензійним умовам провадження освітньої діяльності на першому (бакалаврському) рівні вищої освіти</w:t>
            </w:r>
            <w:r w:rsidR="00257FD7">
              <w:rPr>
                <w:sz w:val="24"/>
                <w:szCs w:val="24"/>
                <w:lang w:val="uk-UA" w:eastAsia="ru-RU"/>
              </w:rPr>
              <w:t>.</w:t>
            </w:r>
            <w:r w:rsidRPr="00581856">
              <w:rPr>
                <w:sz w:val="24"/>
                <w:szCs w:val="24"/>
                <w:lang w:val="uk-UA" w:eastAsia="ru-RU"/>
              </w:rPr>
              <w:t xml:space="preserve"> </w:t>
            </w:r>
            <w:r w:rsidR="00C524DA" w:rsidRPr="00C524DA">
              <w:rPr>
                <w:sz w:val="24"/>
                <w:szCs w:val="24"/>
                <w:lang w:val="uk-UA" w:eastAsia="ru-RU"/>
              </w:rPr>
              <w:t xml:space="preserve">Професорсько-викладацький склад постійно проходить стажування згідно Положення про підвищення кваліфікації та стажування педагогічних та науково-педагогічних працівників ДВНЗ «Ужгородський національний університет» </w:t>
            </w:r>
            <w:hyperlink r:id="rId16" w:history="1">
              <w:r w:rsidR="00C524DA" w:rsidRPr="00C524DA">
                <w:rPr>
                  <w:rStyle w:val="af0"/>
                  <w:sz w:val="24"/>
                  <w:szCs w:val="24"/>
                  <w:lang w:val="uk-UA" w:eastAsia="ru-RU"/>
                </w:rPr>
                <w:t>https://www</w:t>
              </w:r>
              <w:r w:rsidR="00257FD7">
                <w:rPr>
                  <w:rStyle w:val="af0"/>
                  <w:sz w:val="24"/>
                  <w:szCs w:val="24"/>
                  <w:lang w:val="uk-UA" w:eastAsia="ru-RU"/>
                </w:rPr>
                <w:t>.</w:t>
              </w:r>
              <w:r w:rsidR="00C524DA" w:rsidRPr="00C524DA">
                <w:rPr>
                  <w:rStyle w:val="af0"/>
                  <w:sz w:val="24"/>
                  <w:szCs w:val="24"/>
                  <w:lang w:val="uk-UA" w:eastAsia="ru-RU"/>
                </w:rPr>
                <w:t>uzhnu</w:t>
              </w:r>
              <w:r w:rsidR="00257FD7">
                <w:rPr>
                  <w:rStyle w:val="af0"/>
                  <w:sz w:val="24"/>
                  <w:szCs w:val="24"/>
                  <w:lang w:val="uk-UA" w:eastAsia="ru-RU"/>
                </w:rPr>
                <w:t>.</w:t>
              </w:r>
              <w:r w:rsidR="00C524DA" w:rsidRPr="00C524DA">
                <w:rPr>
                  <w:rStyle w:val="af0"/>
                  <w:sz w:val="24"/>
                  <w:szCs w:val="24"/>
                  <w:lang w:val="uk-UA" w:eastAsia="ru-RU"/>
                </w:rPr>
                <w:t>edu</w:t>
              </w:r>
              <w:r w:rsidR="00257FD7">
                <w:rPr>
                  <w:rStyle w:val="af0"/>
                  <w:sz w:val="24"/>
                  <w:szCs w:val="24"/>
                  <w:lang w:val="uk-UA" w:eastAsia="ru-RU"/>
                </w:rPr>
                <w:t>.</w:t>
              </w:r>
              <w:r w:rsidR="00C524DA" w:rsidRPr="00C524DA">
                <w:rPr>
                  <w:rStyle w:val="af0"/>
                  <w:sz w:val="24"/>
                  <w:szCs w:val="24"/>
                  <w:lang w:val="uk-UA" w:eastAsia="ru-RU"/>
                </w:rPr>
                <w:t>ua/uk/infocentre/get/5950</w:t>
              </w:r>
            </w:hyperlink>
          </w:p>
        </w:tc>
      </w:tr>
      <w:tr w:rsidR="00BB4AA3" w:rsidRPr="00744D10" w:rsidTr="00155745">
        <w:trPr>
          <w:trHeight w:val="690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AA3" w:rsidRPr="00C509E9" w:rsidRDefault="00BB4AA3" w:rsidP="00964680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509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Матеріально-технічне забезпечення</w:t>
            </w:r>
          </w:p>
        </w:tc>
        <w:tc>
          <w:tcPr>
            <w:tcW w:w="7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AA3" w:rsidRPr="00C509E9" w:rsidRDefault="00BB4AA3" w:rsidP="00E12CFB">
            <w:pPr>
              <w:spacing w:after="0" w:line="240" w:lineRule="auto"/>
              <w:ind w:right="136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509E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Забезпеченість навчальними приміщеннями, комп’ютерними робочими місцями, мультимедійним обладнанням відповідає потребам</w:t>
            </w:r>
            <w:r w:rsidR="00257FD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BB4AA3" w:rsidRPr="00C509E9" w:rsidRDefault="00BB4AA3" w:rsidP="00E12CFB">
            <w:pPr>
              <w:spacing w:after="0" w:line="240" w:lineRule="auto"/>
              <w:ind w:right="136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509E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Наявна вся необхідна соціально-побутова інфраструктура, кількість місць в гуртожитках відповідає вимогам</w:t>
            </w:r>
            <w:r w:rsidR="00257FD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BB4AA3" w:rsidRPr="00C509E9" w:rsidRDefault="00BB4AA3" w:rsidP="00E12CFB">
            <w:pPr>
              <w:spacing w:after="0" w:line="240" w:lineRule="auto"/>
              <w:ind w:right="136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509E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Для проведення практичних</w:t>
            </w:r>
            <w:r w:rsidR="0015574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, семінарських занять та </w:t>
            </w:r>
            <w:r w:rsidRPr="00C509E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лабораторних </w:t>
            </w:r>
            <w:r w:rsidRPr="00C509E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робіт, інформаційного пошуку та обробки результатів наявні спеціалізовані класи факультету з необхідним програмним забезпеченням та необмеженим відкритим доступом до Інтернет-мережі</w:t>
            </w:r>
            <w:r w:rsidR="00257FD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BB4AA3" w:rsidRPr="00BE04D7" w:rsidTr="00650A3F">
        <w:trPr>
          <w:trHeight w:val="260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AA3" w:rsidRPr="00C509E9" w:rsidRDefault="00BB4AA3" w:rsidP="00964680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509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Інформаційне та навчально-методичне забезпечення</w:t>
            </w:r>
          </w:p>
        </w:tc>
        <w:tc>
          <w:tcPr>
            <w:tcW w:w="7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745" w:rsidRPr="00155745" w:rsidRDefault="00155745" w:rsidP="00155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15574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Повне інформаційне та навчально-методичне забезпечення дозволяє на високому рівні здійснювати підготовку фахівців:</w:t>
            </w:r>
          </w:p>
          <w:p w:rsidR="00581856" w:rsidRPr="00581856" w:rsidRDefault="00581856" w:rsidP="0058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8185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– офіційний веб-сайт </w:t>
            </w:r>
            <w:hyperlink r:id="rId17" w:history="1">
              <w:r w:rsidRPr="00581856">
                <w:rPr>
                  <w:rStyle w:val="af0"/>
                  <w:rFonts w:ascii="Times New Roman" w:hAnsi="Times New Roman"/>
                  <w:sz w:val="24"/>
                  <w:szCs w:val="24"/>
                  <w:lang w:val="uk-UA" w:eastAsia="ru-RU"/>
                </w:rPr>
                <w:t>http://www</w:t>
              </w:r>
              <w:r w:rsidR="00257FD7">
                <w:rPr>
                  <w:rStyle w:val="af0"/>
                  <w:rFonts w:ascii="Times New Roman" w:hAnsi="Times New Roman"/>
                  <w:sz w:val="24"/>
                  <w:szCs w:val="24"/>
                  <w:lang w:val="uk-UA" w:eastAsia="ru-RU"/>
                </w:rPr>
                <w:t>.</w:t>
              </w:r>
              <w:r w:rsidRPr="00581856">
                <w:rPr>
                  <w:rStyle w:val="af0"/>
                  <w:rFonts w:ascii="Times New Roman" w:hAnsi="Times New Roman"/>
                  <w:sz w:val="24"/>
                  <w:szCs w:val="24"/>
                  <w:lang w:val="uk-UA" w:eastAsia="ru-RU"/>
                </w:rPr>
                <w:t>uzhnu</w:t>
              </w:r>
              <w:r w:rsidR="00257FD7">
                <w:rPr>
                  <w:rStyle w:val="af0"/>
                  <w:rFonts w:ascii="Times New Roman" w:hAnsi="Times New Roman"/>
                  <w:sz w:val="24"/>
                  <w:szCs w:val="24"/>
                  <w:lang w:val="uk-UA" w:eastAsia="ru-RU"/>
                </w:rPr>
                <w:t>.</w:t>
              </w:r>
              <w:r w:rsidRPr="00581856">
                <w:rPr>
                  <w:rStyle w:val="af0"/>
                  <w:rFonts w:ascii="Times New Roman" w:hAnsi="Times New Roman"/>
                  <w:sz w:val="24"/>
                  <w:szCs w:val="24"/>
                  <w:lang w:val="uk-UA" w:eastAsia="ru-RU"/>
                </w:rPr>
                <w:t>edu</w:t>
              </w:r>
              <w:r w:rsidR="00257FD7">
                <w:rPr>
                  <w:rStyle w:val="af0"/>
                  <w:rFonts w:ascii="Times New Roman" w:hAnsi="Times New Roman"/>
                  <w:sz w:val="24"/>
                  <w:szCs w:val="24"/>
                  <w:lang w:val="uk-UA" w:eastAsia="ru-RU"/>
                </w:rPr>
                <w:t>.</w:t>
              </w:r>
              <w:r w:rsidRPr="00581856">
                <w:rPr>
                  <w:rStyle w:val="af0"/>
                  <w:rFonts w:ascii="Times New Roman" w:hAnsi="Times New Roman"/>
                  <w:sz w:val="24"/>
                  <w:szCs w:val="24"/>
                  <w:lang w:val="uk-UA" w:eastAsia="ru-RU"/>
                </w:rPr>
                <w:t>ua</w:t>
              </w:r>
            </w:hyperlink>
            <w:r w:rsidRPr="0058185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містить інформацію про освітні програми, навчальну, наукову </w:t>
            </w:r>
            <w:r w:rsidR="0015574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та</w:t>
            </w:r>
            <w:r w:rsidRPr="0058185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виховну діяльність, структурні підрозділи, правила прийому, контакти; </w:t>
            </w:r>
          </w:p>
          <w:p w:rsidR="00581856" w:rsidRPr="00581856" w:rsidRDefault="00581856" w:rsidP="0058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8185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− необмежений доступ до мережі Інтернет; </w:t>
            </w:r>
          </w:p>
          <w:p w:rsidR="00581856" w:rsidRPr="00581856" w:rsidRDefault="00581856" w:rsidP="0058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8185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− фонди та</w:t>
            </w:r>
            <w:r w:rsidR="00FE7F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необмежений доступ</w:t>
            </w:r>
            <w:r w:rsidR="00155745" w:rsidRPr="0015574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до традиційних фондів</w:t>
            </w:r>
            <w:r w:rsidR="00FE7F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15574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(книжкових, архівних) та</w:t>
            </w:r>
            <w:r w:rsidRPr="0058185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електронних каталогів наукової бібліотеки ДВНЗ «УжНУ», а також до електронного репoзитарію ДВНЗ «УжНУ» (</w:t>
            </w:r>
            <w:hyperlink r:id="rId18" w:history="1">
              <w:r w:rsidRPr="00581856">
                <w:rPr>
                  <w:rStyle w:val="af0"/>
                  <w:rFonts w:ascii="Times New Roman" w:hAnsi="Times New Roman"/>
                  <w:sz w:val="24"/>
                  <w:szCs w:val="24"/>
                  <w:lang w:val="uk-UA" w:eastAsia="ru-RU"/>
                </w:rPr>
                <w:t>https://dspace</w:t>
              </w:r>
              <w:r w:rsidR="00257FD7">
                <w:rPr>
                  <w:rStyle w:val="af0"/>
                  <w:rFonts w:ascii="Times New Roman" w:hAnsi="Times New Roman"/>
                  <w:sz w:val="24"/>
                  <w:szCs w:val="24"/>
                  <w:lang w:val="uk-UA" w:eastAsia="ru-RU"/>
                </w:rPr>
                <w:t>.</w:t>
              </w:r>
              <w:r w:rsidRPr="00581856">
                <w:rPr>
                  <w:rStyle w:val="af0"/>
                  <w:rFonts w:ascii="Times New Roman" w:hAnsi="Times New Roman"/>
                  <w:sz w:val="24"/>
                  <w:szCs w:val="24"/>
                  <w:lang w:val="uk-UA" w:eastAsia="ru-RU"/>
                </w:rPr>
                <w:t>uzhnu</w:t>
              </w:r>
              <w:r w:rsidR="00257FD7">
                <w:rPr>
                  <w:rStyle w:val="af0"/>
                  <w:rFonts w:ascii="Times New Roman" w:hAnsi="Times New Roman"/>
                  <w:sz w:val="24"/>
                  <w:szCs w:val="24"/>
                  <w:lang w:val="uk-UA" w:eastAsia="ru-RU"/>
                </w:rPr>
                <w:t>.</w:t>
              </w:r>
              <w:r w:rsidRPr="00581856">
                <w:rPr>
                  <w:rStyle w:val="af0"/>
                  <w:rFonts w:ascii="Times New Roman" w:hAnsi="Times New Roman"/>
                  <w:sz w:val="24"/>
                  <w:szCs w:val="24"/>
                  <w:lang w:val="uk-UA" w:eastAsia="ru-RU"/>
                </w:rPr>
                <w:t>edu</w:t>
              </w:r>
              <w:r w:rsidR="00257FD7">
                <w:rPr>
                  <w:rStyle w:val="af0"/>
                  <w:rFonts w:ascii="Times New Roman" w:hAnsi="Times New Roman"/>
                  <w:sz w:val="24"/>
                  <w:szCs w:val="24"/>
                  <w:lang w:val="uk-UA" w:eastAsia="ru-RU"/>
                </w:rPr>
                <w:t>.</w:t>
              </w:r>
              <w:r w:rsidRPr="00581856">
                <w:rPr>
                  <w:rStyle w:val="af0"/>
                  <w:rFonts w:ascii="Times New Roman" w:hAnsi="Times New Roman"/>
                  <w:sz w:val="24"/>
                  <w:szCs w:val="24"/>
                  <w:lang w:val="uk-UA" w:eastAsia="ru-RU"/>
                </w:rPr>
                <w:t>ua/jspui/</w:t>
              </w:r>
            </w:hyperlink>
            <w:r w:rsidRPr="0058185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  <w:r w:rsidR="00FE7F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 w:rsidRPr="0058185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 де </w:t>
            </w:r>
            <w:r w:rsidR="0015574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розміщені</w:t>
            </w:r>
            <w:r w:rsidRPr="0058185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навчально-методичні матеріали з дисциплін навчального плану; </w:t>
            </w:r>
          </w:p>
          <w:p w:rsidR="00581856" w:rsidRPr="00581856" w:rsidRDefault="00581856" w:rsidP="0058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8185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− наукова бібліотека, читальні зали; </w:t>
            </w:r>
          </w:p>
          <w:p w:rsidR="00BB4AA3" w:rsidRPr="00FE7F4E" w:rsidRDefault="00155745" w:rsidP="00FE7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– </w:t>
            </w:r>
            <w:r w:rsidR="00581856" w:rsidRPr="00FE7F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віртуальне навчальне середовище Moodle (</w:t>
            </w:r>
            <w:hyperlink r:id="rId19" w:history="1">
              <w:r w:rsidR="00581856" w:rsidRPr="00FE7F4E">
                <w:rPr>
                  <w:rFonts w:ascii="Times New Roman" w:hAnsi="Times New Roman" w:cs="Times New Roman"/>
                  <w:sz w:val="24"/>
                  <w:szCs w:val="24"/>
                  <w:lang w:val="uk-UA" w:eastAsia="ru-RU"/>
                </w:rPr>
                <w:t>https://moodle</w:t>
              </w:r>
              <w:r w:rsidR="00257FD7">
                <w:rPr>
                  <w:rFonts w:ascii="Times New Roman" w:hAnsi="Times New Roman" w:cs="Times New Roman"/>
                  <w:sz w:val="24"/>
                  <w:szCs w:val="24"/>
                  <w:lang w:val="uk-UA" w:eastAsia="ru-RU"/>
                </w:rPr>
                <w:t>.</w:t>
              </w:r>
              <w:r w:rsidR="00581856" w:rsidRPr="00FE7F4E">
                <w:rPr>
                  <w:rFonts w:ascii="Times New Roman" w:hAnsi="Times New Roman" w:cs="Times New Roman"/>
                  <w:sz w:val="24"/>
                  <w:szCs w:val="24"/>
                  <w:lang w:val="uk-UA" w:eastAsia="ru-RU"/>
                </w:rPr>
                <w:t>uzhnu</w:t>
              </w:r>
              <w:r w:rsidR="00257FD7">
                <w:rPr>
                  <w:rFonts w:ascii="Times New Roman" w:hAnsi="Times New Roman" w:cs="Times New Roman"/>
                  <w:sz w:val="24"/>
                  <w:szCs w:val="24"/>
                  <w:lang w:val="uk-UA" w:eastAsia="ru-RU"/>
                </w:rPr>
                <w:t>.</w:t>
              </w:r>
              <w:r w:rsidR="00581856" w:rsidRPr="00FE7F4E">
                <w:rPr>
                  <w:rFonts w:ascii="Times New Roman" w:hAnsi="Times New Roman" w:cs="Times New Roman"/>
                  <w:sz w:val="24"/>
                  <w:szCs w:val="24"/>
                  <w:lang w:val="uk-UA" w:eastAsia="ru-RU"/>
                </w:rPr>
                <w:t>edu</w:t>
              </w:r>
              <w:r w:rsidR="00257FD7">
                <w:rPr>
                  <w:rFonts w:ascii="Times New Roman" w:hAnsi="Times New Roman" w:cs="Times New Roman"/>
                  <w:sz w:val="24"/>
                  <w:szCs w:val="24"/>
                  <w:lang w:val="uk-UA" w:eastAsia="ru-RU"/>
                </w:rPr>
                <w:t>.</w:t>
              </w:r>
              <w:r w:rsidR="00581856" w:rsidRPr="00FE7F4E">
                <w:rPr>
                  <w:rFonts w:ascii="Times New Roman" w:hAnsi="Times New Roman" w:cs="Times New Roman"/>
                  <w:sz w:val="24"/>
                  <w:szCs w:val="24"/>
                  <w:lang w:val="uk-UA" w:eastAsia="ru-RU"/>
                </w:rPr>
                <w:t>ua/</w:t>
              </w:r>
            </w:hyperlink>
            <w:r w:rsidR="00581856" w:rsidRPr="00FE7F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  <w:r w:rsidR="00257FD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BB4AA3" w:rsidRPr="00744D10" w:rsidTr="00650A3F">
        <w:trPr>
          <w:trHeight w:val="260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B4AA3" w:rsidRDefault="00BB4AA3" w:rsidP="00964680">
            <w:pPr>
              <w:widowControl w:val="0"/>
              <w:autoSpaceDE w:val="0"/>
              <w:autoSpaceDN w:val="0"/>
              <w:spacing w:after="0" w:line="268" w:lineRule="exact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509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9 – Академічна мобільність</w:t>
            </w:r>
          </w:p>
          <w:p w:rsidR="00650A3F" w:rsidRPr="00C509E9" w:rsidRDefault="00650A3F" w:rsidP="00964680">
            <w:pPr>
              <w:widowControl w:val="0"/>
              <w:autoSpaceDE w:val="0"/>
              <w:autoSpaceDN w:val="0"/>
              <w:spacing w:after="0" w:line="268" w:lineRule="exact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BB4AA3" w:rsidRPr="009438E0" w:rsidTr="00650A3F">
        <w:trPr>
          <w:trHeight w:val="260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AA3" w:rsidRPr="00C509E9" w:rsidRDefault="00BB4AA3" w:rsidP="00964680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509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Національна кредитна мобільність</w:t>
            </w:r>
          </w:p>
        </w:tc>
        <w:tc>
          <w:tcPr>
            <w:tcW w:w="7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AA3" w:rsidRPr="003A0BCB" w:rsidRDefault="00BB4AA3" w:rsidP="00E12CFB">
            <w:pPr>
              <w:spacing w:after="0" w:line="240" w:lineRule="auto"/>
              <w:ind w:right="136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F2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Академічна мобільність студентів здійснюється на основі двосторонніх угод, </w:t>
            </w:r>
            <w:r w:rsidR="00AF2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укладених між ДВНЗ «</w:t>
            </w:r>
            <w:r w:rsidR="00AF2C75" w:rsidRPr="00AF2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Ужгородський національний</w:t>
            </w:r>
            <w:r w:rsidR="00AF2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університет»</w:t>
            </w:r>
            <w:r w:rsidRPr="00AF2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закладами вищої освіти України</w:t>
            </w:r>
            <w:r w:rsidR="00257F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BB4AA3" w:rsidRPr="00744D10" w:rsidTr="00650A3F">
        <w:trPr>
          <w:trHeight w:val="260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AA3" w:rsidRPr="00C509E9" w:rsidRDefault="00BB4AA3" w:rsidP="00964680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509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Міжнародна кредитна мобільність</w:t>
            </w:r>
          </w:p>
        </w:tc>
        <w:tc>
          <w:tcPr>
            <w:tcW w:w="7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745" w:rsidRPr="00117943" w:rsidRDefault="00155745" w:rsidP="00155745">
            <w:pPr>
              <w:pStyle w:val="aff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943">
              <w:rPr>
                <w:rFonts w:ascii="Times New Roman" w:eastAsia="Times New Roman" w:hAnsi="Times New Roman" w:cs="Times New Roman"/>
                <w:lang w:eastAsia="ru-RU"/>
              </w:rPr>
              <w:t>Студентам надається можливість брати участь у програмах міжнародної кредитної мобільності.</w:t>
            </w:r>
          </w:p>
          <w:p w:rsidR="00FE7F4E" w:rsidRPr="00FE7F4E" w:rsidRDefault="00FE7F4E" w:rsidP="00FE7F4E">
            <w:pPr>
              <w:spacing w:after="0" w:line="240" w:lineRule="auto"/>
              <w:ind w:right="136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FE7F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Відповідно до Положення про академічну мобільність студентів у ДВНЗ «Ужгородський національний університет»</w:t>
            </w:r>
          </w:p>
          <w:p w:rsidR="00FE7F4E" w:rsidRPr="00FE7F4E" w:rsidRDefault="00702571" w:rsidP="00FE7F4E">
            <w:pPr>
              <w:spacing w:after="0" w:line="240" w:lineRule="auto"/>
              <w:ind w:right="136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hyperlink r:id="rId20" w:history="1">
              <w:r w:rsidR="00FE7F4E" w:rsidRPr="00FE7F4E">
                <w:rPr>
                  <w:rStyle w:val="af0"/>
                  <w:rFonts w:ascii="Times New Roman" w:hAnsi="Times New Roman"/>
                  <w:sz w:val="24"/>
                  <w:szCs w:val="24"/>
                  <w:lang w:eastAsia="ru-RU"/>
                </w:rPr>
                <w:t>https</w:t>
              </w:r>
              <w:r w:rsidR="00FE7F4E" w:rsidRPr="00FE7F4E">
                <w:rPr>
                  <w:rStyle w:val="af0"/>
                  <w:rFonts w:ascii="Times New Roman" w:hAnsi="Times New Roman"/>
                  <w:sz w:val="24"/>
                  <w:szCs w:val="24"/>
                  <w:lang w:val="uk-UA" w:eastAsia="ru-RU"/>
                </w:rPr>
                <w:t>://</w:t>
              </w:r>
              <w:r w:rsidR="00FE7F4E" w:rsidRPr="00FE7F4E">
                <w:rPr>
                  <w:rStyle w:val="af0"/>
                  <w:rFonts w:ascii="Times New Roman" w:hAnsi="Times New Roman"/>
                  <w:sz w:val="24"/>
                  <w:szCs w:val="24"/>
                  <w:lang w:eastAsia="ru-RU"/>
                </w:rPr>
                <w:t>www</w:t>
              </w:r>
              <w:r w:rsidR="00257FD7">
                <w:rPr>
                  <w:rStyle w:val="af0"/>
                  <w:rFonts w:ascii="Times New Roman" w:hAnsi="Times New Roman"/>
                  <w:sz w:val="24"/>
                  <w:szCs w:val="24"/>
                  <w:lang w:val="uk-UA" w:eastAsia="ru-RU"/>
                </w:rPr>
                <w:t>.</w:t>
              </w:r>
              <w:r w:rsidR="00FE7F4E" w:rsidRPr="00FE7F4E">
                <w:rPr>
                  <w:rStyle w:val="af0"/>
                  <w:rFonts w:ascii="Times New Roman" w:hAnsi="Times New Roman"/>
                  <w:sz w:val="24"/>
                  <w:szCs w:val="24"/>
                  <w:lang w:eastAsia="ru-RU"/>
                </w:rPr>
                <w:t>uzhnu</w:t>
              </w:r>
              <w:r w:rsidR="00257FD7">
                <w:rPr>
                  <w:rStyle w:val="af0"/>
                  <w:rFonts w:ascii="Times New Roman" w:hAnsi="Times New Roman"/>
                  <w:sz w:val="24"/>
                  <w:szCs w:val="24"/>
                  <w:lang w:val="uk-UA" w:eastAsia="ru-RU"/>
                </w:rPr>
                <w:t>.</w:t>
              </w:r>
              <w:r w:rsidR="00FE7F4E" w:rsidRPr="00FE7F4E">
                <w:rPr>
                  <w:rStyle w:val="af0"/>
                  <w:rFonts w:ascii="Times New Roman" w:hAnsi="Times New Roman"/>
                  <w:sz w:val="24"/>
                  <w:szCs w:val="24"/>
                  <w:lang w:eastAsia="ru-RU"/>
                </w:rPr>
                <w:t>edu</w:t>
              </w:r>
              <w:r w:rsidR="00257FD7">
                <w:rPr>
                  <w:rStyle w:val="af0"/>
                  <w:rFonts w:ascii="Times New Roman" w:hAnsi="Times New Roman"/>
                  <w:sz w:val="24"/>
                  <w:szCs w:val="24"/>
                  <w:lang w:val="uk-UA" w:eastAsia="ru-RU"/>
                </w:rPr>
                <w:t>.</w:t>
              </w:r>
              <w:r w:rsidR="00FE7F4E" w:rsidRPr="00FE7F4E">
                <w:rPr>
                  <w:rStyle w:val="af0"/>
                  <w:rFonts w:ascii="Times New Roman" w:hAnsi="Times New Roman"/>
                  <w:sz w:val="24"/>
                  <w:szCs w:val="24"/>
                  <w:lang w:eastAsia="ru-RU"/>
                </w:rPr>
                <w:t>ua</w:t>
              </w:r>
              <w:r w:rsidR="00FE7F4E" w:rsidRPr="00FE7F4E">
                <w:rPr>
                  <w:rStyle w:val="af0"/>
                  <w:rFonts w:ascii="Times New Roman" w:hAnsi="Times New Roman"/>
                  <w:sz w:val="24"/>
                  <w:szCs w:val="24"/>
                  <w:lang w:val="uk-UA" w:eastAsia="ru-RU"/>
                </w:rPr>
                <w:t>/</w:t>
              </w:r>
              <w:r w:rsidR="00FE7F4E" w:rsidRPr="00FE7F4E">
                <w:rPr>
                  <w:rStyle w:val="af0"/>
                  <w:rFonts w:ascii="Times New Roman" w:hAnsi="Times New Roman"/>
                  <w:sz w:val="24"/>
                  <w:szCs w:val="24"/>
                  <w:lang w:eastAsia="ru-RU"/>
                </w:rPr>
                <w:t>uk</w:t>
              </w:r>
              <w:r w:rsidR="00FE7F4E" w:rsidRPr="00FE7F4E">
                <w:rPr>
                  <w:rStyle w:val="af0"/>
                  <w:rFonts w:ascii="Times New Roman" w:hAnsi="Times New Roman"/>
                  <w:sz w:val="24"/>
                  <w:szCs w:val="24"/>
                  <w:lang w:val="uk-UA" w:eastAsia="ru-RU"/>
                </w:rPr>
                <w:t>/</w:t>
              </w:r>
              <w:r w:rsidR="00FE7F4E" w:rsidRPr="00FE7F4E">
                <w:rPr>
                  <w:rStyle w:val="af0"/>
                  <w:rFonts w:ascii="Times New Roman" w:hAnsi="Times New Roman"/>
                  <w:sz w:val="24"/>
                  <w:szCs w:val="24"/>
                  <w:lang w:eastAsia="ru-RU"/>
                </w:rPr>
                <w:t>infocentre</w:t>
              </w:r>
              <w:r w:rsidR="00FE7F4E" w:rsidRPr="00FE7F4E">
                <w:rPr>
                  <w:rStyle w:val="af0"/>
                  <w:rFonts w:ascii="Times New Roman" w:hAnsi="Times New Roman"/>
                  <w:sz w:val="24"/>
                  <w:szCs w:val="24"/>
                  <w:lang w:val="uk-UA" w:eastAsia="ru-RU"/>
                </w:rPr>
                <w:t>/</w:t>
              </w:r>
              <w:r w:rsidR="00FE7F4E" w:rsidRPr="00FE7F4E">
                <w:rPr>
                  <w:rStyle w:val="af0"/>
                  <w:rFonts w:ascii="Times New Roman" w:hAnsi="Times New Roman"/>
                  <w:sz w:val="24"/>
                  <w:szCs w:val="24"/>
                  <w:lang w:eastAsia="ru-RU"/>
                </w:rPr>
                <w:t>get</w:t>
              </w:r>
              <w:r w:rsidR="00FE7F4E" w:rsidRPr="00FE7F4E">
                <w:rPr>
                  <w:rStyle w:val="af0"/>
                  <w:rFonts w:ascii="Times New Roman" w:hAnsi="Times New Roman"/>
                  <w:sz w:val="24"/>
                  <w:szCs w:val="24"/>
                  <w:lang w:val="uk-UA" w:eastAsia="ru-RU"/>
                </w:rPr>
                <w:t>/21269</w:t>
              </w:r>
            </w:hyperlink>
            <w:r w:rsidR="00FE7F4E" w:rsidRPr="00FE7F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, </w:t>
            </w:r>
          </w:p>
          <w:p w:rsidR="00FE7F4E" w:rsidRDefault="00FE7F4E" w:rsidP="00E12CFB">
            <w:pPr>
              <w:spacing w:after="0" w:line="240" w:lineRule="auto"/>
              <w:ind w:right="136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FE7F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встановлено загальний порядок організації академічної мобільності студентів</w:t>
            </w:r>
            <w:r w:rsidR="00257FD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Pr="00FE7F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Вона також з</w:t>
            </w:r>
            <w:r w:rsidRPr="00FE7F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дійснюється згідно програми міжнародної академічної мобільності «Еразмус +»</w:t>
            </w:r>
            <w:r w:rsidR="00257FD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B752ED" w:rsidRPr="00117943" w:rsidRDefault="00B752ED" w:rsidP="00B752ED">
            <w:pPr>
              <w:pStyle w:val="aff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943">
              <w:rPr>
                <w:rFonts w:ascii="Times New Roman" w:eastAsia="Times New Roman" w:hAnsi="Times New Roman" w:cs="Times New Roman"/>
                <w:lang w:eastAsia="ru-RU"/>
              </w:rPr>
              <w:t>Міжнародна кред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итна мобільність студентів</w:t>
            </w:r>
            <w:r w:rsidRPr="00117943">
              <w:rPr>
                <w:rFonts w:ascii="Times New Roman" w:eastAsia="Times New Roman" w:hAnsi="Times New Roman" w:cs="Times New Roman"/>
                <w:lang w:eastAsia="ru-RU"/>
              </w:rPr>
              <w:t xml:space="preserve"> спеціальності забезпечена угодою щодо </w:t>
            </w:r>
            <w:r w:rsidRPr="00AB3B28">
              <w:rPr>
                <w:rFonts w:ascii="Times New Roman" w:eastAsia="Times New Roman" w:hAnsi="Times New Roman" w:cs="Times New Roman"/>
                <w:lang w:eastAsia="ru-RU"/>
              </w:rPr>
              <w:t>академічного обміну</w:t>
            </w:r>
            <w:r w:rsidRPr="00117943">
              <w:rPr>
                <w:rFonts w:ascii="Times New Roman" w:eastAsia="Times New Roman" w:hAnsi="Times New Roman" w:cs="Times New Roman"/>
                <w:lang w:eastAsia="ru-RU"/>
              </w:rPr>
              <w:t xml:space="preserve"> між Ужгородським національним уніве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рситетом та </w:t>
            </w:r>
            <w:r w:rsidRPr="00AB3B28">
              <w:rPr>
                <w:rFonts w:ascii="Times New Roman" w:eastAsia="Times New Roman" w:hAnsi="Times New Roman" w:cs="Times New Roman"/>
                <w:lang w:eastAsia="ru-RU"/>
              </w:rPr>
              <w:t>рядом закордонних установ, а</w:t>
            </w:r>
            <w:r w:rsidRPr="00117943">
              <w:rPr>
                <w:rFonts w:ascii="Times New Roman" w:eastAsia="Times New Roman" w:hAnsi="Times New Roman" w:cs="Times New Roman"/>
                <w:lang w:eastAsia="ru-RU"/>
              </w:rPr>
              <w:t xml:space="preserve"> саме:</w:t>
            </w:r>
          </w:p>
          <w:p w:rsidR="00B752ED" w:rsidRPr="00D341CE" w:rsidRDefault="00B752ED" w:rsidP="00B752ED">
            <w:pPr>
              <w:pStyle w:val="aff4"/>
              <w:numPr>
                <w:ilvl w:val="0"/>
                <w:numId w:val="3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341C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Договір про співробітництво між Державним вищим навчальним закладом “Ужгородський національний університет” (Україна) та Пряшівським університетом у м. Пряшів (Словацька Республіка): Інститут словакістики та медійних студій Філософського факультету Пряшівського університету в Пряшеві (Словаччина), Кафедра україністики Пряшівського університету.</w:t>
            </w:r>
          </w:p>
          <w:p w:rsidR="00B752ED" w:rsidRPr="00D341CE" w:rsidRDefault="00B752ED" w:rsidP="00B752ED">
            <w:pPr>
              <w:pStyle w:val="aff4"/>
              <w:numPr>
                <w:ilvl w:val="0"/>
                <w:numId w:val="3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341C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Угода про співпрацю між Ніредьгазькою вищою школою (Угорщина) та Ужгородським національним університетом (Україна) від 12.02.2009.</w:t>
            </w:r>
          </w:p>
          <w:p w:rsidR="00B752ED" w:rsidRPr="00D341CE" w:rsidRDefault="00B752ED" w:rsidP="00B752ED">
            <w:pPr>
              <w:pStyle w:val="aff4"/>
              <w:numPr>
                <w:ilvl w:val="0"/>
                <w:numId w:val="3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341C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Угода про співпрацю між ДВНЗ «Ужгородський національний університет» (Україна) та Національною бібліотекою іноземної літератури (Угорщина) від 28.01.2017 р.</w:t>
            </w:r>
          </w:p>
          <w:p w:rsidR="00D341CE" w:rsidRPr="00D341CE" w:rsidRDefault="00B752ED" w:rsidP="00D341CE">
            <w:pPr>
              <w:pStyle w:val="aff4"/>
              <w:numPr>
                <w:ilvl w:val="0"/>
                <w:numId w:val="3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341C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Договір про співробітництво між Науковою бібліотекою Державного вищого навчального закладу “Ужгородський національний університет” (Україна) та Пряшівською Державною науковою бібліотекою (25.02.2005 – безстроково).</w:t>
            </w:r>
          </w:p>
          <w:p w:rsidR="00BB4AA3" w:rsidRPr="00D341CE" w:rsidRDefault="00D341CE" w:rsidP="00D341CE">
            <w:pPr>
              <w:pStyle w:val="aff4"/>
              <w:numPr>
                <w:ilvl w:val="0"/>
                <w:numId w:val="3"/>
              </w:num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У</w:t>
            </w:r>
            <w:r w:rsidR="00BB4AA3" w:rsidRPr="00D341C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год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  <w:r w:rsidR="00BB4AA3" w:rsidRPr="00D341C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щодо семестрового академічного обміну між Поморською Академією у 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істі</w:t>
            </w:r>
            <w:r w:rsidR="00BB4AA3" w:rsidRPr="00D341C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Слупськ (Поль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ська Республіка</w:t>
            </w:r>
            <w:r w:rsidR="00BB4AA3" w:rsidRPr="00D341C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) та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ДВНЗ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«</w:t>
            </w:r>
            <w:r w:rsidR="00BB4AA3" w:rsidRPr="00D341C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Ужгородськи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й</w:t>
            </w:r>
            <w:r w:rsidR="00BB4AA3" w:rsidRPr="00D341C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національни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й</w:t>
            </w:r>
            <w:r w:rsidR="00BB4AA3" w:rsidRPr="00D341C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університет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  <w:r w:rsidR="00257FD7" w:rsidRPr="00D341C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BB4AA3" w:rsidRPr="009438E0" w:rsidTr="00650A3F">
        <w:trPr>
          <w:trHeight w:val="260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AA3" w:rsidRPr="00C509E9" w:rsidRDefault="00BB4AA3" w:rsidP="00964680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509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Навчання іноземних здобувачів вищої освіти</w:t>
            </w:r>
          </w:p>
        </w:tc>
        <w:tc>
          <w:tcPr>
            <w:tcW w:w="7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CE" w:rsidRPr="00D341CE" w:rsidRDefault="00D341CE" w:rsidP="00D341CE">
            <w:pPr>
              <w:spacing w:after="0" w:line="240" w:lineRule="auto"/>
              <w:ind w:right="136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341C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Програма дозволяє навчання іноземних здобувачів освіти.</w:t>
            </w:r>
          </w:p>
          <w:p w:rsidR="00FE7F4E" w:rsidRPr="00FE7F4E" w:rsidRDefault="00FE7F4E" w:rsidP="00FE7F4E">
            <w:pPr>
              <w:spacing w:after="0" w:line="240" w:lineRule="auto"/>
              <w:ind w:right="136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FE7F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До ДВНЗ «УжНУ» приймаються іноземні громадяни, а також особи без громадянства, які проживають на території України на законних підставах</w:t>
            </w:r>
            <w:r w:rsidR="00257FD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Pr="00FE7F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Особливості вступу та навчання визначаються Положенням про навчання іноземних громадян у ДВНЗ «Ужгородський національний університет»</w:t>
            </w:r>
          </w:p>
          <w:p w:rsidR="00BB4AA3" w:rsidRPr="00C509E9" w:rsidRDefault="00702571" w:rsidP="00FE7F4E">
            <w:pPr>
              <w:spacing w:after="0" w:line="240" w:lineRule="auto"/>
              <w:ind w:right="136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hyperlink r:id="rId21" w:history="1">
              <w:r w:rsidR="00FE7F4E" w:rsidRPr="00D341CE">
                <w:rPr>
                  <w:lang w:val="uk-UA"/>
                </w:rPr>
                <w:t>https</w:t>
              </w:r>
              <w:r w:rsidR="00FE7F4E" w:rsidRPr="00717E54">
                <w:rPr>
                  <w:lang w:val="uk-UA"/>
                </w:rPr>
                <w:t>://</w:t>
              </w:r>
              <w:r w:rsidR="00FE7F4E" w:rsidRPr="00D341CE">
                <w:rPr>
                  <w:lang w:val="uk-UA"/>
                </w:rPr>
                <w:t>www</w:t>
              </w:r>
              <w:r w:rsidR="00257FD7" w:rsidRPr="00717E54">
                <w:rPr>
                  <w:lang w:val="uk-UA"/>
                </w:rPr>
                <w:t>.</w:t>
              </w:r>
              <w:r w:rsidR="00FE7F4E" w:rsidRPr="00D341CE">
                <w:rPr>
                  <w:lang w:val="uk-UA"/>
                </w:rPr>
                <w:t>uzhnu</w:t>
              </w:r>
              <w:r w:rsidR="00257FD7" w:rsidRPr="00717E54">
                <w:rPr>
                  <w:lang w:val="uk-UA"/>
                </w:rPr>
                <w:t>.</w:t>
              </w:r>
              <w:r w:rsidR="00FE7F4E" w:rsidRPr="00D341CE">
                <w:rPr>
                  <w:lang w:val="uk-UA"/>
                </w:rPr>
                <w:t>edu</w:t>
              </w:r>
              <w:r w:rsidR="00257FD7" w:rsidRPr="00717E54">
                <w:rPr>
                  <w:lang w:val="uk-UA"/>
                </w:rPr>
                <w:t>.</w:t>
              </w:r>
              <w:r w:rsidR="00FE7F4E" w:rsidRPr="00D341CE">
                <w:rPr>
                  <w:lang w:val="uk-UA"/>
                </w:rPr>
                <w:t>ua</w:t>
              </w:r>
              <w:r w:rsidR="00FE7F4E" w:rsidRPr="00717E54">
                <w:rPr>
                  <w:lang w:val="uk-UA"/>
                </w:rPr>
                <w:t>/</w:t>
              </w:r>
              <w:r w:rsidR="00FE7F4E" w:rsidRPr="00D341CE">
                <w:rPr>
                  <w:lang w:val="uk-UA"/>
                </w:rPr>
                <w:t>uk</w:t>
              </w:r>
              <w:r w:rsidR="00FE7F4E" w:rsidRPr="00717E54">
                <w:rPr>
                  <w:lang w:val="uk-UA"/>
                </w:rPr>
                <w:t>/</w:t>
              </w:r>
              <w:r w:rsidR="00FE7F4E" w:rsidRPr="00D341CE">
                <w:rPr>
                  <w:lang w:val="uk-UA"/>
                </w:rPr>
                <w:t>infocentre</w:t>
              </w:r>
              <w:r w:rsidR="00FE7F4E" w:rsidRPr="00717E54">
                <w:rPr>
                  <w:lang w:val="uk-UA"/>
                </w:rPr>
                <w:t>/</w:t>
              </w:r>
              <w:r w:rsidR="00FE7F4E" w:rsidRPr="00D341CE">
                <w:rPr>
                  <w:lang w:val="uk-UA"/>
                </w:rPr>
                <w:t>get</w:t>
              </w:r>
              <w:r w:rsidR="00FE7F4E" w:rsidRPr="00717E54">
                <w:rPr>
                  <w:lang w:val="uk-UA"/>
                </w:rPr>
                <w:t>/9378</w:t>
              </w:r>
            </w:hyperlink>
          </w:p>
        </w:tc>
      </w:tr>
    </w:tbl>
    <w:p w:rsidR="00BB4AA3" w:rsidRPr="00744D10" w:rsidRDefault="00BB4AA3" w:rsidP="00BB4AA3">
      <w:pPr>
        <w:spacing w:after="0" w:line="240" w:lineRule="auto"/>
        <w:ind w:right="681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uk-UA" w:eastAsia="ru-RU"/>
        </w:rPr>
      </w:pPr>
    </w:p>
    <w:p w:rsidR="00BB4AA3" w:rsidRPr="00744D10" w:rsidRDefault="00BB4AA3" w:rsidP="00BB4AA3">
      <w:pPr>
        <w:keepNext/>
        <w:tabs>
          <w:tab w:val="num" w:pos="-426"/>
        </w:tabs>
        <w:overflowPunct w:val="0"/>
        <w:autoSpaceDE w:val="0"/>
        <w:spacing w:after="0" w:line="240" w:lineRule="auto"/>
        <w:ind w:right="540" w:hanging="426"/>
        <w:jc w:val="center"/>
        <w:textAlignment w:val="baseline"/>
        <w:outlineLvl w:val="0"/>
        <w:rPr>
          <w:rFonts w:ascii="Times New Roman" w:hAnsi="Times New Roman" w:cs="Times New Roman"/>
          <w:b/>
          <w:bCs/>
          <w:color w:val="FF0000"/>
          <w:sz w:val="24"/>
          <w:szCs w:val="24"/>
          <w:lang w:val="uk-UA" w:eastAsia="ru-RU"/>
        </w:rPr>
      </w:pPr>
      <w:r w:rsidRPr="00744D10">
        <w:rPr>
          <w:rFonts w:ascii="Times New Roman" w:hAnsi="Times New Roman" w:cs="Times New Roman"/>
          <w:b/>
          <w:bCs/>
          <w:color w:val="FF0000"/>
          <w:spacing w:val="20"/>
          <w:sz w:val="24"/>
          <w:szCs w:val="24"/>
          <w:lang w:val="uk-UA" w:eastAsia="ar-SA"/>
        </w:rPr>
        <w:br w:type="page"/>
      </w:r>
    </w:p>
    <w:p w:rsidR="00BB4AA3" w:rsidRPr="00744D10" w:rsidRDefault="00BB4AA3" w:rsidP="00BB4AA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uk-UA" w:eastAsia="ru-RU"/>
        </w:rPr>
      </w:pPr>
    </w:p>
    <w:p w:rsidR="00BB4AA3" w:rsidRPr="006F424B" w:rsidRDefault="00BB4AA3" w:rsidP="00960E0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F424B">
        <w:rPr>
          <w:rFonts w:ascii="Times New Roman" w:hAnsi="Times New Roman" w:cs="Times New Roman"/>
          <w:b/>
          <w:bCs/>
          <w:sz w:val="24"/>
          <w:szCs w:val="24"/>
          <w:lang w:val="uk-UA"/>
        </w:rPr>
        <w:t>2</w:t>
      </w:r>
      <w:r w:rsidR="00257FD7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  <w:r w:rsidRPr="006F424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Перелік компонент освітньо-професійної прогр</w:t>
      </w:r>
      <w:r w:rsidR="00960E01">
        <w:rPr>
          <w:rFonts w:ascii="Times New Roman" w:hAnsi="Times New Roman" w:cs="Times New Roman"/>
          <w:b/>
          <w:bCs/>
          <w:sz w:val="24"/>
          <w:szCs w:val="24"/>
          <w:lang w:val="uk-UA"/>
        </w:rPr>
        <w:t>ами та їх логічна послідовність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33"/>
        <w:gridCol w:w="301"/>
        <w:gridCol w:w="3076"/>
        <w:gridCol w:w="1232"/>
        <w:gridCol w:w="421"/>
        <w:gridCol w:w="658"/>
        <w:gridCol w:w="29"/>
        <w:gridCol w:w="466"/>
        <w:gridCol w:w="355"/>
        <w:gridCol w:w="2621"/>
      </w:tblGrid>
      <w:tr w:rsidR="00BB4AA3" w:rsidRPr="006F424B" w:rsidTr="002E7BFD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A3" w:rsidRPr="006F424B" w:rsidRDefault="00BB4AA3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F424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Код н/д</w:t>
            </w:r>
          </w:p>
        </w:tc>
        <w:tc>
          <w:tcPr>
            <w:tcW w:w="3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A3" w:rsidRPr="006F424B" w:rsidRDefault="00BB4AA3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F424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Компоненти освітньої програми (навчальні дисципліни, курсові </w:t>
            </w:r>
            <w:r w:rsidR="00FD12B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роботи, практики, кваліфікаційна</w:t>
            </w:r>
            <w:r w:rsidRPr="006F424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FD12B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робота</w:t>
            </w:r>
            <w:r w:rsidRPr="006F424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A3" w:rsidRPr="006F424B" w:rsidRDefault="00BB4AA3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F424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Кількість кредитів</w:t>
            </w:r>
          </w:p>
        </w:tc>
        <w:tc>
          <w:tcPr>
            <w:tcW w:w="4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A3" w:rsidRPr="006F424B" w:rsidRDefault="00BB4AA3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Форма підсумкового </w:t>
            </w:r>
            <w:r w:rsidRPr="006F424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контролю</w:t>
            </w:r>
          </w:p>
        </w:tc>
      </w:tr>
      <w:tr w:rsidR="00BB4AA3" w:rsidRPr="006F424B" w:rsidTr="002E7BFD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A3" w:rsidRPr="006F424B" w:rsidRDefault="00BB4AA3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F424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A3" w:rsidRPr="006F424B" w:rsidRDefault="00BB4AA3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F424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A3" w:rsidRPr="006F424B" w:rsidRDefault="00BB4AA3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F424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4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A3" w:rsidRPr="006F424B" w:rsidRDefault="00BB4AA3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F424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BB4AA3" w:rsidRPr="006F424B" w:rsidTr="002E7BFD">
        <w:tc>
          <w:tcPr>
            <w:tcW w:w="99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18" w:rsidRPr="00340118" w:rsidRDefault="00340118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8"/>
                <w:szCs w:val="8"/>
                <w:lang w:val="uk-UA" w:eastAsia="ru-RU"/>
              </w:rPr>
            </w:pPr>
          </w:p>
          <w:p w:rsidR="00BB4AA3" w:rsidRDefault="00BB4AA3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6F42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Обов’язкові компоненти</w:t>
            </w:r>
          </w:p>
          <w:p w:rsidR="00340118" w:rsidRPr="00340118" w:rsidRDefault="00340118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8"/>
                <w:szCs w:val="8"/>
                <w:lang w:val="uk-UA" w:eastAsia="ru-RU"/>
              </w:rPr>
            </w:pPr>
          </w:p>
        </w:tc>
      </w:tr>
      <w:tr w:rsidR="00E06ECA" w:rsidRPr="006F424B" w:rsidTr="002E7BFD"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CA" w:rsidRPr="002C5660" w:rsidRDefault="00E06ECA" w:rsidP="00E06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2C566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ОК 1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CA" w:rsidRPr="00960E01" w:rsidRDefault="00E06ECA" w:rsidP="002D6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60E0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Іноземна мова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CA" w:rsidRPr="006F424B" w:rsidRDefault="00BD0339" w:rsidP="002D6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CA" w:rsidRPr="006F424B" w:rsidRDefault="00BD0339" w:rsidP="00BD0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Залік, е</w:t>
            </w:r>
            <w:r w:rsidR="00E06EC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кзамен</w:t>
            </w:r>
          </w:p>
        </w:tc>
      </w:tr>
      <w:tr w:rsidR="00E06ECA" w:rsidRPr="006F424B" w:rsidTr="002E7BFD"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CA" w:rsidRPr="002C5660" w:rsidRDefault="00E06ECA" w:rsidP="00E06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2C566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ОК 2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CA" w:rsidRPr="00960E01" w:rsidRDefault="00E06ECA" w:rsidP="002D6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60E0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Латинська мова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CA" w:rsidRPr="006F424B" w:rsidRDefault="00E06ECA" w:rsidP="002D6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F424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CA" w:rsidRDefault="00BD0339" w:rsidP="00BD0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E06ECA" w:rsidRPr="006F424B" w:rsidTr="002E7BFD"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CA" w:rsidRPr="002C5660" w:rsidRDefault="00E06ECA" w:rsidP="00E06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2C566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ОК 3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CA" w:rsidRPr="00960E01" w:rsidRDefault="00E06ECA" w:rsidP="002D6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60E0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Філософія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CA" w:rsidRPr="006F424B" w:rsidRDefault="00E06ECA" w:rsidP="002D6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F424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CA" w:rsidRPr="006F424B" w:rsidRDefault="00E06ECA" w:rsidP="00BD0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E06ECA" w:rsidRPr="006F424B" w:rsidTr="002E7BFD"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CA" w:rsidRPr="002C5660" w:rsidRDefault="00E06ECA" w:rsidP="00E06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2C566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ОК 4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CA" w:rsidRPr="00960E01" w:rsidRDefault="00E06ECA" w:rsidP="002D6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60E0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Історія та культура України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CA" w:rsidRPr="006F424B" w:rsidRDefault="00E06ECA" w:rsidP="002D6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F424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CA" w:rsidRPr="006F424B" w:rsidRDefault="00E06ECA" w:rsidP="00BD0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E06ECA" w:rsidRPr="006F424B" w:rsidTr="002E7BFD"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CA" w:rsidRPr="002C5660" w:rsidRDefault="00E06ECA" w:rsidP="00E06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2C566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ОК 5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CA" w:rsidRPr="00960E01" w:rsidRDefault="00E06ECA" w:rsidP="002D6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60E0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Сучасна українська мова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CA" w:rsidRPr="006F424B" w:rsidRDefault="00BD0339" w:rsidP="002D6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CA" w:rsidRPr="006F424B" w:rsidRDefault="00BD0339" w:rsidP="00BD0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E06ECA" w:rsidRPr="006F424B" w:rsidTr="002E7BFD"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CA" w:rsidRPr="002C5660" w:rsidRDefault="00E06ECA" w:rsidP="00E06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2C566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ОК 6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CA" w:rsidRPr="00960E01" w:rsidRDefault="00E06ECA" w:rsidP="002D6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60E0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Ділова українська мова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CA" w:rsidRPr="006F424B" w:rsidRDefault="00E06ECA" w:rsidP="002D6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F424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CA" w:rsidRPr="006F424B" w:rsidRDefault="00BD0339" w:rsidP="00BD0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E06ECA" w:rsidRPr="006F424B" w:rsidTr="002E7BFD"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CA" w:rsidRPr="002C5660" w:rsidRDefault="00E06ECA" w:rsidP="00E06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2C566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ОК 7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CA" w:rsidRPr="00960E01" w:rsidRDefault="00BD0339" w:rsidP="002D6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Основи </w:t>
            </w:r>
            <w:r w:rsidRPr="00960E0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мовознавства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CA" w:rsidRPr="006F424B" w:rsidRDefault="00E06ECA" w:rsidP="002D6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F424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CA" w:rsidRPr="006F424B" w:rsidRDefault="00BD0339" w:rsidP="00BD0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E06ECA" w:rsidRPr="006F424B" w:rsidTr="002E7BFD"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CA" w:rsidRPr="002C5660" w:rsidRDefault="00E06ECA" w:rsidP="00E06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2C566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ОК 8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CA" w:rsidRPr="00960E01" w:rsidRDefault="00BD0339" w:rsidP="002D6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60E01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Вступ</w:t>
            </w:r>
            <w:r w:rsidRPr="00960E0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до </w:t>
            </w:r>
            <w:r w:rsidRPr="00960E0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слов’янознавства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CA" w:rsidRPr="006F424B" w:rsidRDefault="00BD0339" w:rsidP="002D6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CA" w:rsidRPr="006F424B" w:rsidRDefault="00BD0339" w:rsidP="00BD0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E06ECA" w:rsidRPr="006F424B" w:rsidTr="002E7BFD"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CA" w:rsidRPr="002C5660" w:rsidRDefault="00E06ECA" w:rsidP="00E06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2C566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ОК 9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CA" w:rsidRPr="00960E01" w:rsidRDefault="00BD0339" w:rsidP="002D6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60E0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Основи</w:t>
            </w:r>
            <w:r w:rsidRPr="00960E01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 літературознавства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CA" w:rsidRPr="006F424B" w:rsidRDefault="00BD0339" w:rsidP="002D6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CA" w:rsidRPr="006F424B" w:rsidRDefault="00BD0339" w:rsidP="00BD0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E06ECA" w:rsidRPr="006F424B" w:rsidTr="002E7BFD"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CA" w:rsidRPr="002C5660" w:rsidRDefault="00E06ECA" w:rsidP="00E06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ОК 10.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CA" w:rsidRPr="00960E01" w:rsidRDefault="00BD0339" w:rsidP="002D6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  <w:r w:rsidRPr="00960E0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рактикум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 о</w:t>
            </w:r>
            <w:r w:rsidRPr="00960E0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рфографі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ї та пунктуації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CA" w:rsidRPr="006F424B" w:rsidRDefault="00E06ECA" w:rsidP="002D6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CA" w:rsidRPr="006F424B" w:rsidRDefault="00E06ECA" w:rsidP="00BD0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021D59" w:rsidRPr="006F424B" w:rsidTr="002E7BFD"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59" w:rsidRPr="002C5660" w:rsidRDefault="00021D59" w:rsidP="00021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2C566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ОК 11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59" w:rsidRPr="00960E01" w:rsidRDefault="00021D59" w:rsidP="002D6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Історія російської літератури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59" w:rsidRPr="006F424B" w:rsidRDefault="00021D59" w:rsidP="002D6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59" w:rsidRPr="006F424B" w:rsidRDefault="00021D59" w:rsidP="00021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Екзамени</w:t>
            </w:r>
          </w:p>
        </w:tc>
      </w:tr>
      <w:tr w:rsidR="00021D59" w:rsidRPr="004455FE" w:rsidTr="002E7BFD"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59" w:rsidRPr="002C5660" w:rsidRDefault="00021D59" w:rsidP="00021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2C566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ОК 12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59" w:rsidRPr="00960E01" w:rsidRDefault="00021D59" w:rsidP="002D6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60E0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Теорія та історія світової літератури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59" w:rsidRPr="006F424B" w:rsidRDefault="00021D59" w:rsidP="002D6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18,5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59" w:rsidRPr="006F424B" w:rsidRDefault="00021D59" w:rsidP="00021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Екзамени, заліки</w:t>
            </w:r>
          </w:p>
        </w:tc>
      </w:tr>
      <w:tr w:rsidR="00021D59" w:rsidRPr="004455FE" w:rsidTr="002E7BFD"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59" w:rsidRPr="002C5660" w:rsidRDefault="00021D59" w:rsidP="00021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2C566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ОК 13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59" w:rsidRPr="00960E01" w:rsidRDefault="00021D59" w:rsidP="002D6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60E0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Сучасна польська літературна мова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59" w:rsidRDefault="00021D59" w:rsidP="002D6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2004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59" w:rsidRDefault="00021D59" w:rsidP="00021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2004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и, з</w:t>
            </w:r>
            <w:r w:rsidRPr="00C2004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алік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и</w:t>
            </w:r>
          </w:p>
        </w:tc>
      </w:tr>
      <w:tr w:rsidR="00021D59" w:rsidRPr="004455FE" w:rsidTr="00021D59">
        <w:trPr>
          <w:trHeight w:val="232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59" w:rsidRPr="002C5660" w:rsidRDefault="00021D59" w:rsidP="00021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2C566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ОК 14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Pr="002C566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59" w:rsidRPr="00960E01" w:rsidRDefault="00021D59" w:rsidP="002D6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60E0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Сучасна російська літературна мова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59" w:rsidRDefault="00021D59" w:rsidP="002D6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F424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34,5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59" w:rsidRDefault="00021D59" w:rsidP="00021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021D59" w:rsidRPr="004455FE" w:rsidTr="002E7BFD"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59" w:rsidRPr="002C5660" w:rsidRDefault="00021D59" w:rsidP="00021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2C566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ОК 15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59" w:rsidRPr="00960E01" w:rsidRDefault="00021D59" w:rsidP="002D6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60E0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Слов’янське лінгвокраїнознавство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59" w:rsidRPr="006F424B" w:rsidRDefault="00021D59" w:rsidP="002D6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59" w:rsidRPr="006F424B" w:rsidRDefault="00021D59" w:rsidP="00021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021D59" w:rsidRPr="004455FE" w:rsidTr="002E7BFD"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59" w:rsidRPr="002C5660" w:rsidRDefault="00021D59" w:rsidP="00021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2C566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ОК 16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59" w:rsidRPr="00960E01" w:rsidRDefault="00021D59" w:rsidP="002D6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60E0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Теорія і практика перекладу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59" w:rsidRPr="006F424B" w:rsidRDefault="00021D59" w:rsidP="002D6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59" w:rsidRPr="006F424B" w:rsidRDefault="00021D59" w:rsidP="00021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021D59" w:rsidRPr="004455FE" w:rsidTr="002E7BFD"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59" w:rsidRPr="002C5660" w:rsidRDefault="00021D59" w:rsidP="00021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2C566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ОК 17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59" w:rsidRPr="00960E01" w:rsidRDefault="00021D59" w:rsidP="002D6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60E0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Стилістика і культура мови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59" w:rsidRPr="006F424B" w:rsidRDefault="00021D59" w:rsidP="002D6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4,5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59" w:rsidRPr="006F424B" w:rsidRDefault="00021D59" w:rsidP="00021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F424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021D59" w:rsidRPr="004455FE" w:rsidTr="002E7BFD"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59" w:rsidRPr="002C5660" w:rsidRDefault="00021D59" w:rsidP="00021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2C566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ОК 18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Pr="002C566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48" w:rsidRPr="00D341CE" w:rsidRDefault="00280248" w:rsidP="00D341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D341C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Польська література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59" w:rsidRPr="006F424B" w:rsidRDefault="00021D59" w:rsidP="002D6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59" w:rsidRPr="006F424B" w:rsidRDefault="00021D59" w:rsidP="00021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F424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021D59" w:rsidRPr="004455FE" w:rsidTr="002E7BFD"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59" w:rsidRPr="002C5660" w:rsidRDefault="00021D59" w:rsidP="00021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2C566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ОК 19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59" w:rsidRPr="00960E01" w:rsidRDefault="00021D59" w:rsidP="002D6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Проблеми перекладу текстів різних функціональних стилів та жанрів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59" w:rsidRPr="006F424B" w:rsidRDefault="00021D59" w:rsidP="002D6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59" w:rsidRPr="006F424B" w:rsidRDefault="00021D59" w:rsidP="00021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021D59" w:rsidRPr="004455FE" w:rsidTr="002E7BFD"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59" w:rsidRPr="002C5660" w:rsidRDefault="00021D59" w:rsidP="00021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2C566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ОК 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59" w:rsidRPr="00960E01" w:rsidRDefault="00021D59" w:rsidP="002D6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Сучасні інформаційно-комунікаційні технології в діяльності перекладача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59" w:rsidRPr="006F424B" w:rsidRDefault="00021D59" w:rsidP="002D6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4,5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59" w:rsidRPr="006F424B" w:rsidRDefault="00021D59" w:rsidP="00021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021D59" w:rsidRPr="004455FE" w:rsidTr="00D341CE">
        <w:trPr>
          <w:trHeight w:val="338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59" w:rsidRPr="002C5660" w:rsidRDefault="00021D59" w:rsidP="00021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2C566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ОК 21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Pr="002C566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59" w:rsidRPr="00D341CE" w:rsidRDefault="00D341CE" w:rsidP="00D341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D341C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Мистецтво </w:t>
            </w:r>
            <w:r w:rsidR="00280248" w:rsidRPr="00D341C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художньо</w:t>
            </w:r>
            <w:r w:rsidRPr="00D341C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го перекладу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59" w:rsidRDefault="00021D59" w:rsidP="00D34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4,5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59" w:rsidRDefault="00404812" w:rsidP="00D34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021D59" w:rsidRPr="004455FE" w:rsidTr="002E7BFD"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59" w:rsidRPr="002C5660" w:rsidRDefault="00021D59" w:rsidP="00021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2C566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ОК 22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59" w:rsidRPr="00960E01" w:rsidRDefault="00021D59" w:rsidP="002D6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60E0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Джерелознавча  практика (навчальна, 2 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ижні</w:t>
            </w:r>
            <w:r w:rsidRPr="00960E0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59" w:rsidRPr="006F424B" w:rsidRDefault="00021D59" w:rsidP="002D6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F424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59" w:rsidRDefault="00021D59" w:rsidP="00021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F424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Диференційований залік</w:t>
            </w:r>
          </w:p>
        </w:tc>
      </w:tr>
      <w:tr w:rsidR="004A00A6" w:rsidRPr="004455FE" w:rsidTr="002E7BFD"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A6" w:rsidRPr="002C5660" w:rsidRDefault="004A00A6" w:rsidP="004A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2C566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ОК 23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A6" w:rsidRPr="00960E01" w:rsidRDefault="004A00A6" w:rsidP="002D6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Вступ до фаху (навчальна практика, 2 тижні)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A6" w:rsidRPr="006F424B" w:rsidRDefault="004A00A6" w:rsidP="002D6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A6" w:rsidRDefault="004A00A6" w:rsidP="004A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F018F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Диференційований залік</w:t>
            </w:r>
          </w:p>
        </w:tc>
      </w:tr>
      <w:tr w:rsidR="004A00A6" w:rsidRPr="004455FE" w:rsidTr="002E7BFD"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A6" w:rsidRPr="002C5660" w:rsidRDefault="004A00A6" w:rsidP="004A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2C566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ОК 24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A6" w:rsidRPr="00960E01" w:rsidRDefault="004A00A6" w:rsidP="002D6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60E0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Перекладацька практика (виробнича, 3 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ижні</w:t>
            </w:r>
            <w:r w:rsidRPr="00960E0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A6" w:rsidRDefault="004A00A6" w:rsidP="002D6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6F424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,5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A6" w:rsidRDefault="004A00A6" w:rsidP="004A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F424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Диференційований залік</w:t>
            </w:r>
          </w:p>
        </w:tc>
      </w:tr>
      <w:tr w:rsidR="004A00A6" w:rsidRPr="004455FE" w:rsidTr="002E7BFD"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A6" w:rsidRPr="002C5660" w:rsidRDefault="004A00A6" w:rsidP="004A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2C566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ОК 25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A6" w:rsidRPr="00960E01" w:rsidRDefault="004A00A6" w:rsidP="002D6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60E0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Перекладацька практика (виробнича,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960E0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ижнів</w:t>
            </w:r>
            <w:r w:rsidRPr="00960E0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A6" w:rsidRPr="00C20049" w:rsidRDefault="004A00A6" w:rsidP="002D6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7,5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A6" w:rsidRPr="00C20049" w:rsidRDefault="004A00A6" w:rsidP="004A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F424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Диференційований залік</w:t>
            </w:r>
          </w:p>
        </w:tc>
      </w:tr>
      <w:tr w:rsidR="004A00A6" w:rsidRPr="004455FE" w:rsidTr="002E7BFD"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A6" w:rsidRPr="002C5660" w:rsidRDefault="004A00A6" w:rsidP="004A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2C566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ОК 26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A6" w:rsidRPr="00960E01" w:rsidRDefault="004A00A6" w:rsidP="002D6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Комплексний кваліфікаційний іспит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A6" w:rsidRPr="006F424B" w:rsidRDefault="004A00A6" w:rsidP="002D6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1,5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A6" w:rsidRPr="006F424B" w:rsidRDefault="004A00A6" w:rsidP="004A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4A00A6" w:rsidRPr="004455FE" w:rsidTr="002E7BFD"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A6" w:rsidRPr="002C5660" w:rsidRDefault="004A00A6" w:rsidP="004A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2C566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ОК 27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A6" w:rsidRPr="00960E01" w:rsidRDefault="004A00A6" w:rsidP="002D6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Комплексний кваліфікаційний іспит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A6" w:rsidRPr="006F424B" w:rsidRDefault="004A00A6" w:rsidP="002D6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1,5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A6" w:rsidRPr="006F424B" w:rsidRDefault="004A00A6" w:rsidP="004A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404812" w:rsidRPr="006F424B" w:rsidTr="00404812">
        <w:tc>
          <w:tcPr>
            <w:tcW w:w="65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7F" w:rsidRDefault="0063547F" w:rsidP="004A00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:rsidR="00404812" w:rsidRPr="00960E01" w:rsidRDefault="00404812" w:rsidP="004A00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60E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Загальний   обсяг   обов’язкових   компонент</w:t>
            </w:r>
            <w:r w:rsidR="002D65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ів:</w:t>
            </w:r>
            <w:r w:rsidRPr="00960E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           </w:t>
            </w:r>
          </w:p>
        </w:tc>
        <w:tc>
          <w:tcPr>
            <w:tcW w:w="3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7F" w:rsidRDefault="0063547F" w:rsidP="002D65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:rsidR="00404812" w:rsidRDefault="00404812" w:rsidP="002D65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60E01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178,5</w:t>
            </w:r>
            <w:r w:rsidR="00D519EC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кредитів</w:t>
            </w:r>
          </w:p>
          <w:p w:rsidR="0063547F" w:rsidRPr="00960E01" w:rsidRDefault="0063547F" w:rsidP="002D65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63547F" w:rsidRPr="006F424B" w:rsidTr="00BE04D7">
        <w:tc>
          <w:tcPr>
            <w:tcW w:w="99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7F" w:rsidRDefault="0063547F" w:rsidP="002D65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:rsidR="0063547F" w:rsidRDefault="0063547F" w:rsidP="002D65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:rsidR="00D341CE" w:rsidRDefault="00D341CE" w:rsidP="002D65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:rsidR="00D341CE" w:rsidRDefault="00D341CE" w:rsidP="002D65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:rsidR="00D341CE" w:rsidRDefault="00D341CE" w:rsidP="002D65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:rsidR="0063547F" w:rsidRDefault="0063547F" w:rsidP="002D65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:rsidR="0063547F" w:rsidRPr="00960E01" w:rsidRDefault="0063547F" w:rsidP="002D65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4A00A6" w:rsidRPr="006F424B" w:rsidTr="002D65A2">
        <w:tc>
          <w:tcPr>
            <w:tcW w:w="99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5A2" w:rsidRDefault="004A00A6" w:rsidP="006354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60E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lastRenderedPageBreak/>
              <w:t xml:space="preserve">Вибіркові компоненти ОП </w:t>
            </w:r>
          </w:p>
          <w:p w:rsidR="0063547F" w:rsidRPr="0063547F" w:rsidRDefault="0063547F" w:rsidP="006354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8"/>
                <w:szCs w:val="8"/>
                <w:lang w:val="uk-UA" w:eastAsia="ru-RU"/>
              </w:rPr>
            </w:pPr>
          </w:p>
        </w:tc>
      </w:tr>
      <w:tr w:rsidR="004A00A6" w:rsidRPr="006F424B" w:rsidTr="005844DF"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A6" w:rsidRPr="00D519EC" w:rsidRDefault="004A00A6" w:rsidP="004A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19E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ВК 1.</w:t>
            </w:r>
          </w:p>
        </w:tc>
        <w:tc>
          <w:tcPr>
            <w:tcW w:w="4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A6" w:rsidRPr="00960E01" w:rsidRDefault="0063547F" w:rsidP="004A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Вибірков</w:t>
            </w:r>
            <w:r w:rsidR="00D519E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дисциплін</w:t>
            </w:r>
            <w:r w:rsidR="00D519E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із загальноуніверситетського каталогу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A6" w:rsidRPr="006F424B" w:rsidRDefault="00D519EC" w:rsidP="00D51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A6" w:rsidRPr="006F424B" w:rsidRDefault="004A00A6" w:rsidP="004A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F424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D519EC" w:rsidRPr="006F424B" w:rsidTr="005844DF"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EC" w:rsidRPr="00D519EC" w:rsidRDefault="00D519EC" w:rsidP="00D51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19E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ВК 2.</w:t>
            </w:r>
          </w:p>
        </w:tc>
        <w:tc>
          <w:tcPr>
            <w:tcW w:w="4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EC" w:rsidRPr="00960E01" w:rsidRDefault="00D519EC" w:rsidP="00D519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Вибіркова дисципліна із загальноуніверситетського каталогу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EC" w:rsidRPr="006F424B" w:rsidRDefault="00D519EC" w:rsidP="00D51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EC" w:rsidRPr="006F424B" w:rsidRDefault="00D519EC" w:rsidP="00D51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F424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D519EC" w:rsidRPr="006F424B" w:rsidTr="005844DF"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EC" w:rsidRPr="00D519EC" w:rsidRDefault="00D519EC" w:rsidP="00D51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19E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ВК 3.</w:t>
            </w:r>
          </w:p>
        </w:tc>
        <w:tc>
          <w:tcPr>
            <w:tcW w:w="4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EC" w:rsidRPr="00960E01" w:rsidRDefault="00D519EC" w:rsidP="00D519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Вибіркова дисципліна із загальноуніверситетського каталогу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EC" w:rsidRPr="006F424B" w:rsidRDefault="00D519EC" w:rsidP="00D51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EC" w:rsidRPr="006F424B" w:rsidRDefault="00D519EC" w:rsidP="00D51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F424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D519EC" w:rsidRPr="006F424B" w:rsidTr="005844DF"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EC" w:rsidRPr="00D519EC" w:rsidRDefault="00D519EC" w:rsidP="00D51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19E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ВК 4.</w:t>
            </w:r>
          </w:p>
        </w:tc>
        <w:tc>
          <w:tcPr>
            <w:tcW w:w="4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EC" w:rsidRPr="00960E01" w:rsidRDefault="00D519EC" w:rsidP="00D519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Вибіркова дисципліна із загальноуніверситетського каталогу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EC" w:rsidRPr="006F424B" w:rsidRDefault="00D519EC" w:rsidP="00D51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EC" w:rsidRPr="006F424B" w:rsidRDefault="00D519EC" w:rsidP="00D51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F424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63547F" w:rsidRPr="006F424B" w:rsidTr="005844DF"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7F" w:rsidRPr="00D519EC" w:rsidRDefault="0063547F" w:rsidP="00635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19E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ВК 5.</w:t>
            </w:r>
          </w:p>
        </w:tc>
        <w:tc>
          <w:tcPr>
            <w:tcW w:w="4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7F" w:rsidRPr="00960E01" w:rsidRDefault="00D519EC" w:rsidP="006354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Вибіркова дисципліна із кафедрального каталогу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7F" w:rsidRDefault="00D519EC" w:rsidP="00D51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7F" w:rsidRPr="006F424B" w:rsidRDefault="0063547F" w:rsidP="00635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D519EC" w:rsidRPr="006F424B" w:rsidTr="005844DF"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EC" w:rsidRPr="00D519EC" w:rsidRDefault="00D519EC" w:rsidP="00D51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19E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ВК 6.</w:t>
            </w:r>
          </w:p>
        </w:tc>
        <w:tc>
          <w:tcPr>
            <w:tcW w:w="4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EC" w:rsidRPr="00960E01" w:rsidRDefault="00D519EC" w:rsidP="00D519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Вибіркова дисципліна із кафедрального каталогу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EC" w:rsidRPr="006F424B" w:rsidRDefault="00D519EC" w:rsidP="00D51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EC" w:rsidRPr="006F424B" w:rsidRDefault="00D519EC" w:rsidP="00D51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D519EC" w:rsidRPr="006F424B" w:rsidTr="005844DF"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EC" w:rsidRPr="00D519EC" w:rsidRDefault="00D519EC" w:rsidP="00D51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19E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ВК 7.</w:t>
            </w:r>
          </w:p>
        </w:tc>
        <w:tc>
          <w:tcPr>
            <w:tcW w:w="4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EC" w:rsidRPr="00960E01" w:rsidRDefault="00D519EC" w:rsidP="00D519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Вибіркова дисципліна із кафедрального каталогу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EC" w:rsidRPr="006F424B" w:rsidRDefault="00D519EC" w:rsidP="00D51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EC" w:rsidRPr="006F424B" w:rsidRDefault="00D519EC" w:rsidP="00D51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D519EC" w:rsidRPr="006F424B" w:rsidTr="005844DF"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EC" w:rsidRPr="00D519EC" w:rsidRDefault="00D519EC" w:rsidP="00D51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19E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ВК 8.</w:t>
            </w:r>
          </w:p>
        </w:tc>
        <w:tc>
          <w:tcPr>
            <w:tcW w:w="4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EC" w:rsidRPr="00960E01" w:rsidRDefault="00D519EC" w:rsidP="00D519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Вибіркова дисципліна із кафедрального каталогу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EC" w:rsidRDefault="00D519EC" w:rsidP="00D51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EC" w:rsidRPr="006F424B" w:rsidRDefault="00D519EC" w:rsidP="00D51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D519EC" w:rsidRPr="006F424B" w:rsidTr="005844DF"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EC" w:rsidRPr="00D519EC" w:rsidRDefault="00D519EC" w:rsidP="00D51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19E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ВК 9.</w:t>
            </w:r>
          </w:p>
        </w:tc>
        <w:tc>
          <w:tcPr>
            <w:tcW w:w="4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EC" w:rsidRPr="00960E01" w:rsidRDefault="00D519EC" w:rsidP="00D519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Вибіркова дисципліна із кафедрального каталогу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EC" w:rsidRPr="006F424B" w:rsidRDefault="00D519EC" w:rsidP="00D51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EC" w:rsidRPr="006F424B" w:rsidRDefault="00D519EC" w:rsidP="00D51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D519EC" w:rsidRPr="006F424B" w:rsidTr="005844DF"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EC" w:rsidRPr="00D519EC" w:rsidRDefault="00D519EC" w:rsidP="00D51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19E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ВК 10. </w:t>
            </w:r>
          </w:p>
        </w:tc>
        <w:tc>
          <w:tcPr>
            <w:tcW w:w="4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EC" w:rsidRPr="00960E01" w:rsidRDefault="00D519EC" w:rsidP="00D519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Вибіркова дисципліна із кафедрального каталогу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EC" w:rsidRPr="006F424B" w:rsidRDefault="00D519EC" w:rsidP="00D51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EC" w:rsidRPr="006F424B" w:rsidRDefault="00D519EC" w:rsidP="00D51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D519EC" w:rsidRPr="006F424B" w:rsidTr="005844DF"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EC" w:rsidRPr="00D519EC" w:rsidRDefault="00D519EC" w:rsidP="00D51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19E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ВК 11.</w:t>
            </w:r>
          </w:p>
        </w:tc>
        <w:tc>
          <w:tcPr>
            <w:tcW w:w="4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EC" w:rsidRPr="00960E01" w:rsidRDefault="00D519EC" w:rsidP="00D519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Вибіркова дисципліна із кафедрального каталогу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EC" w:rsidRPr="006F424B" w:rsidRDefault="00D519EC" w:rsidP="00D51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EC" w:rsidRPr="006F424B" w:rsidRDefault="00D519EC" w:rsidP="00D51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D519EC" w:rsidRPr="006F424B" w:rsidTr="005844DF"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EC" w:rsidRPr="00D519EC" w:rsidRDefault="00D519EC" w:rsidP="00D51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19E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ВК 12.</w:t>
            </w:r>
          </w:p>
        </w:tc>
        <w:tc>
          <w:tcPr>
            <w:tcW w:w="4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EC" w:rsidRPr="00960E01" w:rsidRDefault="00D519EC" w:rsidP="00D519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Вибіркова дисципліна із кафедрального каталогу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EC" w:rsidRPr="006F424B" w:rsidRDefault="00D519EC" w:rsidP="00D51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EC" w:rsidRPr="006F424B" w:rsidRDefault="00D519EC" w:rsidP="00D51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D519EC" w:rsidRPr="006F424B" w:rsidTr="005844DF"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EC" w:rsidRPr="00D519EC" w:rsidRDefault="00D519EC" w:rsidP="00D51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19E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ВК 13.</w:t>
            </w:r>
          </w:p>
        </w:tc>
        <w:tc>
          <w:tcPr>
            <w:tcW w:w="4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EC" w:rsidRPr="00960E01" w:rsidRDefault="00D519EC" w:rsidP="00D519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Вибіркова дисципліна із кафедрального каталогу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EC" w:rsidRPr="006F424B" w:rsidRDefault="00D519EC" w:rsidP="00D51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EC" w:rsidRPr="006F424B" w:rsidRDefault="00D519EC" w:rsidP="00D51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D519EC" w:rsidRPr="006F424B" w:rsidTr="005844DF"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EC" w:rsidRPr="00D519EC" w:rsidRDefault="00D519EC" w:rsidP="00D51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19E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ВК 14.</w:t>
            </w:r>
          </w:p>
        </w:tc>
        <w:tc>
          <w:tcPr>
            <w:tcW w:w="4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EC" w:rsidRPr="00960E01" w:rsidRDefault="00D519EC" w:rsidP="00D519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Вибіркова дисципліна із кафедрального каталогу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EC" w:rsidRPr="006F424B" w:rsidRDefault="00D519EC" w:rsidP="00D51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EC" w:rsidRPr="006F424B" w:rsidRDefault="00D519EC" w:rsidP="00D51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D519EC" w:rsidRPr="006F424B" w:rsidTr="005844DF"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EC" w:rsidRPr="00D519EC" w:rsidRDefault="00D519EC" w:rsidP="00D51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19E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ВК 15.</w:t>
            </w:r>
          </w:p>
        </w:tc>
        <w:tc>
          <w:tcPr>
            <w:tcW w:w="4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EC" w:rsidRPr="00960E01" w:rsidRDefault="00D519EC" w:rsidP="00D519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Вибіркова дисципліна із кафедрального каталогу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EC" w:rsidRPr="006F424B" w:rsidRDefault="00D519EC" w:rsidP="00D51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EC" w:rsidRPr="006F424B" w:rsidRDefault="00D519EC" w:rsidP="00D51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D519EC" w:rsidRPr="006F424B" w:rsidTr="005844DF"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EC" w:rsidRPr="00D519EC" w:rsidRDefault="00D519EC" w:rsidP="00D51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19E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ВК 16.</w:t>
            </w:r>
          </w:p>
        </w:tc>
        <w:tc>
          <w:tcPr>
            <w:tcW w:w="4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EC" w:rsidRPr="00960E01" w:rsidRDefault="00D519EC" w:rsidP="00D519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Вибіркова дисципліна із кафедрального каталогу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EC" w:rsidRPr="006F424B" w:rsidRDefault="00D519EC" w:rsidP="00D51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EC" w:rsidRPr="006F424B" w:rsidRDefault="00D519EC" w:rsidP="00D51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D519EC" w:rsidRPr="006F424B" w:rsidTr="00BE04D7">
        <w:tc>
          <w:tcPr>
            <w:tcW w:w="5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EC" w:rsidRDefault="00D519EC" w:rsidP="006354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:rsidR="00D519EC" w:rsidRDefault="00D519EC" w:rsidP="006354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60E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Загальний обсяг вибіркових компонент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ів</w:t>
            </w:r>
            <w:r w:rsidRPr="00960E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:</w:t>
            </w:r>
          </w:p>
          <w:p w:rsidR="00D519EC" w:rsidRPr="00960E01" w:rsidRDefault="00D519EC" w:rsidP="006354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EC" w:rsidRDefault="00D519EC" w:rsidP="006354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:rsidR="00D519EC" w:rsidRPr="006F424B" w:rsidRDefault="00D519EC" w:rsidP="00635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60 кредитів</w:t>
            </w:r>
          </w:p>
        </w:tc>
      </w:tr>
      <w:tr w:rsidR="0063547F" w:rsidRPr="006F424B" w:rsidTr="002E7BFD">
        <w:tc>
          <w:tcPr>
            <w:tcW w:w="5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7F" w:rsidRPr="00960E01" w:rsidRDefault="0063547F" w:rsidP="006354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60E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ЗАГАЛЬНИЙ ОБСЯГ ОСВІТНЬОЇ ПРОГРАМИ:</w:t>
            </w:r>
          </w:p>
        </w:tc>
        <w:tc>
          <w:tcPr>
            <w:tcW w:w="4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7F" w:rsidRPr="006F424B" w:rsidRDefault="0063547F" w:rsidP="00A44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F42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240 кредитів</w:t>
            </w:r>
          </w:p>
        </w:tc>
      </w:tr>
    </w:tbl>
    <w:p w:rsidR="00346870" w:rsidRDefault="00346870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46870" w:rsidRDefault="00346870" w:rsidP="00960E0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46870" w:rsidRDefault="00346870" w:rsidP="00960E0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46870" w:rsidRDefault="00346870" w:rsidP="00960E0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60E01" w:rsidRDefault="00960E01" w:rsidP="00BB4A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46870" w:rsidRDefault="00346870" w:rsidP="00F74A8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60E01" w:rsidRDefault="00960E01" w:rsidP="00BB4A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60E01" w:rsidRDefault="00960E01" w:rsidP="00BB4A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60E01" w:rsidRDefault="00960E01" w:rsidP="00BB4A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60E01" w:rsidRDefault="00960E01" w:rsidP="00BB4A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60E01" w:rsidRDefault="00960E01" w:rsidP="00BB4A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60E01" w:rsidRDefault="00960E01" w:rsidP="00BB4A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341CE" w:rsidRPr="009D6D80" w:rsidRDefault="00D341CE" w:rsidP="00D341CE">
      <w:pPr>
        <w:jc w:val="center"/>
        <w:rPr>
          <w:lang w:val="uk-UA"/>
        </w:rPr>
      </w:pPr>
      <w:r w:rsidRPr="00675FDE">
        <w:rPr>
          <w:sz w:val="28"/>
          <w:szCs w:val="28"/>
          <w:lang w:val="uk-UA"/>
        </w:rPr>
        <w:lastRenderedPageBreak/>
        <w:t>2.2.</w:t>
      </w:r>
      <w:r w:rsidRPr="00675FDE">
        <w:rPr>
          <w:sz w:val="28"/>
          <w:lang w:val="uk-UA"/>
        </w:rPr>
        <w:t xml:space="preserve"> Структурно-логічна схема ОП</w:t>
      </w:r>
      <w:r>
        <w:rPr>
          <w:noProof/>
        </w:rPr>
        <w:t xml:space="preserve"> </w:t>
      </w:r>
      <w:r w:rsidR="00702571">
        <w:rPr>
          <w:noProof/>
        </w:rPr>
        <w:pict>
          <v:group id="Группа 1" o:spid="_x0000_s1026" style="position:absolute;left:0;text-align:left;margin-left:25.25pt;margin-top:26.1pt;width:747pt;height:447pt;z-index:251659264;mso-position-horizontal-relative:margin;mso-position-vertical-relative:text" coordorigin="2314,467" coordsize="13372,9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">
            <v:group id="Group 3" o:spid="_x0000_s1027" style="position:absolute;left:2314;top:467;width:13372;height:9943" coordorigin="2314,467" coordsize="13372,9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<v:group id="Group 4" o:spid="_x0000_s1028" style="position:absolute;left:2314;top:467;width:13372;height:9943" coordorigin="2314,467" coordsize="13372,9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group id="Group 5" o:spid="_x0000_s1029" style="position:absolute;left:2314;top:467;width:13372;height:9943" coordorigin="2314,467" coordsize="13372,9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group id="Group 6" o:spid="_x0000_s1030" style="position:absolute;left:7128;top:6759;width:2538;height:3651" coordorigin="7139,6634" coordsize="2538,3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shapetype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Блок-схема: альтернативный процесс 22" o:spid="_x0000_s1031" type="#_x0000_t176" style="position:absolute;left:7185;top:6634;width:2446;height:59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" fillcolor="#4472c4 [3208]" strokecolor="#f2f2f2 [3041]" strokeweight="3pt">
                      <v:shadow on="t" color="#1f3763 [1608]" opacity=".5" offset="1pt"/>
                      <v:textbox>
                        <w:txbxContent>
                          <w:p w:rsidR="00D341CE" w:rsidRPr="009D6D80" w:rsidRDefault="00D341CE" w:rsidP="00D341C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67078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Курсов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uk-UA"/>
                              </w:rPr>
                              <w:t>і</w:t>
                            </w:r>
                            <w:r w:rsidRPr="0067078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робот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uk-UA"/>
                              </w:rPr>
                              <w:t>и</w:t>
                            </w:r>
                          </w:p>
                        </w:txbxContent>
                      </v:textbox>
                    </v:shape>
                    <v:shape id="Блок-схема: альтернативный процесс 17" o:spid="_x0000_s1032" type="#_x0000_t176" style="position:absolute;left:7160;top:7685;width:2486;height:56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" fillcolor="#4472c4 [3208]" strokecolor="#f2f2f2 [3041]" strokeweight="3pt">
                      <v:shadow on="t" color="#1f3763 [1608]" opacity=".5" offset="1pt"/>
                      <v:textbox>
                        <w:txbxContent>
                          <w:p w:rsidR="00D341CE" w:rsidRPr="009D6D80" w:rsidRDefault="00D341CE" w:rsidP="00D341C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67078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Навчальн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uk-UA"/>
                              </w:rPr>
                              <w:t>і</w:t>
                            </w:r>
                            <w:r w:rsidRPr="0067078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практик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uk-UA"/>
                              </w:rPr>
                              <w:t>и</w:t>
                            </w:r>
                          </w:p>
                        </w:txbxContent>
                      </v:textbox>
                    </v:shape>
                    <v:shape id="Блок-схема: альтернативный процесс 13" o:spid="_x0000_s1033" type="#_x0000_t176" style="position:absolute;left:7150;top:8595;width:2496;height:53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" fillcolor="#4472c4 [3208]" strokecolor="#f2f2f2 [3041]" strokeweight="3pt">
                      <v:shadow on="t" color="#1f3763 [1608]" opacity=".5" offset="1pt"/>
                      <v:textbox>
                        <w:txbxContent>
                          <w:p w:rsidR="00D341CE" w:rsidRPr="0067078C" w:rsidRDefault="00D341CE" w:rsidP="00D341C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П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uk-UA"/>
                              </w:rPr>
                              <w:t>ерекладацька</w:t>
                            </w:r>
                            <w:r w:rsidRPr="0067078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практика</w:t>
                            </w:r>
                          </w:p>
                        </w:txbxContent>
                      </v:textbox>
                    </v:shape>
                    <v:shape id="Блок-схема: альтернативный процесс 10" o:spid="_x0000_s1034" type="#_x0000_t176" style="position:absolute;left:7139;top:9535;width:2538;height:7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" fillcolor="#4472c4 [3208]" strokecolor="#f2f2f2 [3041]" strokeweight="3pt">
                      <v:shadow on="t" color="#1f3763 [1608]" opacity=".5" offset="1pt"/>
                      <v:textbox>
                        <w:txbxContent>
                          <w:p w:rsidR="00D341CE" w:rsidRPr="00387FF6" w:rsidRDefault="00D341CE" w:rsidP="00D341C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Атестація (кваліфікаційні  комплексні екзамени)</w:t>
                            </w:r>
                          </w:p>
                        </w:txbxContent>
                      </v:textbox>
                    </v:shape>
                  </v:group>
                  <v:group id="Group 11" o:spid="_x0000_s1035" style="position:absolute;left:2314;top:467;width:13372;height:9291" coordorigin="2314,467" coordsize="13372,9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v:group id="Group 12" o:spid="_x0000_s1036" style="position:absolute;left:2314;top:467;width:13372;height:6303" coordorigin="2281,483" coordsize="13372,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<v:shape id="Блок-схема: альтернативный процесс 39" o:spid="_x0000_s1037" type="#_x0000_t176" style="position:absolute;left:5469;top:1567;width:2314;height:39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" fillcolor="#bdd6ee [1300]" strokecolor="#002060">
                        <v:textbox>
                          <w:txbxContent>
                            <w:p w:rsidR="00D341CE" w:rsidRPr="000B302C" w:rsidRDefault="00D341CE" w:rsidP="00D341C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0B302C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Цикл загальної підготовки</w:t>
                              </w:r>
                            </w:p>
                            <w:p w:rsidR="00D341CE" w:rsidRPr="009D6D80" w:rsidRDefault="00D341CE" w:rsidP="00D341C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D6D80">
                                <w:rPr>
                                  <w:rFonts w:ascii="Times New Roman" w:hAnsi="Times New Roman" w:cs="Times New Roman"/>
                                </w:rPr>
                                <w:t>ОК 1</w:t>
                              </w:r>
                            </w:p>
                            <w:p w:rsidR="00D341CE" w:rsidRPr="009D6D80" w:rsidRDefault="00D341CE" w:rsidP="00D341C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D6D80">
                                <w:rPr>
                                  <w:rFonts w:ascii="Times New Roman" w:hAnsi="Times New Roman" w:cs="Times New Roman"/>
                                </w:rPr>
                                <w:t>ОК 2</w:t>
                              </w:r>
                            </w:p>
                            <w:p w:rsidR="00D341CE" w:rsidRPr="009D6D80" w:rsidRDefault="00D341CE" w:rsidP="00D341C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D6D80">
                                <w:rPr>
                                  <w:rFonts w:ascii="Times New Roman" w:hAnsi="Times New Roman" w:cs="Times New Roman"/>
                                </w:rPr>
                                <w:t>ОК 3</w:t>
                              </w:r>
                            </w:p>
                            <w:p w:rsidR="00D341CE" w:rsidRPr="009D6D80" w:rsidRDefault="00D341CE" w:rsidP="00D341C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D6D80">
                                <w:rPr>
                                  <w:rFonts w:ascii="Times New Roman" w:hAnsi="Times New Roman" w:cs="Times New Roman"/>
                                </w:rPr>
                                <w:t>ОК 4</w:t>
                              </w:r>
                            </w:p>
                            <w:p w:rsidR="00D341CE" w:rsidRPr="009D6D80" w:rsidRDefault="00D341CE" w:rsidP="00D341C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</w:pPr>
                              <w:r w:rsidRPr="009D6D80">
                                <w:rPr>
                                  <w:rFonts w:ascii="Times New Roman" w:hAnsi="Times New Roman" w:cs="Times New Roman"/>
                                </w:rPr>
                                <w:t xml:space="preserve">ОК </w:t>
                              </w:r>
                              <w:r w:rsidRPr="009D6D80"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  <w:t>5</w:t>
                              </w:r>
                            </w:p>
                            <w:p w:rsidR="00D341CE" w:rsidRPr="009D6D80" w:rsidRDefault="00D341CE" w:rsidP="00D341C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</w:pPr>
                              <w:r w:rsidRPr="009D6D80">
                                <w:rPr>
                                  <w:rFonts w:ascii="Times New Roman" w:hAnsi="Times New Roman" w:cs="Times New Roman"/>
                                </w:rPr>
                                <w:t xml:space="preserve">ОК </w:t>
                              </w:r>
                              <w:r w:rsidRPr="009D6D80"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  <w:t>6</w:t>
                              </w:r>
                            </w:p>
                            <w:p w:rsidR="00D341CE" w:rsidRPr="006E5995" w:rsidRDefault="00D341CE" w:rsidP="00D341CE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  <w:p w:rsidR="00D341CE" w:rsidRPr="00D25596" w:rsidRDefault="00D341CE" w:rsidP="00D341C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v:textbox>
                      </v:shape>
                      <v:shape id="Блок-схема: альтернативный процесс 38" o:spid="_x0000_s1038" type="#_x0000_t176" style="position:absolute;left:9602;top:1567;width:2293;height:391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" fillcolor="#bdd6ee [1300]" strokecolor="#1f3763 [1608]">
                        <v:textbox>
                          <w:txbxContent>
                            <w:p w:rsidR="00D341CE" w:rsidRPr="00285C4C" w:rsidRDefault="00D341CE" w:rsidP="00D341C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285C4C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 xml:space="preserve">Цикл загальної </w:t>
                              </w:r>
                            </w:p>
                            <w:p w:rsidR="00D341CE" w:rsidRPr="00285C4C" w:rsidRDefault="00D341CE" w:rsidP="00D341C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285C4C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 xml:space="preserve">підготовки </w:t>
                              </w:r>
                            </w:p>
                            <w:p w:rsidR="00D341CE" w:rsidRPr="00285C4C" w:rsidRDefault="00D341CE" w:rsidP="00D341CE">
                              <w:pPr>
                                <w:tabs>
                                  <w:tab w:val="left" w:pos="2834"/>
                                </w:tabs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285C4C">
                                <w:rPr>
                                  <w:rFonts w:ascii="Times New Roman" w:hAnsi="Times New Roman" w:cs="Times New Roman"/>
                                </w:rPr>
                                <w:t>ВК 1</w:t>
                              </w:r>
                            </w:p>
                            <w:p w:rsidR="00D341CE" w:rsidRPr="00285C4C" w:rsidRDefault="00D341CE" w:rsidP="00D341CE">
                              <w:pPr>
                                <w:tabs>
                                  <w:tab w:val="left" w:pos="2834"/>
                                </w:tabs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285C4C">
                                <w:rPr>
                                  <w:rFonts w:ascii="Times New Roman" w:hAnsi="Times New Roman" w:cs="Times New Roman"/>
                                </w:rPr>
                                <w:t>ВК 2</w:t>
                              </w:r>
                            </w:p>
                            <w:p w:rsidR="00D341CE" w:rsidRPr="00285C4C" w:rsidRDefault="00D341CE" w:rsidP="00D341CE">
                              <w:pPr>
                                <w:tabs>
                                  <w:tab w:val="left" w:pos="2834"/>
                                </w:tabs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285C4C">
                                <w:rPr>
                                  <w:rFonts w:ascii="Times New Roman" w:hAnsi="Times New Roman" w:cs="Times New Roman"/>
                                </w:rPr>
                                <w:t>ВК 3</w:t>
                              </w:r>
                            </w:p>
                            <w:p w:rsidR="00D341CE" w:rsidRPr="00285C4C" w:rsidRDefault="00D341CE" w:rsidP="00D341CE">
                              <w:pPr>
                                <w:tabs>
                                  <w:tab w:val="left" w:pos="2834"/>
                                </w:tabs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285C4C">
                                <w:rPr>
                                  <w:rFonts w:ascii="Times New Roman" w:hAnsi="Times New Roman" w:cs="Times New Roman"/>
                                </w:rPr>
                                <w:t>ВК 4</w:t>
                              </w:r>
                            </w:p>
                            <w:p w:rsidR="00D341CE" w:rsidRPr="007A5947" w:rsidRDefault="00D341CE" w:rsidP="00D341C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v:textbox>
                      </v:shape>
                      <v:roundrect id="Округлений прямокутник 51" o:spid="_x0000_s1039" style="position:absolute;left:12207;top:1583;width:3446;height:5203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" fillcolor="#bdd6ee [1300]" strokecolor="#1f3763 [1608]" strokeweight="1pt">
                        <v:stroke joinstyle="miter"/>
                        <v:textbox>
                          <w:txbxContent>
                            <w:p w:rsidR="00D341CE" w:rsidRPr="00285C4C" w:rsidRDefault="00D341CE" w:rsidP="00D341CE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Цикл професійної</w:t>
                              </w:r>
                            </w:p>
                            <w:p w:rsidR="00D341CE" w:rsidRPr="00285C4C" w:rsidRDefault="00D341CE" w:rsidP="00D341CE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285C4C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 xml:space="preserve">підготовки </w:t>
                              </w:r>
                            </w:p>
                            <w:p w:rsidR="00D341CE" w:rsidRPr="009D6D80" w:rsidRDefault="00D341CE" w:rsidP="00D341CE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</w:pPr>
                              <w:r w:rsidRPr="004F698F">
                                <w:rPr>
                                  <w:rFonts w:ascii="Times New Roman" w:hAnsi="Times New Roman" w:cs="Times New Roman"/>
                                </w:rPr>
                                <w:t xml:space="preserve">ВК </w:t>
                              </w:r>
                              <w:r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  <w:t>1</w:t>
                              </w:r>
                            </w:p>
                            <w:p w:rsidR="00D341CE" w:rsidRPr="009D6D80" w:rsidRDefault="00D341CE" w:rsidP="00D341CE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</w:pPr>
                              <w:r w:rsidRPr="004F698F">
                                <w:rPr>
                                  <w:rFonts w:ascii="Times New Roman" w:hAnsi="Times New Roman" w:cs="Times New Roman"/>
                                </w:rPr>
                                <w:t xml:space="preserve">ВК </w:t>
                              </w:r>
                              <w:r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  <w:t>2</w:t>
                              </w:r>
                            </w:p>
                            <w:p w:rsidR="00D341CE" w:rsidRPr="009D6D80" w:rsidRDefault="00D341CE" w:rsidP="00D341CE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</w:pPr>
                              <w:r w:rsidRPr="004F698F">
                                <w:rPr>
                                  <w:rFonts w:ascii="Times New Roman" w:hAnsi="Times New Roman" w:cs="Times New Roman"/>
                                </w:rPr>
                                <w:t xml:space="preserve">ВК </w:t>
                              </w:r>
                              <w:r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  <w:t>3</w:t>
                              </w:r>
                            </w:p>
                            <w:p w:rsidR="00D341CE" w:rsidRPr="009D6D80" w:rsidRDefault="00D341CE" w:rsidP="00D341CE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</w:pPr>
                              <w:r w:rsidRPr="004F698F">
                                <w:rPr>
                                  <w:rFonts w:ascii="Times New Roman" w:hAnsi="Times New Roman" w:cs="Times New Roman"/>
                                </w:rPr>
                                <w:t xml:space="preserve">ВК </w:t>
                              </w:r>
                              <w:r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  <w:t>4</w:t>
                              </w:r>
                            </w:p>
                            <w:p w:rsidR="00D341CE" w:rsidRPr="009D6D80" w:rsidRDefault="00D341CE" w:rsidP="00D341CE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</w:pPr>
                              <w:r w:rsidRPr="004F698F">
                                <w:rPr>
                                  <w:rFonts w:ascii="Times New Roman" w:hAnsi="Times New Roman" w:cs="Times New Roman"/>
                                </w:rPr>
                                <w:t xml:space="preserve">ВК </w:t>
                              </w:r>
                              <w:r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  <w:t>5</w:t>
                              </w:r>
                            </w:p>
                            <w:p w:rsidR="00D341CE" w:rsidRPr="009D6D80" w:rsidRDefault="00D341CE" w:rsidP="00D341CE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</w:pPr>
                              <w:r w:rsidRPr="004F698F">
                                <w:rPr>
                                  <w:rFonts w:ascii="Times New Roman" w:hAnsi="Times New Roman" w:cs="Times New Roman"/>
                                </w:rPr>
                                <w:t xml:space="preserve">ВК </w:t>
                              </w:r>
                              <w:r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  <w:t>6</w:t>
                              </w:r>
                            </w:p>
                            <w:p w:rsidR="00D341CE" w:rsidRPr="009D6D80" w:rsidRDefault="00D341CE" w:rsidP="00D341CE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</w:pPr>
                              <w:r w:rsidRPr="004F698F">
                                <w:rPr>
                                  <w:rFonts w:ascii="Times New Roman" w:hAnsi="Times New Roman" w:cs="Times New Roman"/>
                                </w:rPr>
                                <w:t xml:space="preserve">ВК </w:t>
                              </w:r>
                              <w:r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  <w:t>7</w:t>
                              </w:r>
                            </w:p>
                            <w:p w:rsidR="00D341CE" w:rsidRDefault="00D341CE" w:rsidP="00D341CE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</w:pPr>
                              <w:r w:rsidRPr="004F698F">
                                <w:rPr>
                                  <w:rFonts w:ascii="Times New Roman" w:hAnsi="Times New Roman" w:cs="Times New Roman"/>
                                </w:rPr>
                                <w:t xml:space="preserve">ВК </w:t>
                              </w:r>
                              <w:r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  <w:t>8</w:t>
                              </w:r>
                            </w:p>
                            <w:p w:rsidR="00D341CE" w:rsidRDefault="00D341CE" w:rsidP="00D341CE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  <w:t>ВК 9</w:t>
                              </w:r>
                            </w:p>
                            <w:p w:rsidR="00D341CE" w:rsidRDefault="00D341CE" w:rsidP="00D341CE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  <w:t>ВК 10</w:t>
                              </w:r>
                            </w:p>
                            <w:p w:rsidR="00D341CE" w:rsidRDefault="00D341CE" w:rsidP="00D341CE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  <w:t>ВК 11</w:t>
                              </w:r>
                            </w:p>
                            <w:p w:rsidR="00D341CE" w:rsidRPr="009D6D80" w:rsidRDefault="00D341CE" w:rsidP="00D341CE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  <w:t>ВК 12</w:t>
                              </w:r>
                            </w:p>
                            <w:p w:rsidR="00D341CE" w:rsidRPr="004F698F" w:rsidRDefault="00D341CE" w:rsidP="00D341C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</w:txbxContent>
                        </v:textbox>
                      </v:roundrect>
                      <v:roundrect id="AutoShape 16" o:spid="_x0000_s1040" style="position:absolute;left:2281;top:1567;width:2611;height:5068;visibility:visib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" fillcolor="#bdd6ee [1300]" strokecolor="#1f4d78 [1604]">
                        <v:textbox>
                          <w:txbxContent>
                            <w:p w:rsidR="00D341CE" w:rsidRPr="00B424DD" w:rsidRDefault="00D341CE" w:rsidP="00D341C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B424DD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Цикл професійної підготовки</w:t>
                              </w:r>
                            </w:p>
                            <w:p w:rsidR="00D341CE" w:rsidRPr="009D6D80" w:rsidRDefault="00D341CE" w:rsidP="00D341CE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  <w:lang w:val="uk-UA"/>
                                </w:rPr>
                              </w:pPr>
                              <w:r w:rsidRPr="009D6D80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 xml:space="preserve">ОК </w:t>
                              </w:r>
                              <w:r w:rsidRPr="009D6D80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  <w:lang w:val="uk-UA"/>
                                </w:rPr>
                                <w:t>1</w:t>
                              </w:r>
                            </w:p>
                            <w:p w:rsidR="00D341CE" w:rsidRPr="009D6D80" w:rsidRDefault="00D341CE" w:rsidP="00D341CE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  <w:lang w:val="uk-UA"/>
                                </w:rPr>
                              </w:pPr>
                              <w:r w:rsidRPr="009D6D80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 xml:space="preserve">ОК </w:t>
                              </w:r>
                              <w:r w:rsidRPr="009D6D80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  <w:lang w:val="uk-UA"/>
                                </w:rPr>
                                <w:t>2</w:t>
                              </w:r>
                            </w:p>
                            <w:p w:rsidR="00D341CE" w:rsidRPr="009D6D80" w:rsidRDefault="00D341CE" w:rsidP="00D341CE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  <w:lang w:val="uk-UA"/>
                                </w:rPr>
                              </w:pPr>
                              <w:r w:rsidRPr="009D6D80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 xml:space="preserve">ОК </w:t>
                              </w:r>
                              <w:r w:rsidRPr="009D6D80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  <w:lang w:val="uk-UA"/>
                                </w:rPr>
                                <w:t>3</w:t>
                              </w:r>
                            </w:p>
                            <w:p w:rsidR="00D341CE" w:rsidRPr="009D6D80" w:rsidRDefault="00D341CE" w:rsidP="00D341CE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  <w:lang w:val="uk-UA"/>
                                </w:rPr>
                              </w:pPr>
                              <w:r w:rsidRPr="009D6D80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 xml:space="preserve">ОК </w:t>
                              </w:r>
                              <w:r w:rsidRPr="009D6D80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  <w:lang w:val="uk-UA"/>
                                </w:rPr>
                                <w:t>4</w:t>
                              </w:r>
                            </w:p>
                            <w:p w:rsidR="00D341CE" w:rsidRPr="009D6D80" w:rsidRDefault="00D341CE" w:rsidP="00D341CE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  <w:lang w:val="uk-UA"/>
                                </w:rPr>
                              </w:pPr>
                              <w:r w:rsidRPr="009D6D80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 xml:space="preserve">ОК </w:t>
                              </w:r>
                              <w:r w:rsidRPr="009D6D80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  <w:lang w:val="uk-UA"/>
                                </w:rPr>
                                <w:t>5</w:t>
                              </w:r>
                            </w:p>
                            <w:p w:rsidR="00D341CE" w:rsidRPr="009D6D80" w:rsidRDefault="00D341CE" w:rsidP="00D341CE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  <w:lang w:val="uk-UA"/>
                                </w:rPr>
                              </w:pPr>
                              <w:r w:rsidRPr="009D6D80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 xml:space="preserve">ОК </w:t>
                              </w:r>
                              <w:r w:rsidRPr="009D6D80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  <w:lang w:val="uk-UA"/>
                                </w:rPr>
                                <w:t>6</w:t>
                              </w:r>
                            </w:p>
                            <w:p w:rsidR="00D341CE" w:rsidRPr="009D6D80" w:rsidRDefault="00D341CE" w:rsidP="00D341CE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  <w:lang w:val="uk-UA"/>
                                </w:rPr>
                              </w:pPr>
                              <w:r w:rsidRPr="009D6D80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 xml:space="preserve">ОК </w:t>
                              </w:r>
                              <w:r w:rsidRPr="009D6D80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  <w:lang w:val="uk-UA"/>
                                </w:rPr>
                                <w:t>7</w:t>
                              </w:r>
                            </w:p>
                            <w:p w:rsidR="00D341CE" w:rsidRPr="009D6D80" w:rsidRDefault="00D341CE" w:rsidP="00D341CE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  <w:lang w:val="uk-UA"/>
                                </w:rPr>
                              </w:pPr>
                              <w:r w:rsidRPr="009D6D80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 xml:space="preserve">ОК </w:t>
                              </w:r>
                              <w:r w:rsidRPr="009D6D80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  <w:lang w:val="uk-UA"/>
                                </w:rPr>
                                <w:t>8</w:t>
                              </w:r>
                            </w:p>
                            <w:p w:rsidR="00D341CE" w:rsidRPr="009D6D80" w:rsidRDefault="00D341CE" w:rsidP="00D341CE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9D6D80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 xml:space="preserve">ОК </w:t>
                              </w:r>
                              <w:r w:rsidRPr="009D6D80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  <w:lang w:val="uk-UA"/>
                                </w:rPr>
                                <w:t>9</w:t>
                              </w:r>
                              <w:r w:rsidRPr="009D6D80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:rsidR="00D341CE" w:rsidRPr="009D6D80" w:rsidRDefault="00D341CE" w:rsidP="00D341CE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  <w:lang w:val="uk-UA"/>
                                </w:rPr>
                              </w:pPr>
                              <w:r w:rsidRPr="009D6D80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 xml:space="preserve">ОК </w:t>
                              </w:r>
                              <w:r w:rsidRPr="009D6D80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  <w:lang w:val="uk-UA"/>
                                </w:rPr>
                                <w:t>10</w:t>
                              </w:r>
                            </w:p>
                            <w:p w:rsidR="00D341CE" w:rsidRPr="009D6D80" w:rsidRDefault="00D341CE" w:rsidP="00D341CE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  <w:lang w:val="uk-UA"/>
                                </w:rPr>
                              </w:pPr>
                              <w:r w:rsidRPr="009D6D80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  <w:lang w:val="uk-UA"/>
                                </w:rPr>
                                <w:t>ОК 11</w:t>
                              </w:r>
                            </w:p>
                            <w:p w:rsidR="00D341CE" w:rsidRPr="009D6D80" w:rsidRDefault="00D341CE" w:rsidP="00D341CE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  <w:lang w:val="uk-UA"/>
                                </w:rPr>
                              </w:pPr>
                              <w:r w:rsidRPr="009D6D80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  <w:lang w:val="uk-UA"/>
                                </w:rPr>
                                <w:t>ОК 12</w:t>
                              </w:r>
                            </w:p>
                            <w:p w:rsidR="00D341CE" w:rsidRPr="009D6D80" w:rsidRDefault="00D341CE" w:rsidP="00D341CE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  <w:lang w:val="uk-UA"/>
                                </w:rPr>
                              </w:pPr>
                              <w:r w:rsidRPr="009D6D80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  <w:lang w:val="uk-UA"/>
                                </w:rPr>
                                <w:t>ОК 13</w:t>
                              </w:r>
                            </w:p>
                            <w:p w:rsidR="00D341CE" w:rsidRPr="009D6D80" w:rsidRDefault="00D341CE" w:rsidP="00D341CE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  <w:lang w:val="uk-UA"/>
                                </w:rPr>
                              </w:pPr>
                              <w:r w:rsidRPr="009D6D80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  <w:lang w:val="uk-UA"/>
                                </w:rPr>
                                <w:t>ОК 14</w:t>
                              </w:r>
                            </w:p>
                            <w:p w:rsidR="00D341CE" w:rsidRPr="009D6D80" w:rsidRDefault="00D341CE" w:rsidP="00D341CE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  <w:lang w:val="uk-UA"/>
                                </w:rPr>
                              </w:pPr>
                              <w:r w:rsidRPr="009D6D80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  <w:lang w:val="uk-UA"/>
                                </w:rPr>
                                <w:t>ОК 15</w:t>
                              </w:r>
                            </w:p>
                          </w:txbxContent>
                        </v:textbox>
                      </v:roundre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17" o:spid="_x0000_s1041" type="#_x0000_t32" style="position:absolute;left:4320;top:1247;width:0;height:279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">
                        <v:stroke endarrow="block"/>
                      </v:shape>
                      <v:shape id="AutoShape 18" o:spid="_x0000_s1042" type="#_x0000_t32" style="position:absolute;left:4868;top:1247;width:1752;height:354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">
                        <v:stroke endarrow="block"/>
                      </v:shape>
                      <v:group id="Group 19" o:spid="_x0000_s1043" style="position:absolute;left:2898;top:483;width:11515;height:725" coordorigin="2898,483" coordsize="11515,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  <v:shape id="Блок-схема: альтернативный процесс 47" o:spid="_x0000_s1044" type="#_x0000_t176" style="position:absolute;left:9932;top:483;width:4481;height:69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" fillcolor="#f4b083 [1941]" strokecolor="#f4b083 [1941]" strokeweight="1pt">
                          <v:fill color2="#fbe4d5 [661]" angle="135" focus="50%" type="gradient"/>
                          <v:shadow on="t" color="#823b0b [1605]" opacity=".5" offset="1pt"/>
                          <v:textbox>
                            <w:txbxContent>
                              <w:p w:rsidR="00D341CE" w:rsidRPr="002B4EFE" w:rsidRDefault="00D341CE" w:rsidP="00D341CE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</w:rPr>
                                </w:pPr>
                                <w:r w:rsidRPr="002B4EFE"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</w:rPr>
                                  <w:t>Вибіркові компоненти ОП</w:t>
                                </w:r>
                              </w:p>
                            </w:txbxContent>
                          </v:textbox>
                        </v:shape>
                        <v:roundrect id="AutoShape 21" o:spid="_x0000_s1045" style="position:absolute;left:2898;top:529;width:4230;height:679;visibility:visib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" fillcolor="#f4b083 [1941]" strokecolor="#f4b083 [1941]" strokeweight="1pt">
                          <v:fill color2="#fbe4d5 [661]" angle="135" focus="50%" type="gradient"/>
                          <v:shadow on="t" color="#823b0b [1605]" opacity=".5" offset="1pt"/>
                          <v:textbox>
                            <w:txbxContent>
                              <w:p w:rsidR="00D341CE" w:rsidRPr="00B424DD" w:rsidRDefault="00D341CE" w:rsidP="00D341CE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</w:rPr>
                                </w:pPr>
                                <w:r w:rsidRPr="00B424DD"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</w:rPr>
                                  <w:t>Обов</w:t>
                                </w:r>
                                <w:r w:rsidRPr="00B424DD"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  <w:lang w:val="en-US"/>
                                  </w:rPr>
                                  <w:t>’</w:t>
                                </w:r>
                                <w:r w:rsidRPr="00B424DD"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</w:rPr>
                                  <w:t>язкові компоненти ОП</w:t>
                                </w:r>
                              </w:p>
                            </w:txbxContent>
                          </v:textbox>
                        </v:roundrect>
                        <v:shapetype id="_x0000_t69" coordsize="21600,21600" o:spt="69" adj="4320,5400" path="m,10800l@0,21600@0@3@2@3@2,21600,21600,10800@2,0@2@1@0@1@0,xe">
                          <v:stroke joinstyle="miter"/>
                          <v:formulas>
                            <v:f eqn="val #0"/>
                            <v:f eqn="val #1"/>
                            <v:f eqn="sum 21600 0 #0"/>
                            <v:f eqn="sum 21600 0 #1"/>
                            <v:f eqn="prod #0 #1 10800"/>
                            <v:f eqn="sum #0 0 @4"/>
                            <v:f eqn="sum 21600 0 @5"/>
                          </v:formulas>
                          <v:path o:connecttype="custom" o:connectlocs="@2,0;10800,@1;@0,0;0,10800;@0,21600;10800,@3;@2,21600;21600,10800" o:connectangles="270,270,270,180,90,90,90,0" textboxrect="@5,@1,@6,@3"/>
                          <v:handles>
                            <v:h position="#0,#1" xrange="0,10800" yrange="0,10800"/>
                          </v:handles>
                        </v:shapetype>
                        <v:shape id="AutoShape 22" o:spid="_x0000_s1046" type="#_x0000_t69" style="position:absolute;left:8007;top:806;width:1235;height:25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" fillcolor="white [3201]" strokecolor="#ed7d31 [3205]" strokeweight="2.5pt">
                          <v:shadow color="#868686"/>
                        </v:shape>
                      </v:group>
                    </v:group>
                    <v:shape id="AutoShape 23" o:spid="_x0000_s1047" type="#_x0000_t32" style="position:absolute;left:7587;top:5411;width:11;height:1359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" strokecolor="black [3213]">
                      <v:stroke endarrow="block"/>
                    </v:shape>
                    <v:shape id="AutoShape 24" o:spid="_x0000_s1048" type="#_x0000_t32" style="position:absolute;left:6750;top:5466;width:22;height:2751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"/>
                    <v:shape id="AutoShape 25" o:spid="_x0000_s1049" type="#_x0000_t32" style="position:absolute;left:6459;top:5480;width:0;height:3602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"/>
                    <v:shape id="AutoShape 26" o:spid="_x0000_s1050" type="#_x0000_t32" style="position:absolute;left:6190;top:5480;width:0;height:4256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"/>
                    <v:shape id="AutoShape 27" o:spid="_x0000_s1051" type="#_x0000_t32" style="position:absolute;left:6717;top:7941;width:468;height:21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">
                      <v:stroke endarrow="block"/>
                    </v:shape>
                    <v:shape id="AutoShape 28" o:spid="_x0000_s1052" type="#_x0000_t32" style="position:absolute;left:6459;top:8887;width:655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">
                      <v:stroke endarrow="block"/>
                    </v:shape>
                    <v:shape id="AutoShape 29" o:spid="_x0000_s1053" type="#_x0000_t32" style="position:absolute;left:6244;top:9747;width:984;height:11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">
                      <v:stroke endarrow="block"/>
                    </v:shape>
                  </v:group>
                </v:group>
                <v:group id="Group 30" o:spid="_x0000_s1054" style="position:absolute;left:3549;top:6619;width:3600;height:3525" coordorigin="3549,6619" coordsize="3600,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AutoShape 31" o:spid="_x0000_s1055" type="#_x0000_t32" style="position:absolute;left:4353;top:6619;width:0;height:237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" strokecolor="red"/>
                  <v:shape id="AutoShape 32" o:spid="_x0000_s1056" type="#_x0000_t32" style="position:absolute;left:4127;top:6702;width:13;height:1443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" strokecolor="red"/>
                  <v:shape id="AutoShape 33" o:spid="_x0000_s1057" type="#_x0000_t32" style="position:absolute;left:3796;top:6856;width:19;height:2192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" strokecolor="red"/>
                  <v:shape id="AutoShape 34" o:spid="_x0000_s1058" type="#_x0000_t32" style="position:absolute;left:3549;top:6770;width:40;height:3278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" strokecolor="red"/>
                  <v:shape id="AutoShape 35" o:spid="_x0000_s1059" type="#_x0000_t32" style="position:absolute;left:4374;top:6856;width:2740;height:43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" strokecolor="red">
                    <v:stroke endarrow="block"/>
                  </v:shape>
                  <v:shape id="AutoShape 36" o:spid="_x0000_s1060" type="#_x0000_t32" style="position:absolute;left:4105;top:8178;width:3009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" strokecolor="red">
                    <v:stroke endarrow="block"/>
                  </v:shape>
                  <v:shape id="AutoShape 37" o:spid="_x0000_s1061" type="#_x0000_t32" style="position:absolute;left:3836;top:9060;width:3292;height:31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" strokecolor="red">
                    <v:stroke endarrow="block"/>
                  </v:shape>
                  <v:shape id="AutoShape 38" o:spid="_x0000_s1062" type="#_x0000_t32" style="position:absolute;left:3589;top:10101;width:3560;height:43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" strokecolor="red">
                    <v:stroke endarrow="block"/>
                  </v:shape>
                </v:group>
              </v:group>
              <v:shape id="AutoShape 39" o:spid="_x0000_s1063" type="#_x0000_t32" style="position:absolute;left:9693;top:6931;width:2697;height:21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" strokecolor="red">
                <v:stroke endarrow="block"/>
              </v:shape>
              <v:shape id="AutoShape 40" o:spid="_x0000_s1064" type="#_x0000_t32" style="position:absolute;left:13003;top:7103;width:11;height:978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" strokecolor="red"/>
              <v:shape id="AutoShape 41" o:spid="_x0000_s1065" type="#_x0000_t32" style="position:absolute;left:13422;top:7103;width:23;height:1816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" strokecolor="red"/>
              <v:shape id="AutoShape 42" o:spid="_x0000_s1066" type="#_x0000_t32" style="position:absolute;left:13744;top:7114;width:54;height:3009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" strokecolor="red"/>
              <v:shape id="AutoShape 43" o:spid="_x0000_s1067" type="#_x0000_t32" style="position:absolute;left:9693;top:8027;width:3277;height:21;flip:x 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" strokecolor="red">
                <v:stroke endarrow="block"/>
              </v:shape>
              <v:shape id="AutoShape 44" o:spid="_x0000_s1068" type="#_x0000_t32" style="position:absolute;left:9704;top:8876;width:3741;height:11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" strokecolor="red">
                <v:stroke endarrow="block"/>
              </v:shape>
              <v:shape id="AutoShape 45" o:spid="_x0000_s1069" type="#_x0000_t32" style="position:absolute;left:9757;top:10187;width:4030;height:1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" strokecolor="red">
                <v:stroke endarrow="block"/>
              </v:shape>
            </v:group>
            <v:shape id="AutoShape 46" o:spid="_x0000_s1070" type="#_x0000_t32" style="position:absolute;left:10267;top:5499;width:0;height:3606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"/>
            <v:shape id="AutoShape 47" o:spid="_x0000_s1071" type="#_x0000_t32" style="position:absolute;left:9731;top:9105;width:536;height:0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">
              <v:stroke endarrow="block"/>
            </v:shape>
            <v:shape id="AutoShape 48" o:spid="_x0000_s1072" type="#_x0000_t32" style="position:absolute;left:10098;top:5466;width:0;height:168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"/>
            <v:shape id="AutoShape 49" o:spid="_x0000_s1073" type="#_x0000_t32" style="position:absolute;left:9704;top:7177;width:394;height:0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">
              <v:stroke endarrow="block"/>
            </v:shape>
            <w10:wrap anchorx="margin"/>
          </v:group>
        </w:pict>
      </w:r>
    </w:p>
    <w:p w:rsidR="00D341CE" w:rsidRDefault="00D341CE" w:rsidP="00C513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341CE" w:rsidRDefault="00D341CE" w:rsidP="00C513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341CE" w:rsidRDefault="00D341CE" w:rsidP="00C513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341CE" w:rsidRDefault="00D341CE" w:rsidP="00C513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341CE" w:rsidRDefault="00D341CE" w:rsidP="00C513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341CE" w:rsidRDefault="00D341CE" w:rsidP="00C513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341CE" w:rsidRDefault="00D341CE" w:rsidP="00C513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341CE" w:rsidRDefault="00D341CE" w:rsidP="00C513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341CE" w:rsidRDefault="00D341CE" w:rsidP="00C513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341CE" w:rsidRDefault="00D341CE" w:rsidP="00C513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341CE" w:rsidRDefault="00D341CE" w:rsidP="00C513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341CE" w:rsidRDefault="00D341CE" w:rsidP="00C513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341CE" w:rsidRDefault="00D341CE" w:rsidP="00C513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341CE" w:rsidRDefault="00D341CE" w:rsidP="00C513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341CE" w:rsidRDefault="00D341CE" w:rsidP="00C513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341CE" w:rsidRDefault="00D341CE" w:rsidP="00C513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341CE" w:rsidRDefault="00D341CE" w:rsidP="00C513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341CE" w:rsidRDefault="00D341CE" w:rsidP="00C513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341CE" w:rsidRDefault="00D341CE" w:rsidP="00C513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341CE" w:rsidRDefault="00D341CE" w:rsidP="00C513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341CE" w:rsidRDefault="00D341CE" w:rsidP="00C513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341CE" w:rsidRDefault="00D341CE" w:rsidP="00C513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341CE" w:rsidRDefault="00D341CE" w:rsidP="00C513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341CE" w:rsidRDefault="00D341CE" w:rsidP="00C513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341CE" w:rsidRDefault="00D341CE" w:rsidP="00C513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341CE" w:rsidRDefault="00D341CE" w:rsidP="00C513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341CE" w:rsidRDefault="00D341CE" w:rsidP="00C513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341CE" w:rsidRDefault="00D341CE" w:rsidP="00C513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341CE" w:rsidRDefault="00D341CE" w:rsidP="00C513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341CE" w:rsidRDefault="00D341CE" w:rsidP="00C513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341CE" w:rsidRDefault="00D341CE" w:rsidP="00C513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341CE" w:rsidRDefault="00D341CE" w:rsidP="00C513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341CE" w:rsidRDefault="00D341CE" w:rsidP="00C513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341CE" w:rsidRDefault="00D341CE" w:rsidP="00C513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341CE" w:rsidRDefault="00D341CE" w:rsidP="00C513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341CE" w:rsidRDefault="00D341CE" w:rsidP="00C513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341CE" w:rsidRDefault="00D341CE" w:rsidP="00C513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341CE" w:rsidRDefault="00D341CE" w:rsidP="00C513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341CE" w:rsidRDefault="00D341CE" w:rsidP="00C513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341CE" w:rsidRDefault="00D341CE" w:rsidP="00C513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341CE" w:rsidRDefault="00D341CE" w:rsidP="00C513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341CE" w:rsidRDefault="00D341CE" w:rsidP="00C513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341CE" w:rsidRDefault="00D341CE" w:rsidP="00C513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341CE" w:rsidRDefault="00D341CE" w:rsidP="00C513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341CE" w:rsidRDefault="00D341CE" w:rsidP="00C513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5134F" w:rsidRDefault="00BB4AA3" w:rsidP="00C513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103EA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3</w:t>
      </w:r>
      <w:r w:rsidR="00257FD7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Pr="005103E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Форма атестації здобувачів вищої освіти </w:t>
      </w:r>
    </w:p>
    <w:p w:rsidR="00BB4AA3" w:rsidRPr="009F770B" w:rsidRDefault="00BB4AA3" w:rsidP="00C5134F">
      <w:pPr>
        <w:keepNext/>
        <w:tabs>
          <w:tab w:val="num" w:pos="0"/>
        </w:tabs>
        <w:overflowPunct w:val="0"/>
        <w:autoSpaceDE w:val="0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BB4AA3" w:rsidRPr="00EB1EEB" w:rsidRDefault="00BB4AA3" w:rsidP="008069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B1EE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Атестація </w:t>
      </w:r>
      <w:r w:rsidR="005917C5">
        <w:rPr>
          <w:rFonts w:ascii="Times New Roman" w:hAnsi="Times New Roman" w:cs="Times New Roman"/>
          <w:sz w:val="28"/>
          <w:szCs w:val="28"/>
          <w:lang w:val="uk-UA" w:eastAsia="ru-RU"/>
        </w:rPr>
        <w:t>випускників</w:t>
      </w:r>
      <w:r w:rsidRPr="00EB1EE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5917C5">
        <w:rPr>
          <w:rFonts w:ascii="Times New Roman" w:hAnsi="Times New Roman" w:cs="Times New Roman"/>
          <w:sz w:val="28"/>
          <w:szCs w:val="28"/>
          <w:lang w:val="uk-UA" w:eastAsia="ru-RU"/>
        </w:rPr>
        <w:t>освітньої програми «</w:t>
      </w:r>
      <w:r w:rsidR="005917C5">
        <w:rPr>
          <w:rFonts w:ascii="Times New Roman" w:hAnsi="Times New Roman" w:cs="Times New Roman"/>
          <w:kern w:val="2"/>
          <w:sz w:val="28"/>
          <w:szCs w:val="28"/>
          <w:lang w:val="uk-UA" w:eastAsia="ar-SA"/>
        </w:rPr>
        <w:t xml:space="preserve">Російська мова та література. Польська мова та література», </w:t>
      </w:r>
      <w:r w:rsidR="005917C5">
        <w:rPr>
          <w:rFonts w:ascii="Times New Roman" w:hAnsi="Times New Roman" w:cs="Times New Roman"/>
          <w:sz w:val="28"/>
          <w:szCs w:val="28"/>
          <w:lang w:val="uk-UA" w:eastAsia="ru-RU"/>
        </w:rPr>
        <w:t>спеціальності 035</w:t>
      </w:r>
      <w:r w:rsidR="005917C5">
        <w:rPr>
          <w:rFonts w:ascii="Times New Roman" w:hAnsi="Times New Roman" w:cs="Times New Roman"/>
          <w:kern w:val="2"/>
          <w:sz w:val="28"/>
          <w:szCs w:val="28"/>
          <w:lang w:val="uk-UA" w:eastAsia="ar-SA"/>
        </w:rPr>
        <w:t xml:space="preserve"> </w:t>
      </w:r>
      <w:r w:rsidR="005917C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Філологія. 035.034 </w:t>
      </w:r>
      <w:r w:rsidR="005917C5">
        <w:rPr>
          <w:rFonts w:ascii="Times New Roman" w:hAnsi="Times New Roman" w:cs="Times New Roman"/>
          <w:kern w:val="2"/>
          <w:sz w:val="28"/>
          <w:szCs w:val="28"/>
          <w:lang w:val="uk-UA" w:eastAsia="ar-SA"/>
        </w:rPr>
        <w:t xml:space="preserve">«Слов’янські мови та </w:t>
      </w:r>
      <w:r w:rsidR="005917C5" w:rsidRPr="00B20AB1">
        <w:rPr>
          <w:rFonts w:ascii="Times New Roman" w:hAnsi="Times New Roman" w:cs="Times New Roman"/>
          <w:kern w:val="2"/>
          <w:sz w:val="28"/>
          <w:szCs w:val="28"/>
          <w:lang w:val="uk-UA" w:eastAsia="ar-SA"/>
        </w:rPr>
        <w:t>літератури (переклад включно), перша – російська</w:t>
      </w:r>
      <w:r w:rsidR="005917C5" w:rsidRPr="003E4BC6">
        <w:rPr>
          <w:rFonts w:ascii="Times New Roman" w:hAnsi="Times New Roman" w:cs="Times New Roman"/>
          <w:sz w:val="28"/>
          <w:szCs w:val="28"/>
          <w:lang w:val="uk-UA" w:eastAsia="ru-RU"/>
        </w:rPr>
        <w:t>»</w:t>
      </w:r>
      <w:r w:rsidR="008069F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5917C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галузі знань 03 Гуманітарні науки </w:t>
      </w:r>
      <w:r w:rsidRPr="00EB1EE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першого рівня вищої освіти здійснюється </w:t>
      </w:r>
      <w:r w:rsidR="008069F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у формі двох </w:t>
      </w:r>
      <w:r w:rsidR="008069F7" w:rsidRPr="008069F7">
        <w:rPr>
          <w:rFonts w:ascii="Times New Roman" w:hAnsi="Times New Roman" w:cs="Times New Roman"/>
          <w:sz w:val="28"/>
          <w:szCs w:val="28"/>
          <w:lang w:val="uk-UA"/>
        </w:rPr>
        <w:t>кваліфікаційн</w:t>
      </w:r>
      <w:r w:rsidR="008069F7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8069F7" w:rsidRPr="008069F7">
        <w:rPr>
          <w:rFonts w:ascii="Times New Roman" w:hAnsi="Times New Roman" w:cs="Times New Roman"/>
          <w:sz w:val="28"/>
          <w:szCs w:val="28"/>
          <w:lang w:val="uk-UA"/>
        </w:rPr>
        <w:t xml:space="preserve"> комплексн</w:t>
      </w:r>
      <w:r w:rsidR="008069F7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8069F7" w:rsidRPr="008069F7">
        <w:rPr>
          <w:rFonts w:ascii="Times New Roman" w:hAnsi="Times New Roman" w:cs="Times New Roman"/>
          <w:sz w:val="28"/>
          <w:szCs w:val="28"/>
          <w:lang w:val="uk-UA"/>
        </w:rPr>
        <w:t xml:space="preserve"> екзамен</w:t>
      </w:r>
      <w:r w:rsidR="008069F7">
        <w:rPr>
          <w:rFonts w:ascii="Times New Roman" w:hAnsi="Times New Roman" w:cs="Times New Roman"/>
          <w:sz w:val="28"/>
          <w:szCs w:val="28"/>
          <w:lang w:val="uk-UA"/>
        </w:rPr>
        <w:t>ів.</w:t>
      </w:r>
      <w:r w:rsidR="008069F7" w:rsidRPr="008069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B4AA3" w:rsidRDefault="007D6BD8" w:rsidP="007D6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D6BD8">
        <w:rPr>
          <w:rFonts w:ascii="Times New Roman" w:hAnsi="Times New Roman" w:cs="Times New Roman"/>
          <w:sz w:val="28"/>
          <w:szCs w:val="28"/>
          <w:lang w:val="uk-UA" w:eastAsia="ru-RU"/>
        </w:rPr>
        <w:t>Атестаційн</w:t>
      </w:r>
      <w:r w:rsidR="00656E7D">
        <w:rPr>
          <w:rFonts w:ascii="Times New Roman" w:hAnsi="Times New Roman" w:cs="Times New Roman"/>
          <w:sz w:val="28"/>
          <w:szCs w:val="28"/>
          <w:lang w:val="uk-UA" w:eastAsia="ru-RU"/>
        </w:rPr>
        <w:t>і</w:t>
      </w:r>
      <w:r w:rsidRPr="007D6BD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екзамен</w:t>
      </w:r>
      <w:r w:rsidR="00656E7D">
        <w:rPr>
          <w:rFonts w:ascii="Times New Roman" w:hAnsi="Times New Roman" w:cs="Times New Roman"/>
          <w:sz w:val="28"/>
          <w:szCs w:val="28"/>
          <w:lang w:val="uk-UA" w:eastAsia="ru-RU"/>
        </w:rPr>
        <w:t>и</w:t>
      </w:r>
      <w:r w:rsidRPr="007D6BD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забезпечують оцінювання досягнення результатів навчання, визначених освітньою програмою</w:t>
      </w:r>
      <w:r w:rsidR="00257FD7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656E7D" w:rsidRDefault="00656E7D" w:rsidP="007D6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Атестація здійснюється прозоро й публічно.</w:t>
      </w:r>
    </w:p>
    <w:p w:rsidR="008069F7" w:rsidRPr="008069F7" w:rsidRDefault="008069F7" w:rsidP="008069F7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sz w:val="32"/>
          <w:szCs w:val="28"/>
          <w:lang w:val="uk-UA"/>
        </w:rPr>
      </w:pPr>
      <w:r w:rsidRPr="008069F7">
        <w:rPr>
          <w:rFonts w:ascii="Times New Roman" w:hAnsi="Times New Roman" w:cs="Times New Roman"/>
          <w:sz w:val="28"/>
          <w:szCs w:val="28"/>
          <w:lang w:val="uk-UA"/>
        </w:rPr>
        <w:t>За успішної атестації університет видає документ встановленого зразка про присудження ступеня бакалавра з присвоєнням кваліфікації</w:t>
      </w:r>
      <w:r w:rsidRPr="008069F7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Pr="008069F7">
        <w:rPr>
          <w:rFonts w:ascii="Times New Roman" w:hAnsi="Times New Roman" w:cs="Times New Roman"/>
          <w:sz w:val="28"/>
          <w:lang w:val="uk-UA"/>
        </w:rPr>
        <w:t xml:space="preserve">«Бакалавр </w:t>
      </w:r>
      <w:r>
        <w:rPr>
          <w:rFonts w:ascii="Times New Roman" w:hAnsi="Times New Roman" w:cs="Times New Roman"/>
          <w:sz w:val="28"/>
          <w:lang w:val="uk-UA"/>
        </w:rPr>
        <w:t xml:space="preserve">філології за спеціалізацією «Слов’янські </w:t>
      </w:r>
      <w:r w:rsidRPr="008069F7">
        <w:rPr>
          <w:rFonts w:ascii="Times New Roman" w:hAnsi="Times New Roman" w:cs="Times New Roman"/>
          <w:sz w:val="28"/>
          <w:lang w:val="uk-UA"/>
        </w:rPr>
        <w:t xml:space="preserve">мови </w:t>
      </w:r>
      <w:r>
        <w:rPr>
          <w:rFonts w:ascii="Times New Roman" w:hAnsi="Times New Roman" w:cs="Times New Roman"/>
          <w:sz w:val="28"/>
          <w:lang w:val="uk-UA"/>
        </w:rPr>
        <w:t>та</w:t>
      </w:r>
      <w:r w:rsidRPr="008069F7">
        <w:rPr>
          <w:rFonts w:ascii="Times New Roman" w:hAnsi="Times New Roman" w:cs="Times New Roman"/>
          <w:sz w:val="28"/>
          <w:lang w:val="uk-UA"/>
        </w:rPr>
        <w:t xml:space="preserve"> літератури</w:t>
      </w:r>
      <w:r>
        <w:rPr>
          <w:rFonts w:ascii="Times New Roman" w:hAnsi="Times New Roman" w:cs="Times New Roman"/>
          <w:sz w:val="28"/>
          <w:lang w:val="uk-UA"/>
        </w:rPr>
        <w:t xml:space="preserve"> (переклад включно), перша – російська</w:t>
      </w:r>
      <w:r w:rsidRPr="008069F7">
        <w:rPr>
          <w:rFonts w:ascii="Times New Roman" w:hAnsi="Times New Roman" w:cs="Times New Roman"/>
          <w:sz w:val="28"/>
          <w:lang w:val="uk-UA"/>
        </w:rPr>
        <w:t>».</w:t>
      </w:r>
    </w:p>
    <w:p w:rsidR="008069F7" w:rsidRPr="008069F7" w:rsidRDefault="008069F7" w:rsidP="008069F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069F7" w:rsidRPr="007D6BD8" w:rsidRDefault="008069F7" w:rsidP="007D6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BB4AA3" w:rsidRPr="009F770B" w:rsidRDefault="00BB4AA3" w:rsidP="00BB4AA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  <w:sectPr w:rsidR="00BB4AA3" w:rsidRPr="009F770B" w:rsidSect="00346870">
          <w:footerReference w:type="default" r:id="rId22"/>
          <w:pgSz w:w="11906" w:h="16838"/>
          <w:pgMar w:top="680" w:right="424" w:bottom="720" w:left="1276" w:header="709" w:footer="709" w:gutter="0"/>
          <w:cols w:space="708"/>
          <w:titlePg/>
          <w:docGrid w:linePitch="360"/>
        </w:sectPr>
      </w:pPr>
    </w:p>
    <w:p w:rsidR="00BB4AA3" w:rsidRPr="00EA79F5" w:rsidRDefault="00BB4AA3" w:rsidP="00EE528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A79F5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4</w:t>
      </w:r>
      <w:r w:rsidR="00257FD7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Pr="00EA79F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Матриця відповідності програмних компетентностей компонентам освітньої програми</w:t>
      </w:r>
    </w:p>
    <w:tbl>
      <w:tblPr>
        <w:tblW w:w="102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21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8069F7" w:rsidRPr="008618FF" w:rsidTr="008069F7">
        <w:trPr>
          <w:cantSplit/>
          <w:trHeight w:val="1134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8618FF" w:rsidRDefault="008069F7" w:rsidP="00EE528D">
            <w:pPr>
              <w:spacing w:after="0" w:line="240" w:lineRule="auto"/>
              <w:ind w:left="-4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69F7" w:rsidRPr="00034869" w:rsidRDefault="008069F7" w:rsidP="00EE5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 w:eastAsia="ru-RU"/>
              </w:rPr>
            </w:pPr>
            <w:r w:rsidRPr="00034869">
              <w:rPr>
                <w:rFonts w:ascii="Times New Roman" w:hAnsi="Times New Roman" w:cs="Times New Roman"/>
                <w:b/>
                <w:bCs/>
                <w:lang w:val="uk-UA" w:eastAsia="ru-RU"/>
              </w:rPr>
              <w:t>ОК 1</w:t>
            </w:r>
            <w:r>
              <w:rPr>
                <w:rFonts w:ascii="Times New Roman" w:hAnsi="Times New Roman" w:cs="Times New Roman"/>
                <w:b/>
                <w:bCs/>
                <w:lang w:val="uk-UA" w:eastAsia="ru-RU"/>
              </w:rPr>
              <w:t>.</w:t>
            </w:r>
          </w:p>
          <w:p w:rsidR="008069F7" w:rsidRPr="00034869" w:rsidRDefault="008069F7" w:rsidP="00EE5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 w:eastAsia="ru-RU"/>
              </w:rPr>
            </w:pPr>
            <w:r w:rsidRPr="00034869">
              <w:rPr>
                <w:rFonts w:ascii="Times New Roman" w:hAnsi="Times New Roman" w:cs="Times New Roman"/>
                <w:b/>
                <w:bCs/>
                <w:lang w:val="uk-UA" w:eastAsia="ru-RU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lang w:val="uk-UA" w:eastAsia="ru-RU"/>
              </w:rPr>
              <w:t>.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69F7" w:rsidRPr="00034869" w:rsidRDefault="008069F7" w:rsidP="00EE5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 w:eastAsia="ru-RU"/>
              </w:rPr>
            </w:pPr>
            <w:r w:rsidRPr="00034869">
              <w:rPr>
                <w:rFonts w:ascii="Times New Roman" w:hAnsi="Times New Roman" w:cs="Times New Roman"/>
                <w:b/>
                <w:bCs/>
                <w:lang w:val="uk-UA" w:eastAsia="ru-RU"/>
              </w:rPr>
              <w:t>ОК 2</w:t>
            </w:r>
            <w:r>
              <w:rPr>
                <w:rFonts w:ascii="Times New Roman" w:hAnsi="Times New Roman" w:cs="Times New Roman"/>
                <w:b/>
                <w:bCs/>
                <w:lang w:val="uk-UA" w:eastAsia="ru-RU"/>
              </w:rPr>
              <w:t>.</w:t>
            </w:r>
          </w:p>
          <w:p w:rsidR="008069F7" w:rsidRPr="00034869" w:rsidRDefault="008069F7" w:rsidP="00EE5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 w:eastAsia="ru-RU"/>
              </w:rPr>
            </w:pPr>
            <w:r w:rsidRPr="00034869">
              <w:rPr>
                <w:rFonts w:ascii="Times New Roman" w:hAnsi="Times New Roman" w:cs="Times New Roman"/>
                <w:b/>
                <w:bCs/>
                <w:lang w:val="uk-UA" w:eastAsia="ru-RU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69F7" w:rsidRPr="00034869" w:rsidRDefault="008069F7" w:rsidP="00EE5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 w:eastAsia="ru-RU"/>
              </w:rPr>
            </w:pPr>
            <w:r w:rsidRPr="00034869">
              <w:rPr>
                <w:rFonts w:ascii="Times New Roman" w:hAnsi="Times New Roman" w:cs="Times New Roman"/>
                <w:b/>
                <w:bCs/>
                <w:lang w:val="uk-UA" w:eastAsia="ru-RU"/>
              </w:rPr>
              <w:t>ОК 3</w:t>
            </w:r>
            <w:r>
              <w:rPr>
                <w:rFonts w:ascii="Times New Roman" w:hAnsi="Times New Roman" w:cs="Times New Roman"/>
                <w:b/>
                <w:bCs/>
                <w:lang w:val="uk-UA" w:eastAsia="ru-RU"/>
              </w:rPr>
              <w:t>.</w:t>
            </w:r>
          </w:p>
          <w:p w:rsidR="008069F7" w:rsidRPr="00034869" w:rsidRDefault="008069F7" w:rsidP="00EE5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 w:eastAsia="ru-RU"/>
              </w:rPr>
            </w:pPr>
            <w:r w:rsidRPr="00034869">
              <w:rPr>
                <w:rFonts w:ascii="Times New Roman" w:hAnsi="Times New Roman" w:cs="Times New Roman"/>
                <w:b/>
                <w:bCs/>
                <w:lang w:val="uk-UA" w:eastAsia="ru-RU"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69F7" w:rsidRPr="00034869" w:rsidRDefault="008069F7" w:rsidP="00EE5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 w:eastAsia="ru-RU"/>
              </w:rPr>
            </w:pPr>
            <w:r w:rsidRPr="00034869">
              <w:rPr>
                <w:rFonts w:ascii="Times New Roman" w:hAnsi="Times New Roman" w:cs="Times New Roman"/>
                <w:b/>
                <w:bCs/>
                <w:lang w:val="uk-UA" w:eastAsia="ru-RU"/>
              </w:rPr>
              <w:t>ОК 4</w:t>
            </w:r>
            <w:r>
              <w:rPr>
                <w:rFonts w:ascii="Times New Roman" w:hAnsi="Times New Roman" w:cs="Times New Roman"/>
                <w:b/>
                <w:bCs/>
                <w:lang w:val="uk-UA" w:eastAsia="ru-RU"/>
              </w:rPr>
              <w:t>.</w:t>
            </w:r>
          </w:p>
          <w:p w:rsidR="008069F7" w:rsidRPr="00034869" w:rsidRDefault="008069F7" w:rsidP="00EE5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 w:eastAsia="ru-RU"/>
              </w:rPr>
            </w:pPr>
            <w:r w:rsidRPr="00034869">
              <w:rPr>
                <w:rFonts w:ascii="Times New Roman" w:hAnsi="Times New Roman" w:cs="Times New Roman"/>
                <w:b/>
                <w:bCs/>
                <w:lang w:val="uk-UA" w:eastAsia="ru-RU"/>
              </w:rPr>
              <w:t>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69F7" w:rsidRPr="00034869" w:rsidRDefault="008069F7" w:rsidP="00EE5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 w:eastAsia="ru-RU"/>
              </w:rPr>
            </w:pPr>
            <w:r w:rsidRPr="00034869">
              <w:rPr>
                <w:rFonts w:ascii="Times New Roman" w:hAnsi="Times New Roman" w:cs="Times New Roman"/>
                <w:b/>
                <w:bCs/>
                <w:lang w:val="uk-UA" w:eastAsia="ru-RU"/>
              </w:rPr>
              <w:t>ОК 5</w:t>
            </w:r>
            <w:r>
              <w:rPr>
                <w:rFonts w:ascii="Times New Roman" w:hAnsi="Times New Roman" w:cs="Times New Roman"/>
                <w:b/>
                <w:bCs/>
                <w:lang w:val="uk-UA" w:eastAsia="ru-RU"/>
              </w:rPr>
              <w:t>.</w:t>
            </w:r>
          </w:p>
          <w:p w:rsidR="008069F7" w:rsidRPr="00034869" w:rsidRDefault="008069F7" w:rsidP="00EE5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 w:eastAsia="ru-RU"/>
              </w:rPr>
            </w:pPr>
            <w:r w:rsidRPr="00034869">
              <w:rPr>
                <w:rFonts w:ascii="Times New Roman" w:hAnsi="Times New Roman" w:cs="Times New Roman"/>
                <w:b/>
                <w:bCs/>
                <w:lang w:val="uk-UA" w:eastAsia="ru-RU"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69F7" w:rsidRPr="00034869" w:rsidRDefault="008069F7" w:rsidP="00EE5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 w:eastAsia="ru-RU"/>
              </w:rPr>
            </w:pPr>
            <w:r w:rsidRPr="00034869">
              <w:rPr>
                <w:rFonts w:ascii="Times New Roman" w:hAnsi="Times New Roman" w:cs="Times New Roman"/>
                <w:b/>
                <w:bCs/>
                <w:lang w:val="uk-UA" w:eastAsia="ru-RU"/>
              </w:rPr>
              <w:t>ОК 6</w:t>
            </w:r>
            <w:r>
              <w:rPr>
                <w:rFonts w:ascii="Times New Roman" w:hAnsi="Times New Roman" w:cs="Times New Roman"/>
                <w:b/>
                <w:bCs/>
                <w:lang w:val="uk-UA" w:eastAsia="ru-RU"/>
              </w:rPr>
              <w:t>.</w:t>
            </w:r>
          </w:p>
          <w:p w:rsidR="008069F7" w:rsidRPr="00034869" w:rsidRDefault="008069F7" w:rsidP="00EE5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 w:eastAsia="ru-RU"/>
              </w:rPr>
            </w:pPr>
            <w:r w:rsidRPr="00034869">
              <w:rPr>
                <w:rFonts w:ascii="Times New Roman" w:hAnsi="Times New Roman" w:cs="Times New Roman"/>
                <w:b/>
                <w:bCs/>
                <w:lang w:val="uk-UA" w:eastAsia="ru-RU"/>
              </w:rPr>
              <w:t>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69F7" w:rsidRPr="00034869" w:rsidRDefault="008069F7" w:rsidP="00EE5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 w:eastAsia="ru-RU"/>
              </w:rPr>
            </w:pPr>
            <w:r w:rsidRPr="00034869">
              <w:rPr>
                <w:rFonts w:ascii="Times New Roman" w:hAnsi="Times New Roman" w:cs="Times New Roman"/>
                <w:b/>
                <w:bCs/>
                <w:lang w:val="uk-UA" w:eastAsia="ru-RU"/>
              </w:rPr>
              <w:t>ОК 7</w:t>
            </w:r>
            <w:r>
              <w:rPr>
                <w:rFonts w:ascii="Times New Roman" w:hAnsi="Times New Roman" w:cs="Times New Roman"/>
                <w:b/>
                <w:bCs/>
                <w:lang w:val="uk-UA" w:eastAsia="ru-RU"/>
              </w:rPr>
              <w:t>.</w:t>
            </w:r>
          </w:p>
          <w:p w:rsidR="008069F7" w:rsidRPr="00034869" w:rsidRDefault="008069F7" w:rsidP="00EE5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 w:eastAsia="ru-RU"/>
              </w:rPr>
            </w:pPr>
            <w:r w:rsidRPr="00034869">
              <w:rPr>
                <w:rFonts w:ascii="Times New Roman" w:hAnsi="Times New Roman" w:cs="Times New Roman"/>
                <w:b/>
                <w:bCs/>
                <w:lang w:val="uk-UA" w:eastAsia="ru-RU"/>
              </w:rPr>
              <w:t>7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69F7" w:rsidRPr="00034869" w:rsidRDefault="008069F7" w:rsidP="00EE5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 w:eastAsia="ru-RU"/>
              </w:rPr>
            </w:pPr>
            <w:r w:rsidRPr="00034869">
              <w:rPr>
                <w:rFonts w:ascii="Times New Roman" w:hAnsi="Times New Roman" w:cs="Times New Roman"/>
                <w:b/>
                <w:bCs/>
                <w:lang w:val="uk-UA" w:eastAsia="ru-RU"/>
              </w:rPr>
              <w:t>ОК 8</w:t>
            </w:r>
            <w:r>
              <w:rPr>
                <w:rFonts w:ascii="Times New Roman" w:hAnsi="Times New Roman" w:cs="Times New Roman"/>
                <w:b/>
                <w:bCs/>
                <w:lang w:val="uk-UA" w:eastAsia="ru-RU"/>
              </w:rPr>
              <w:t>.</w:t>
            </w:r>
          </w:p>
          <w:p w:rsidR="008069F7" w:rsidRPr="00034869" w:rsidRDefault="008069F7" w:rsidP="00EE5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 w:eastAsia="ru-RU"/>
              </w:rPr>
            </w:pPr>
            <w:r w:rsidRPr="00034869">
              <w:rPr>
                <w:rFonts w:ascii="Times New Roman" w:hAnsi="Times New Roman" w:cs="Times New Roman"/>
                <w:b/>
                <w:bCs/>
                <w:lang w:val="uk-UA" w:eastAsia="ru-RU"/>
              </w:rPr>
              <w:t>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69F7" w:rsidRPr="00034869" w:rsidRDefault="008069F7" w:rsidP="00EE5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 w:eastAsia="ru-RU"/>
              </w:rPr>
            </w:pPr>
            <w:r w:rsidRPr="00034869">
              <w:rPr>
                <w:rFonts w:ascii="Times New Roman" w:hAnsi="Times New Roman" w:cs="Times New Roman"/>
                <w:b/>
                <w:bCs/>
                <w:lang w:val="uk-UA" w:eastAsia="ru-RU"/>
              </w:rPr>
              <w:t>ОК 9</w:t>
            </w:r>
            <w:r>
              <w:rPr>
                <w:rFonts w:ascii="Times New Roman" w:hAnsi="Times New Roman" w:cs="Times New Roman"/>
                <w:b/>
                <w:bCs/>
                <w:lang w:val="uk-UA" w:eastAsia="ru-RU"/>
              </w:rPr>
              <w:t>.</w:t>
            </w:r>
          </w:p>
          <w:p w:rsidR="008069F7" w:rsidRPr="00034869" w:rsidRDefault="008069F7" w:rsidP="00EE5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 w:eastAsia="ru-RU"/>
              </w:rPr>
            </w:pPr>
            <w:r w:rsidRPr="00034869">
              <w:rPr>
                <w:rFonts w:ascii="Times New Roman" w:hAnsi="Times New Roman" w:cs="Times New Roman"/>
                <w:b/>
                <w:bCs/>
                <w:lang w:val="uk-UA" w:eastAsia="ru-RU"/>
              </w:rPr>
              <w:t>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69F7" w:rsidRPr="00034869" w:rsidRDefault="008069F7" w:rsidP="00EE5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 w:eastAsia="ru-RU"/>
              </w:rPr>
            </w:pPr>
            <w:r w:rsidRPr="00034869">
              <w:rPr>
                <w:rFonts w:ascii="Times New Roman" w:hAnsi="Times New Roman" w:cs="Times New Roman"/>
                <w:b/>
                <w:bCs/>
                <w:lang w:val="uk-UA" w:eastAsia="ru-RU"/>
              </w:rPr>
              <w:t>ОК 10</w:t>
            </w:r>
            <w:r>
              <w:rPr>
                <w:rFonts w:ascii="Times New Roman" w:hAnsi="Times New Roman" w:cs="Times New Roman"/>
                <w:b/>
                <w:bCs/>
                <w:lang w:val="uk-UA" w:eastAsia="ru-RU"/>
              </w:rPr>
              <w:t>.</w:t>
            </w:r>
          </w:p>
          <w:p w:rsidR="008069F7" w:rsidRPr="00034869" w:rsidRDefault="008069F7" w:rsidP="00EE5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 w:eastAsia="ru-RU"/>
              </w:rPr>
            </w:pPr>
            <w:r w:rsidRPr="00034869">
              <w:rPr>
                <w:rFonts w:ascii="Times New Roman" w:hAnsi="Times New Roman" w:cs="Times New Roman"/>
                <w:b/>
                <w:bCs/>
                <w:lang w:val="uk-UA" w:eastAsia="ru-RU"/>
              </w:rPr>
              <w:t>10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69F7" w:rsidRPr="00034869" w:rsidRDefault="008069F7" w:rsidP="00EE5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 w:eastAsia="ru-RU"/>
              </w:rPr>
            </w:pPr>
            <w:r w:rsidRPr="00034869">
              <w:rPr>
                <w:rFonts w:ascii="Times New Roman" w:hAnsi="Times New Roman" w:cs="Times New Roman"/>
                <w:b/>
                <w:bCs/>
                <w:lang w:val="uk-UA" w:eastAsia="ru-RU"/>
              </w:rPr>
              <w:t>ОК11</w:t>
            </w:r>
            <w:r>
              <w:rPr>
                <w:rFonts w:ascii="Times New Roman" w:hAnsi="Times New Roman" w:cs="Times New Roman"/>
                <w:b/>
                <w:bCs/>
                <w:lang w:val="uk-UA" w:eastAsia="ru-RU"/>
              </w:rPr>
              <w:t>.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69F7" w:rsidRPr="00034869" w:rsidRDefault="008069F7" w:rsidP="00EE5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 w:eastAsia="ru-RU"/>
              </w:rPr>
            </w:pPr>
            <w:r w:rsidRPr="00034869">
              <w:rPr>
                <w:rFonts w:ascii="Times New Roman" w:hAnsi="Times New Roman" w:cs="Times New Roman"/>
                <w:b/>
                <w:bCs/>
                <w:lang w:val="uk-UA" w:eastAsia="ru-RU"/>
              </w:rPr>
              <w:t>ОК 12</w:t>
            </w:r>
            <w:r>
              <w:rPr>
                <w:rFonts w:ascii="Times New Roman" w:hAnsi="Times New Roman" w:cs="Times New Roman"/>
                <w:b/>
                <w:bCs/>
                <w:lang w:val="uk-UA" w:eastAsia="ru-RU"/>
              </w:rPr>
              <w:t>.</w:t>
            </w:r>
          </w:p>
          <w:p w:rsidR="008069F7" w:rsidRPr="00034869" w:rsidRDefault="008069F7" w:rsidP="00EE5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 w:eastAsia="ru-RU"/>
              </w:rPr>
            </w:pPr>
            <w:r w:rsidRPr="00034869">
              <w:rPr>
                <w:rFonts w:ascii="Times New Roman" w:hAnsi="Times New Roman" w:cs="Times New Roman"/>
                <w:b/>
                <w:bCs/>
                <w:lang w:val="uk-UA" w:eastAsia="ru-RU"/>
              </w:rPr>
              <w:t>12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69F7" w:rsidRPr="00034869" w:rsidRDefault="008069F7" w:rsidP="00EE5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 w:eastAsia="ru-RU"/>
              </w:rPr>
            </w:pPr>
            <w:r w:rsidRPr="00034869">
              <w:rPr>
                <w:rFonts w:ascii="Times New Roman" w:hAnsi="Times New Roman" w:cs="Times New Roman"/>
                <w:b/>
                <w:bCs/>
                <w:lang w:val="uk-UA" w:eastAsia="ru-RU"/>
              </w:rPr>
              <w:t>ОК 13</w:t>
            </w:r>
            <w:r>
              <w:rPr>
                <w:rFonts w:ascii="Times New Roman" w:hAnsi="Times New Roman" w:cs="Times New Roman"/>
                <w:b/>
                <w:bCs/>
                <w:lang w:val="uk-UA" w:eastAsia="ru-RU"/>
              </w:rPr>
              <w:t>.</w:t>
            </w:r>
          </w:p>
          <w:p w:rsidR="008069F7" w:rsidRPr="00034869" w:rsidRDefault="008069F7" w:rsidP="00EE5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 w:eastAsia="ru-RU"/>
              </w:rPr>
            </w:pPr>
            <w:r w:rsidRPr="00034869">
              <w:rPr>
                <w:rFonts w:ascii="Times New Roman" w:hAnsi="Times New Roman" w:cs="Times New Roman"/>
                <w:b/>
                <w:bCs/>
                <w:lang w:val="uk-UA" w:eastAsia="ru-RU"/>
              </w:rPr>
              <w:t>13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69F7" w:rsidRPr="00034869" w:rsidRDefault="008069F7" w:rsidP="00EE5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 w:eastAsia="ru-RU"/>
              </w:rPr>
            </w:pPr>
            <w:r w:rsidRPr="00034869">
              <w:rPr>
                <w:rFonts w:ascii="Times New Roman" w:hAnsi="Times New Roman" w:cs="Times New Roman"/>
                <w:b/>
                <w:bCs/>
                <w:lang w:val="uk-UA" w:eastAsia="ru-RU"/>
              </w:rPr>
              <w:t>ОК 14</w:t>
            </w:r>
            <w:r>
              <w:rPr>
                <w:rFonts w:ascii="Times New Roman" w:hAnsi="Times New Roman" w:cs="Times New Roman"/>
                <w:b/>
                <w:bCs/>
                <w:lang w:val="uk-UA" w:eastAsia="ru-RU"/>
              </w:rPr>
              <w:t>.</w:t>
            </w:r>
          </w:p>
          <w:p w:rsidR="008069F7" w:rsidRPr="00034869" w:rsidRDefault="008069F7" w:rsidP="00EE5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 w:eastAsia="ru-RU"/>
              </w:rPr>
            </w:pPr>
            <w:r w:rsidRPr="00034869">
              <w:rPr>
                <w:rFonts w:ascii="Times New Roman" w:hAnsi="Times New Roman" w:cs="Times New Roman"/>
                <w:b/>
                <w:bCs/>
                <w:lang w:val="uk-UA" w:eastAsia="ru-RU"/>
              </w:rPr>
              <w:t>14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69F7" w:rsidRPr="00034869" w:rsidRDefault="008069F7" w:rsidP="00EE5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 w:eastAsia="ru-RU"/>
              </w:rPr>
            </w:pPr>
            <w:r w:rsidRPr="00034869">
              <w:rPr>
                <w:rFonts w:ascii="Times New Roman" w:hAnsi="Times New Roman" w:cs="Times New Roman"/>
                <w:b/>
                <w:bCs/>
                <w:lang w:val="uk-UA" w:eastAsia="ru-RU"/>
              </w:rPr>
              <w:t>ОК 15</w:t>
            </w:r>
            <w:r>
              <w:rPr>
                <w:rFonts w:ascii="Times New Roman" w:hAnsi="Times New Roman" w:cs="Times New Roman"/>
                <w:b/>
                <w:bCs/>
                <w:lang w:val="uk-UA" w:eastAsia="ru-RU"/>
              </w:rPr>
              <w:t>.</w:t>
            </w:r>
          </w:p>
          <w:p w:rsidR="008069F7" w:rsidRPr="00034869" w:rsidRDefault="008069F7" w:rsidP="00EE5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 w:eastAsia="ru-RU"/>
              </w:rPr>
            </w:pPr>
            <w:r w:rsidRPr="00034869">
              <w:rPr>
                <w:rFonts w:ascii="Times New Roman" w:hAnsi="Times New Roman" w:cs="Times New Roman"/>
                <w:b/>
                <w:bCs/>
                <w:lang w:val="uk-UA" w:eastAsia="ru-RU"/>
              </w:rPr>
              <w:t>15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69F7" w:rsidRPr="00034869" w:rsidRDefault="008069F7" w:rsidP="00EE5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 w:eastAsia="ru-RU"/>
              </w:rPr>
            </w:pPr>
            <w:r w:rsidRPr="00034869">
              <w:rPr>
                <w:rFonts w:ascii="Times New Roman" w:hAnsi="Times New Roman" w:cs="Times New Roman"/>
                <w:b/>
                <w:bCs/>
                <w:lang w:val="uk-UA" w:eastAsia="ru-RU"/>
              </w:rPr>
              <w:t>ОК 16</w:t>
            </w:r>
            <w:r>
              <w:rPr>
                <w:rFonts w:ascii="Times New Roman" w:hAnsi="Times New Roman" w:cs="Times New Roman"/>
                <w:b/>
                <w:bCs/>
                <w:lang w:val="uk-UA" w:eastAsia="ru-RU"/>
              </w:rPr>
              <w:t>.</w:t>
            </w:r>
          </w:p>
          <w:p w:rsidR="008069F7" w:rsidRPr="00034869" w:rsidRDefault="008069F7" w:rsidP="00EE5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 w:eastAsia="ru-RU"/>
              </w:rPr>
            </w:pPr>
            <w:r w:rsidRPr="00034869">
              <w:rPr>
                <w:rFonts w:ascii="Times New Roman" w:hAnsi="Times New Roman" w:cs="Times New Roman"/>
                <w:b/>
                <w:bCs/>
                <w:lang w:val="uk-UA" w:eastAsia="ru-RU"/>
              </w:rPr>
              <w:t>16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69F7" w:rsidRPr="00034869" w:rsidRDefault="008069F7" w:rsidP="00EE5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 w:eastAsia="ru-RU"/>
              </w:rPr>
            </w:pPr>
            <w:r w:rsidRPr="00034869">
              <w:rPr>
                <w:rFonts w:ascii="Times New Roman" w:hAnsi="Times New Roman" w:cs="Times New Roman"/>
                <w:b/>
                <w:bCs/>
                <w:lang w:val="uk-UA" w:eastAsia="ru-RU"/>
              </w:rPr>
              <w:t>ОК 17</w:t>
            </w:r>
            <w:r>
              <w:rPr>
                <w:rFonts w:ascii="Times New Roman" w:hAnsi="Times New Roman" w:cs="Times New Roman"/>
                <w:b/>
                <w:bCs/>
                <w:lang w:val="uk-UA" w:eastAsia="ru-RU"/>
              </w:rPr>
              <w:t>.</w:t>
            </w:r>
          </w:p>
          <w:p w:rsidR="008069F7" w:rsidRPr="00034869" w:rsidRDefault="008069F7" w:rsidP="00EE5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 w:eastAsia="ru-RU"/>
              </w:rPr>
            </w:pPr>
            <w:r w:rsidRPr="00034869">
              <w:rPr>
                <w:rFonts w:ascii="Times New Roman" w:hAnsi="Times New Roman" w:cs="Times New Roman"/>
                <w:b/>
                <w:bCs/>
                <w:lang w:val="uk-UA" w:eastAsia="ru-RU"/>
              </w:rPr>
              <w:t>17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69F7" w:rsidRPr="00034869" w:rsidRDefault="008069F7" w:rsidP="00EE5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 w:eastAsia="ru-RU"/>
              </w:rPr>
            </w:pPr>
            <w:r w:rsidRPr="00034869">
              <w:rPr>
                <w:rFonts w:ascii="Times New Roman" w:hAnsi="Times New Roman" w:cs="Times New Roman"/>
                <w:b/>
                <w:lang w:val="uk-UA" w:eastAsia="ru-RU"/>
              </w:rPr>
              <w:t>Ок 18</w:t>
            </w:r>
            <w:r>
              <w:rPr>
                <w:rFonts w:ascii="Times New Roman" w:hAnsi="Times New Roman" w:cs="Times New Roman"/>
                <w:b/>
                <w:lang w:val="uk-UA" w:eastAsia="ru-RU"/>
              </w:rPr>
              <w:t>.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69F7" w:rsidRPr="00034869" w:rsidRDefault="008069F7" w:rsidP="00EE5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 w:eastAsia="ru-RU"/>
              </w:rPr>
            </w:pPr>
            <w:r w:rsidRPr="00034869">
              <w:rPr>
                <w:rFonts w:ascii="Times New Roman" w:hAnsi="Times New Roman" w:cs="Times New Roman"/>
                <w:b/>
                <w:bCs/>
                <w:lang w:val="uk-UA" w:eastAsia="ru-RU"/>
              </w:rPr>
              <w:t>ОК 19</w:t>
            </w:r>
            <w:r>
              <w:rPr>
                <w:rFonts w:ascii="Times New Roman" w:hAnsi="Times New Roman" w:cs="Times New Roman"/>
                <w:b/>
                <w:bCs/>
                <w:lang w:val="uk-UA" w:eastAsia="ru-RU"/>
              </w:rPr>
              <w:t>.</w:t>
            </w:r>
          </w:p>
          <w:p w:rsidR="008069F7" w:rsidRPr="00034869" w:rsidRDefault="008069F7" w:rsidP="00EE5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 w:eastAsia="ru-RU"/>
              </w:rPr>
            </w:pPr>
            <w:r w:rsidRPr="00034869">
              <w:rPr>
                <w:rFonts w:ascii="Times New Roman" w:hAnsi="Times New Roman" w:cs="Times New Roman"/>
                <w:b/>
                <w:bCs/>
                <w:lang w:val="uk-UA" w:eastAsia="ru-RU"/>
              </w:rPr>
              <w:t>19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69F7" w:rsidRPr="00034869" w:rsidRDefault="008069F7" w:rsidP="00EE5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 w:eastAsia="ru-RU"/>
              </w:rPr>
            </w:pPr>
            <w:r w:rsidRPr="00034869">
              <w:rPr>
                <w:rFonts w:ascii="Times New Roman" w:hAnsi="Times New Roman" w:cs="Times New Roman"/>
                <w:b/>
                <w:bCs/>
                <w:lang w:val="uk-UA" w:eastAsia="ru-RU"/>
              </w:rPr>
              <w:t>ОК 20</w:t>
            </w:r>
            <w:r>
              <w:rPr>
                <w:rFonts w:ascii="Times New Roman" w:hAnsi="Times New Roman" w:cs="Times New Roman"/>
                <w:b/>
                <w:bCs/>
                <w:lang w:val="uk-UA" w:eastAsia="ru-RU"/>
              </w:rPr>
              <w:t>.</w:t>
            </w:r>
          </w:p>
          <w:p w:rsidR="008069F7" w:rsidRPr="00034869" w:rsidRDefault="008069F7" w:rsidP="00EE5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 w:eastAsia="ru-RU"/>
              </w:rPr>
            </w:pPr>
            <w:r w:rsidRPr="00034869">
              <w:rPr>
                <w:rFonts w:ascii="Times New Roman" w:hAnsi="Times New Roman" w:cs="Times New Roman"/>
                <w:b/>
                <w:bCs/>
                <w:lang w:val="uk-UA" w:eastAsia="ru-RU"/>
              </w:rPr>
              <w:t>20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69F7" w:rsidRPr="00034869" w:rsidRDefault="008069F7" w:rsidP="00EE5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 w:eastAsia="ru-RU"/>
              </w:rPr>
            </w:pPr>
            <w:r w:rsidRPr="00034869">
              <w:rPr>
                <w:rFonts w:ascii="Times New Roman" w:hAnsi="Times New Roman" w:cs="Times New Roman"/>
                <w:b/>
                <w:bCs/>
                <w:lang w:val="uk-UA" w:eastAsia="ru-RU"/>
              </w:rPr>
              <w:t>ОК 21</w:t>
            </w:r>
            <w:r>
              <w:rPr>
                <w:rFonts w:ascii="Times New Roman" w:hAnsi="Times New Roman" w:cs="Times New Roman"/>
                <w:b/>
                <w:bCs/>
                <w:lang w:val="uk-UA" w:eastAsia="ru-RU"/>
              </w:rPr>
              <w:t>.</w:t>
            </w:r>
          </w:p>
          <w:p w:rsidR="008069F7" w:rsidRPr="00034869" w:rsidRDefault="008069F7" w:rsidP="00EE5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 w:eastAsia="ru-RU"/>
              </w:rPr>
            </w:pPr>
            <w:r w:rsidRPr="00034869">
              <w:rPr>
                <w:rFonts w:ascii="Times New Roman" w:hAnsi="Times New Roman" w:cs="Times New Roman"/>
                <w:b/>
                <w:bCs/>
                <w:lang w:val="uk-UA" w:eastAsia="ru-RU"/>
              </w:rPr>
              <w:t>21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69F7" w:rsidRPr="00034869" w:rsidRDefault="008069F7" w:rsidP="00EE5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 w:eastAsia="ru-RU"/>
              </w:rPr>
            </w:pPr>
            <w:r w:rsidRPr="00034869">
              <w:rPr>
                <w:rFonts w:ascii="Times New Roman" w:hAnsi="Times New Roman" w:cs="Times New Roman"/>
                <w:b/>
                <w:bCs/>
                <w:lang w:val="uk-UA" w:eastAsia="ru-RU"/>
              </w:rPr>
              <w:t>ОК 22</w:t>
            </w:r>
            <w:r>
              <w:rPr>
                <w:rFonts w:ascii="Times New Roman" w:hAnsi="Times New Roman" w:cs="Times New Roman"/>
                <w:b/>
                <w:bCs/>
                <w:lang w:val="uk-UA" w:eastAsia="ru-RU"/>
              </w:rPr>
              <w:t>.</w:t>
            </w:r>
          </w:p>
          <w:p w:rsidR="008069F7" w:rsidRPr="00034869" w:rsidRDefault="008069F7" w:rsidP="00EE5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 w:eastAsia="ru-RU"/>
              </w:rPr>
            </w:pPr>
            <w:r w:rsidRPr="00034869">
              <w:rPr>
                <w:rFonts w:ascii="Times New Roman" w:hAnsi="Times New Roman" w:cs="Times New Roman"/>
                <w:b/>
                <w:bCs/>
                <w:lang w:val="uk-UA" w:eastAsia="ru-RU"/>
              </w:rPr>
              <w:t>22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69F7" w:rsidRPr="00034869" w:rsidRDefault="008069F7" w:rsidP="00EE5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 w:eastAsia="ru-RU"/>
              </w:rPr>
            </w:pPr>
            <w:r w:rsidRPr="00034869">
              <w:rPr>
                <w:rFonts w:ascii="Times New Roman" w:hAnsi="Times New Roman" w:cs="Times New Roman"/>
                <w:b/>
                <w:bCs/>
                <w:lang w:val="uk-UA" w:eastAsia="ru-RU"/>
              </w:rPr>
              <w:t>ОК 23</w:t>
            </w:r>
            <w:r>
              <w:rPr>
                <w:rFonts w:ascii="Times New Roman" w:hAnsi="Times New Roman" w:cs="Times New Roman"/>
                <w:b/>
                <w:bCs/>
                <w:lang w:val="uk-UA" w:eastAsia="ru-RU"/>
              </w:rPr>
              <w:t>.</w:t>
            </w:r>
          </w:p>
          <w:p w:rsidR="008069F7" w:rsidRPr="00034869" w:rsidRDefault="008069F7" w:rsidP="00EE5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 w:eastAsia="ru-RU"/>
              </w:rPr>
            </w:pPr>
            <w:r w:rsidRPr="00034869">
              <w:rPr>
                <w:rFonts w:ascii="Times New Roman" w:hAnsi="Times New Roman" w:cs="Times New Roman"/>
                <w:b/>
                <w:bCs/>
                <w:lang w:val="uk-UA" w:eastAsia="ru-RU"/>
              </w:rPr>
              <w:t>23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69F7" w:rsidRPr="00034869" w:rsidRDefault="008069F7" w:rsidP="00EE5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val="uk-UA" w:eastAsia="ru-RU"/>
              </w:rPr>
              <w:t>ОК 24.</w:t>
            </w:r>
          </w:p>
          <w:p w:rsidR="008069F7" w:rsidRPr="00034869" w:rsidRDefault="008069F7" w:rsidP="00EE5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 w:eastAsia="ru-RU"/>
              </w:rPr>
            </w:pPr>
            <w:r w:rsidRPr="00034869">
              <w:rPr>
                <w:rFonts w:ascii="Times New Roman" w:hAnsi="Times New Roman" w:cs="Times New Roman"/>
                <w:b/>
                <w:bCs/>
                <w:lang w:val="uk-UA" w:eastAsia="ru-RU"/>
              </w:rPr>
              <w:t>24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69F7" w:rsidRPr="00034869" w:rsidRDefault="008069F7" w:rsidP="00EE5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val="uk-UA" w:eastAsia="ru-RU"/>
              </w:rPr>
              <w:t>ОК 25.</w:t>
            </w:r>
          </w:p>
          <w:p w:rsidR="008069F7" w:rsidRPr="00034869" w:rsidRDefault="008069F7" w:rsidP="00EE5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 w:eastAsia="ru-RU"/>
              </w:rPr>
            </w:pPr>
            <w:r w:rsidRPr="00034869">
              <w:rPr>
                <w:rFonts w:ascii="Times New Roman" w:hAnsi="Times New Roman" w:cs="Times New Roman"/>
                <w:b/>
                <w:bCs/>
                <w:lang w:val="uk-UA" w:eastAsia="ru-RU"/>
              </w:rPr>
              <w:t>25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69F7" w:rsidRPr="00034869" w:rsidRDefault="008069F7" w:rsidP="00EE5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val="uk-UA" w:eastAsia="ru-RU"/>
              </w:rPr>
              <w:t>ОК 26.</w:t>
            </w:r>
          </w:p>
          <w:p w:rsidR="008069F7" w:rsidRPr="00034869" w:rsidRDefault="008069F7" w:rsidP="00EE5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 w:eastAsia="ru-RU"/>
              </w:rPr>
            </w:pPr>
          </w:p>
          <w:p w:rsidR="008069F7" w:rsidRPr="00034869" w:rsidRDefault="008069F7" w:rsidP="00EE5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 w:eastAsia="ru-RU"/>
              </w:rPr>
            </w:pPr>
            <w:r w:rsidRPr="00034869">
              <w:rPr>
                <w:rFonts w:ascii="Times New Roman" w:hAnsi="Times New Roman" w:cs="Times New Roman"/>
                <w:b/>
                <w:bCs/>
                <w:lang w:val="uk-UA" w:eastAsia="ru-RU"/>
              </w:rPr>
              <w:t>26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69F7" w:rsidRPr="00034869" w:rsidRDefault="008069F7" w:rsidP="00EE5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val="uk-UA" w:eastAsia="ru-RU"/>
              </w:rPr>
              <w:t>ОК 27.</w:t>
            </w:r>
          </w:p>
          <w:p w:rsidR="008069F7" w:rsidRPr="00034869" w:rsidRDefault="008069F7" w:rsidP="00EE5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 w:eastAsia="ru-RU"/>
              </w:rPr>
            </w:pPr>
            <w:r w:rsidRPr="00034869">
              <w:rPr>
                <w:rFonts w:ascii="Times New Roman" w:hAnsi="Times New Roman" w:cs="Times New Roman"/>
                <w:b/>
                <w:bCs/>
                <w:lang w:val="uk-UA" w:eastAsia="ru-RU"/>
              </w:rPr>
              <w:t>27</w:t>
            </w:r>
          </w:p>
        </w:tc>
      </w:tr>
      <w:tr w:rsidR="008069F7" w:rsidRPr="00EA79F5" w:rsidTr="008069F7">
        <w:trPr>
          <w:trHeight w:val="340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B1EEB" w:rsidRDefault="008069F7" w:rsidP="00EE528D">
            <w:pPr>
              <w:spacing w:after="0" w:line="264" w:lineRule="auto"/>
              <w:ind w:left="-44"/>
              <w:jc w:val="center"/>
              <w:rPr>
                <w:rFonts w:ascii="Times New Roman" w:hAnsi="Times New Roman" w:cs="Times New Roman"/>
                <w:b/>
                <w:lang w:val="uk-UA" w:eastAsia="ru-RU"/>
              </w:rPr>
            </w:pPr>
            <w:r w:rsidRPr="00EB1EEB">
              <w:rPr>
                <w:rFonts w:ascii="Times New Roman" w:hAnsi="Times New Roman" w:cs="Times New Roman"/>
                <w:b/>
                <w:lang w:val="uk-UA" w:eastAsia="ru-RU"/>
              </w:rPr>
              <w:t>ЗК 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257FD7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257FD7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257FD7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257FD7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257FD7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257FD7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257FD7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257FD7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257FD7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257FD7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257FD7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257FD7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257FD7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257FD7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257FD7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257FD7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257FD7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257FD7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257FD7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257FD7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257FD7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257FD7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257FD7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257FD7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257FD7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257FD7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257FD7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</w:tr>
      <w:tr w:rsidR="008069F7" w:rsidRPr="00EA79F5" w:rsidTr="008069F7">
        <w:trPr>
          <w:trHeight w:val="340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B1EEB" w:rsidRDefault="008069F7" w:rsidP="00EE528D">
            <w:pPr>
              <w:spacing w:after="0" w:line="264" w:lineRule="auto"/>
              <w:ind w:left="-44"/>
              <w:jc w:val="center"/>
              <w:rPr>
                <w:rFonts w:ascii="Times New Roman" w:hAnsi="Times New Roman" w:cs="Times New Roman"/>
                <w:b/>
                <w:lang w:val="uk-UA" w:eastAsia="ru-RU"/>
              </w:rPr>
            </w:pPr>
            <w:r w:rsidRPr="00EB1EEB">
              <w:rPr>
                <w:rFonts w:ascii="Times New Roman" w:hAnsi="Times New Roman" w:cs="Times New Roman"/>
                <w:b/>
                <w:lang w:val="uk-UA" w:eastAsia="ru-RU"/>
              </w:rPr>
              <w:t>Зк 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257FD7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257FD7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257FD7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257FD7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257FD7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257FD7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257FD7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257FD7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257FD7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257FD7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257FD7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257FD7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257FD7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257FD7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257FD7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257FD7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257FD7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257FD7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257FD7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257FD7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257FD7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257FD7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257FD7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257FD7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257FD7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257FD7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257FD7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</w:tr>
      <w:tr w:rsidR="008069F7" w:rsidRPr="00EA79F5" w:rsidTr="008069F7">
        <w:trPr>
          <w:trHeight w:val="340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B1EEB" w:rsidRDefault="008069F7" w:rsidP="00EE528D">
            <w:pPr>
              <w:spacing w:after="0" w:line="264" w:lineRule="auto"/>
              <w:ind w:left="-44"/>
              <w:jc w:val="center"/>
              <w:rPr>
                <w:rFonts w:ascii="Times New Roman" w:hAnsi="Times New Roman" w:cs="Times New Roman"/>
                <w:b/>
                <w:lang w:val="uk-UA" w:eastAsia="ru-RU"/>
              </w:rPr>
            </w:pPr>
            <w:r w:rsidRPr="00EB1EEB">
              <w:rPr>
                <w:rFonts w:ascii="Times New Roman" w:hAnsi="Times New Roman" w:cs="Times New Roman"/>
                <w:b/>
                <w:lang w:val="uk-UA" w:eastAsia="ru-RU"/>
              </w:rPr>
              <w:t>Зк 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</w:tr>
      <w:tr w:rsidR="008069F7" w:rsidRPr="00EA79F5" w:rsidTr="008069F7">
        <w:trPr>
          <w:trHeight w:val="340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B1EEB" w:rsidRDefault="008069F7" w:rsidP="00EE528D">
            <w:pPr>
              <w:spacing w:after="0" w:line="264" w:lineRule="auto"/>
              <w:ind w:left="-44"/>
              <w:jc w:val="center"/>
              <w:rPr>
                <w:rFonts w:ascii="Times New Roman" w:hAnsi="Times New Roman" w:cs="Times New Roman"/>
                <w:b/>
                <w:lang w:val="uk-UA" w:eastAsia="ru-RU"/>
              </w:rPr>
            </w:pPr>
            <w:r w:rsidRPr="00EB1EEB">
              <w:rPr>
                <w:rFonts w:ascii="Times New Roman" w:hAnsi="Times New Roman" w:cs="Times New Roman"/>
                <w:b/>
                <w:lang w:val="uk-UA" w:eastAsia="ru-RU"/>
              </w:rPr>
              <w:t>Зк 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</w:tr>
      <w:tr w:rsidR="008069F7" w:rsidRPr="00EA79F5" w:rsidTr="008069F7">
        <w:trPr>
          <w:trHeight w:val="340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B1EEB" w:rsidRDefault="008069F7" w:rsidP="00EE528D">
            <w:pPr>
              <w:spacing w:after="0" w:line="264" w:lineRule="auto"/>
              <w:ind w:left="-44"/>
              <w:jc w:val="center"/>
              <w:rPr>
                <w:rFonts w:ascii="Times New Roman" w:hAnsi="Times New Roman" w:cs="Times New Roman"/>
                <w:b/>
                <w:lang w:val="uk-UA" w:eastAsia="ru-RU"/>
              </w:rPr>
            </w:pPr>
            <w:r w:rsidRPr="00EB1EEB">
              <w:rPr>
                <w:rFonts w:ascii="Times New Roman" w:hAnsi="Times New Roman" w:cs="Times New Roman"/>
                <w:b/>
                <w:lang w:val="uk-UA" w:eastAsia="ru-RU"/>
              </w:rPr>
              <w:t>Зк 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</w:tr>
      <w:tr w:rsidR="008069F7" w:rsidRPr="00EA79F5" w:rsidTr="008069F7">
        <w:trPr>
          <w:trHeight w:val="340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B1EEB" w:rsidRDefault="008069F7" w:rsidP="00EE528D">
            <w:pPr>
              <w:spacing w:after="0" w:line="264" w:lineRule="auto"/>
              <w:ind w:left="-44"/>
              <w:jc w:val="center"/>
              <w:rPr>
                <w:rFonts w:ascii="Times New Roman" w:hAnsi="Times New Roman" w:cs="Times New Roman"/>
                <w:b/>
                <w:lang w:val="uk-UA" w:eastAsia="ru-RU"/>
              </w:rPr>
            </w:pPr>
            <w:r w:rsidRPr="00EB1EEB">
              <w:rPr>
                <w:rFonts w:ascii="Times New Roman" w:hAnsi="Times New Roman" w:cs="Times New Roman"/>
                <w:b/>
                <w:lang w:val="uk-UA" w:eastAsia="ru-RU"/>
              </w:rPr>
              <w:t>Зк 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</w:tr>
      <w:tr w:rsidR="008069F7" w:rsidRPr="00EA79F5" w:rsidTr="008069F7">
        <w:trPr>
          <w:trHeight w:val="340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B1EEB" w:rsidRDefault="008069F7" w:rsidP="00EE528D">
            <w:pPr>
              <w:spacing w:after="0" w:line="264" w:lineRule="auto"/>
              <w:ind w:left="-44"/>
              <w:jc w:val="center"/>
              <w:rPr>
                <w:rFonts w:ascii="Times New Roman" w:hAnsi="Times New Roman" w:cs="Times New Roman"/>
                <w:b/>
                <w:lang w:val="uk-UA" w:eastAsia="ru-RU"/>
              </w:rPr>
            </w:pPr>
            <w:r w:rsidRPr="00EB1EEB">
              <w:rPr>
                <w:rFonts w:ascii="Times New Roman" w:hAnsi="Times New Roman" w:cs="Times New Roman"/>
                <w:b/>
                <w:lang w:val="uk-UA" w:eastAsia="ru-RU"/>
              </w:rPr>
              <w:t>Зк 7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</w:tr>
      <w:tr w:rsidR="008069F7" w:rsidRPr="00EA79F5" w:rsidTr="008069F7">
        <w:trPr>
          <w:trHeight w:val="340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B1EEB" w:rsidRDefault="008069F7" w:rsidP="00EE528D">
            <w:pPr>
              <w:spacing w:after="0" w:line="264" w:lineRule="auto"/>
              <w:ind w:left="-44"/>
              <w:jc w:val="center"/>
              <w:rPr>
                <w:rFonts w:ascii="Times New Roman" w:hAnsi="Times New Roman" w:cs="Times New Roman"/>
                <w:b/>
                <w:lang w:val="uk-UA" w:eastAsia="ru-RU"/>
              </w:rPr>
            </w:pPr>
            <w:r w:rsidRPr="00EB1EEB">
              <w:rPr>
                <w:rFonts w:ascii="Times New Roman" w:hAnsi="Times New Roman" w:cs="Times New Roman"/>
                <w:b/>
                <w:lang w:val="uk-UA" w:eastAsia="ru-RU"/>
              </w:rPr>
              <w:t>Зк 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</w:tr>
      <w:tr w:rsidR="008069F7" w:rsidRPr="00EA79F5" w:rsidTr="008069F7">
        <w:trPr>
          <w:trHeight w:val="340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B1EEB" w:rsidRDefault="008069F7" w:rsidP="00EE528D">
            <w:pPr>
              <w:spacing w:after="0" w:line="264" w:lineRule="auto"/>
              <w:ind w:left="-44"/>
              <w:jc w:val="center"/>
              <w:rPr>
                <w:rFonts w:ascii="Times New Roman" w:hAnsi="Times New Roman" w:cs="Times New Roman"/>
                <w:b/>
                <w:lang w:val="uk-UA" w:eastAsia="ru-RU"/>
              </w:rPr>
            </w:pPr>
            <w:r w:rsidRPr="00EB1EEB">
              <w:rPr>
                <w:rFonts w:ascii="Times New Roman" w:hAnsi="Times New Roman" w:cs="Times New Roman"/>
                <w:b/>
                <w:lang w:val="uk-UA" w:eastAsia="ru-RU"/>
              </w:rPr>
              <w:t>Зк 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</w:tr>
      <w:tr w:rsidR="008069F7" w:rsidRPr="00EA79F5" w:rsidTr="008069F7">
        <w:trPr>
          <w:trHeight w:val="340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B1EEB" w:rsidRDefault="008069F7" w:rsidP="00EE528D">
            <w:pPr>
              <w:spacing w:after="0" w:line="264" w:lineRule="auto"/>
              <w:ind w:left="-44"/>
              <w:jc w:val="center"/>
              <w:rPr>
                <w:rFonts w:ascii="Times New Roman" w:hAnsi="Times New Roman" w:cs="Times New Roman"/>
                <w:b/>
                <w:lang w:val="uk-UA" w:eastAsia="ru-RU"/>
              </w:rPr>
            </w:pPr>
            <w:r w:rsidRPr="00EB1EEB">
              <w:rPr>
                <w:rFonts w:ascii="Times New Roman" w:hAnsi="Times New Roman" w:cs="Times New Roman"/>
                <w:b/>
                <w:lang w:val="uk-UA" w:eastAsia="ru-RU"/>
              </w:rPr>
              <w:t>Зк 10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069F7" w:rsidRPr="00EA79F5" w:rsidTr="008069F7">
        <w:trPr>
          <w:trHeight w:val="340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B1EEB" w:rsidRDefault="008069F7" w:rsidP="00EE528D">
            <w:pPr>
              <w:spacing w:after="0" w:line="264" w:lineRule="auto"/>
              <w:ind w:left="-44"/>
              <w:jc w:val="center"/>
              <w:rPr>
                <w:rFonts w:ascii="Times New Roman" w:hAnsi="Times New Roman" w:cs="Times New Roman"/>
                <w:b/>
                <w:lang w:val="uk-UA" w:eastAsia="ru-RU"/>
              </w:rPr>
            </w:pPr>
            <w:r w:rsidRPr="00EB1EEB">
              <w:rPr>
                <w:rFonts w:ascii="Times New Roman" w:hAnsi="Times New Roman" w:cs="Times New Roman"/>
                <w:b/>
                <w:lang w:val="uk-UA" w:eastAsia="ru-RU"/>
              </w:rPr>
              <w:t>Зк 11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</w:tr>
      <w:tr w:rsidR="008069F7" w:rsidRPr="00EA79F5" w:rsidTr="008069F7">
        <w:trPr>
          <w:trHeight w:val="340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B1EEB" w:rsidRDefault="008069F7" w:rsidP="00EE528D">
            <w:pPr>
              <w:spacing w:after="0" w:line="264" w:lineRule="auto"/>
              <w:ind w:left="-44"/>
              <w:jc w:val="center"/>
              <w:rPr>
                <w:rFonts w:ascii="Times New Roman" w:hAnsi="Times New Roman" w:cs="Times New Roman"/>
                <w:b/>
                <w:lang w:val="uk-UA" w:eastAsia="ru-RU"/>
              </w:rPr>
            </w:pPr>
            <w:r w:rsidRPr="00EB1EEB">
              <w:rPr>
                <w:rFonts w:ascii="Times New Roman" w:hAnsi="Times New Roman" w:cs="Times New Roman"/>
                <w:b/>
                <w:lang w:val="uk-UA" w:eastAsia="ru-RU"/>
              </w:rPr>
              <w:t>ЗК 12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</w:tr>
      <w:tr w:rsidR="008069F7" w:rsidRPr="00EA79F5" w:rsidTr="008069F7">
        <w:trPr>
          <w:trHeight w:val="340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B1EEB" w:rsidRDefault="008069F7" w:rsidP="00EE528D">
            <w:pPr>
              <w:spacing w:after="0" w:line="264" w:lineRule="auto"/>
              <w:ind w:left="-44"/>
              <w:jc w:val="center"/>
              <w:rPr>
                <w:rFonts w:ascii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lang w:val="uk-UA" w:eastAsia="ru-RU"/>
              </w:rPr>
              <w:t>ЗК 13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</w:tr>
      <w:tr w:rsidR="008069F7" w:rsidRPr="00EA79F5" w:rsidTr="008069F7">
        <w:trPr>
          <w:trHeight w:val="340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B1EEB" w:rsidRDefault="008069F7" w:rsidP="00EE528D">
            <w:pPr>
              <w:spacing w:after="0" w:line="264" w:lineRule="auto"/>
              <w:ind w:left="-44"/>
              <w:jc w:val="center"/>
              <w:rPr>
                <w:rFonts w:ascii="Times New Roman" w:hAnsi="Times New Roman" w:cs="Times New Roman"/>
                <w:b/>
                <w:lang w:val="uk-UA" w:eastAsia="ru-RU"/>
              </w:rPr>
            </w:pPr>
            <w:r w:rsidRPr="00EB1EEB">
              <w:rPr>
                <w:rFonts w:ascii="Times New Roman" w:hAnsi="Times New Roman" w:cs="Times New Roman"/>
                <w:b/>
                <w:lang w:val="uk-UA" w:eastAsia="ru-RU"/>
              </w:rPr>
              <w:t>Фк 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</w:tr>
      <w:tr w:rsidR="008069F7" w:rsidRPr="00EA79F5" w:rsidTr="008069F7">
        <w:trPr>
          <w:trHeight w:val="340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B1EEB" w:rsidRDefault="008069F7" w:rsidP="00EE528D">
            <w:pPr>
              <w:spacing w:after="0" w:line="264" w:lineRule="auto"/>
              <w:ind w:left="-44"/>
              <w:jc w:val="center"/>
              <w:rPr>
                <w:rFonts w:ascii="Times New Roman" w:hAnsi="Times New Roman" w:cs="Times New Roman"/>
                <w:b/>
                <w:lang w:val="uk-UA" w:eastAsia="ru-RU"/>
              </w:rPr>
            </w:pPr>
            <w:r w:rsidRPr="00EB1EEB">
              <w:rPr>
                <w:rFonts w:ascii="Times New Roman" w:hAnsi="Times New Roman" w:cs="Times New Roman"/>
                <w:b/>
                <w:lang w:val="uk-UA" w:eastAsia="ru-RU"/>
              </w:rPr>
              <w:t>ФК 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</w:tr>
      <w:tr w:rsidR="008069F7" w:rsidRPr="00EA79F5" w:rsidTr="008069F7">
        <w:trPr>
          <w:trHeight w:val="340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B1EEB" w:rsidRDefault="008069F7" w:rsidP="00EE528D">
            <w:pPr>
              <w:spacing w:after="0" w:line="264" w:lineRule="auto"/>
              <w:ind w:left="-44"/>
              <w:jc w:val="center"/>
              <w:rPr>
                <w:rFonts w:ascii="Times New Roman" w:hAnsi="Times New Roman" w:cs="Times New Roman"/>
                <w:b/>
                <w:lang w:val="uk-UA" w:eastAsia="ru-RU"/>
              </w:rPr>
            </w:pPr>
            <w:r w:rsidRPr="00EB1EEB">
              <w:rPr>
                <w:rFonts w:ascii="Times New Roman" w:hAnsi="Times New Roman" w:cs="Times New Roman"/>
                <w:b/>
                <w:lang w:val="uk-UA" w:eastAsia="ru-RU"/>
              </w:rPr>
              <w:t>ФК 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</w:tr>
      <w:tr w:rsidR="008069F7" w:rsidRPr="00EA79F5" w:rsidTr="008069F7">
        <w:trPr>
          <w:trHeight w:val="340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B1EEB" w:rsidRDefault="008069F7" w:rsidP="00EE528D">
            <w:pPr>
              <w:spacing w:after="0" w:line="264" w:lineRule="auto"/>
              <w:ind w:left="-44"/>
              <w:jc w:val="center"/>
              <w:rPr>
                <w:rFonts w:ascii="Times New Roman" w:hAnsi="Times New Roman" w:cs="Times New Roman"/>
                <w:b/>
                <w:lang w:val="uk-UA" w:eastAsia="ru-RU"/>
              </w:rPr>
            </w:pPr>
            <w:r w:rsidRPr="00EB1EEB">
              <w:rPr>
                <w:rFonts w:ascii="Times New Roman" w:hAnsi="Times New Roman" w:cs="Times New Roman"/>
                <w:b/>
                <w:lang w:val="uk-UA" w:eastAsia="ru-RU"/>
              </w:rPr>
              <w:t>ФК 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</w:tr>
      <w:tr w:rsidR="008069F7" w:rsidRPr="00EA79F5" w:rsidTr="008069F7">
        <w:trPr>
          <w:trHeight w:val="340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B1EEB" w:rsidRDefault="008069F7" w:rsidP="00EE528D">
            <w:pPr>
              <w:spacing w:after="0" w:line="264" w:lineRule="auto"/>
              <w:ind w:left="-44"/>
              <w:jc w:val="center"/>
              <w:rPr>
                <w:rFonts w:ascii="Times New Roman" w:hAnsi="Times New Roman" w:cs="Times New Roman"/>
                <w:b/>
                <w:lang w:val="uk-UA" w:eastAsia="ru-RU"/>
              </w:rPr>
            </w:pPr>
            <w:r w:rsidRPr="00EB1EEB">
              <w:rPr>
                <w:rFonts w:ascii="Times New Roman" w:hAnsi="Times New Roman" w:cs="Times New Roman"/>
                <w:b/>
                <w:lang w:val="uk-UA" w:eastAsia="ru-RU"/>
              </w:rPr>
              <w:t>ФК 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</w:tr>
      <w:tr w:rsidR="008069F7" w:rsidRPr="00EA79F5" w:rsidTr="008069F7">
        <w:trPr>
          <w:trHeight w:val="340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B1EEB" w:rsidRDefault="008069F7" w:rsidP="00EE528D">
            <w:pPr>
              <w:spacing w:after="0" w:line="264" w:lineRule="auto"/>
              <w:ind w:left="-44"/>
              <w:jc w:val="center"/>
              <w:rPr>
                <w:rFonts w:ascii="Times New Roman" w:hAnsi="Times New Roman" w:cs="Times New Roman"/>
                <w:b/>
                <w:lang w:val="uk-UA" w:eastAsia="ru-RU"/>
              </w:rPr>
            </w:pPr>
            <w:r w:rsidRPr="00EB1EEB">
              <w:rPr>
                <w:rFonts w:ascii="Times New Roman" w:hAnsi="Times New Roman" w:cs="Times New Roman"/>
                <w:b/>
                <w:lang w:val="uk-UA" w:eastAsia="ru-RU"/>
              </w:rPr>
              <w:t>ФК 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</w:tr>
      <w:tr w:rsidR="008069F7" w:rsidRPr="00EA79F5" w:rsidTr="008069F7">
        <w:trPr>
          <w:trHeight w:val="340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B1EEB" w:rsidRDefault="008069F7" w:rsidP="00EE528D">
            <w:pPr>
              <w:spacing w:after="0" w:line="264" w:lineRule="auto"/>
              <w:ind w:left="-44"/>
              <w:jc w:val="center"/>
              <w:rPr>
                <w:rFonts w:ascii="Times New Roman" w:hAnsi="Times New Roman" w:cs="Times New Roman"/>
                <w:b/>
                <w:lang w:val="uk-UA" w:eastAsia="ru-RU"/>
              </w:rPr>
            </w:pPr>
            <w:r w:rsidRPr="00EB1EEB">
              <w:rPr>
                <w:rFonts w:ascii="Times New Roman" w:hAnsi="Times New Roman" w:cs="Times New Roman"/>
                <w:b/>
                <w:lang w:val="uk-UA" w:eastAsia="ru-RU"/>
              </w:rPr>
              <w:t>ФК 7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</w:tr>
      <w:tr w:rsidR="008069F7" w:rsidRPr="00EA79F5" w:rsidTr="008069F7">
        <w:trPr>
          <w:trHeight w:val="340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B1EEB" w:rsidRDefault="008069F7" w:rsidP="00EE528D">
            <w:pPr>
              <w:spacing w:after="0" w:line="264" w:lineRule="auto"/>
              <w:ind w:left="-44"/>
              <w:jc w:val="center"/>
              <w:rPr>
                <w:rFonts w:ascii="Times New Roman" w:hAnsi="Times New Roman" w:cs="Times New Roman"/>
                <w:b/>
                <w:lang w:val="uk-UA" w:eastAsia="ru-RU"/>
              </w:rPr>
            </w:pPr>
            <w:r w:rsidRPr="00EB1EEB">
              <w:rPr>
                <w:rFonts w:ascii="Times New Roman" w:hAnsi="Times New Roman" w:cs="Times New Roman"/>
                <w:b/>
                <w:lang w:val="uk-UA" w:eastAsia="ru-RU"/>
              </w:rPr>
              <w:t>ФК 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</w:tr>
      <w:tr w:rsidR="008069F7" w:rsidRPr="00EA79F5" w:rsidTr="008069F7">
        <w:trPr>
          <w:trHeight w:val="340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B1EEB" w:rsidRDefault="008069F7" w:rsidP="00EE528D">
            <w:pPr>
              <w:spacing w:after="0" w:line="264" w:lineRule="auto"/>
              <w:ind w:left="-44"/>
              <w:jc w:val="center"/>
              <w:rPr>
                <w:rFonts w:ascii="Times New Roman" w:hAnsi="Times New Roman" w:cs="Times New Roman"/>
                <w:b/>
                <w:lang w:val="uk-UA" w:eastAsia="ru-RU"/>
              </w:rPr>
            </w:pPr>
            <w:r w:rsidRPr="00EB1EEB">
              <w:rPr>
                <w:rFonts w:ascii="Times New Roman" w:hAnsi="Times New Roman" w:cs="Times New Roman"/>
                <w:b/>
                <w:lang w:val="uk-UA" w:eastAsia="ru-RU"/>
              </w:rPr>
              <w:t>ФК 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</w:tr>
      <w:tr w:rsidR="008069F7" w:rsidRPr="00EA79F5" w:rsidTr="008069F7">
        <w:trPr>
          <w:trHeight w:val="340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B1EEB" w:rsidRDefault="008069F7" w:rsidP="00EE528D">
            <w:pPr>
              <w:spacing w:after="0" w:line="264" w:lineRule="auto"/>
              <w:ind w:left="-44"/>
              <w:jc w:val="center"/>
              <w:rPr>
                <w:rFonts w:ascii="Times New Roman" w:hAnsi="Times New Roman" w:cs="Times New Roman"/>
                <w:b/>
                <w:lang w:val="uk-UA" w:eastAsia="ru-RU"/>
              </w:rPr>
            </w:pPr>
            <w:r w:rsidRPr="00EB1EEB">
              <w:rPr>
                <w:rFonts w:ascii="Times New Roman" w:hAnsi="Times New Roman" w:cs="Times New Roman"/>
                <w:b/>
                <w:lang w:val="uk-UA" w:eastAsia="ru-RU"/>
              </w:rPr>
              <w:t>ФК 10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*</w:t>
            </w:r>
          </w:p>
        </w:tc>
      </w:tr>
      <w:tr w:rsidR="008069F7" w:rsidRPr="00EA79F5" w:rsidTr="008069F7">
        <w:trPr>
          <w:trHeight w:val="340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B1EEB" w:rsidRDefault="008069F7" w:rsidP="00EE528D">
            <w:pPr>
              <w:spacing w:after="0" w:line="264" w:lineRule="auto"/>
              <w:ind w:left="-44"/>
              <w:jc w:val="center"/>
              <w:rPr>
                <w:rFonts w:ascii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lang w:val="uk-UA" w:eastAsia="ru-RU"/>
              </w:rPr>
              <w:t>ФК 11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4A68E6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4A68E6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4A68E6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4A68E6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4A68E6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4A68E6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4A68E6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4A68E6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4A68E6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4A68E6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4A68E6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4A68E6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4A68E6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4A68E6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4A68E6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4A68E6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4A68E6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4A68E6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4A68E6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4A68E6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4A68E6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  <w:t>*</w:t>
            </w:r>
          </w:p>
        </w:tc>
      </w:tr>
      <w:tr w:rsidR="008069F7" w:rsidRPr="00EA79F5" w:rsidTr="008069F7">
        <w:trPr>
          <w:trHeight w:val="340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B1EEB" w:rsidRDefault="008069F7" w:rsidP="00EE528D">
            <w:pPr>
              <w:spacing w:after="0" w:line="264" w:lineRule="auto"/>
              <w:ind w:left="-44"/>
              <w:jc w:val="center"/>
              <w:rPr>
                <w:rFonts w:ascii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lang w:val="uk-UA" w:eastAsia="ru-RU"/>
              </w:rPr>
              <w:t>єФК 12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4A68E6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4A68E6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4A68E6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A79F5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4A68E6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4A68E6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4A68E6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4A68E6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4A68E6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4A68E6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4A68E6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4A68E6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4A68E6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4A68E6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4A68E6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4A68E6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4A68E6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4A68E6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4A68E6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4A68E6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4A68E6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4A68E6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4A68E6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4A68E6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4A68E6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4A68E6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4A68E6" w:rsidRDefault="008069F7" w:rsidP="00EE528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  <w:t>*</w:t>
            </w:r>
          </w:p>
        </w:tc>
      </w:tr>
    </w:tbl>
    <w:p w:rsidR="00BB4AA3" w:rsidRPr="009F770B" w:rsidRDefault="00BB4AA3" w:rsidP="00EE528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F770B">
        <w:rPr>
          <w:rFonts w:ascii="Times New Roman" w:hAnsi="Times New Roman" w:cs="Times New Roman"/>
          <w:b/>
          <w:bCs/>
          <w:sz w:val="28"/>
          <w:szCs w:val="28"/>
          <w:lang w:val="uk-UA"/>
        </w:rPr>
        <w:br w:type="page"/>
      </w:r>
      <w:r w:rsidRPr="009F770B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5</w:t>
      </w:r>
      <w:r w:rsidR="00257FD7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Pr="009F770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Матриця забезпечення програмних результатів навчання (ПРН) </w:t>
      </w:r>
      <w:r w:rsidRPr="009F770B"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  <w:t>відповідними компонен</w:t>
      </w:r>
      <w:r w:rsidR="00FB5838">
        <w:rPr>
          <w:rFonts w:ascii="Times New Roman" w:hAnsi="Times New Roman" w:cs="Times New Roman"/>
          <w:b/>
          <w:bCs/>
          <w:sz w:val="28"/>
          <w:szCs w:val="28"/>
          <w:lang w:val="uk-UA"/>
        </w:rPr>
        <w:t>тами освітньої програми (ОК)</w:t>
      </w:r>
    </w:p>
    <w:tbl>
      <w:tblPr>
        <w:tblW w:w="101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64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8069F7" w:rsidRPr="009873D0" w:rsidTr="008069F7">
        <w:trPr>
          <w:cantSplit/>
          <w:trHeight w:val="831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2C7566" w:rsidRDefault="008069F7" w:rsidP="00964680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69F7" w:rsidRPr="002C7566" w:rsidRDefault="008069F7" w:rsidP="00964680">
            <w:pPr>
              <w:spacing w:before="100" w:beforeAutospacing="1" w:after="48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2C7566"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ОК1 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69F7" w:rsidRPr="002C7566" w:rsidRDefault="008069F7" w:rsidP="00964680">
            <w:pPr>
              <w:spacing w:before="100" w:beforeAutospacing="1" w:after="48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2C7566"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  <w:t>ОК2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69F7" w:rsidRPr="002C7566" w:rsidRDefault="008069F7" w:rsidP="00964680">
            <w:pPr>
              <w:spacing w:before="100" w:beforeAutospacing="1" w:after="48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2C7566"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  <w:t>ОК3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69F7" w:rsidRPr="002C7566" w:rsidRDefault="008069F7" w:rsidP="00964680">
            <w:pPr>
              <w:spacing w:before="100" w:beforeAutospacing="1" w:after="48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2C7566"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  <w:t>ОК4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69F7" w:rsidRPr="002C7566" w:rsidRDefault="008069F7" w:rsidP="00964680">
            <w:pPr>
              <w:spacing w:before="100" w:beforeAutospacing="1" w:after="48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2C7566"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  <w:t>ОК 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69F7" w:rsidRPr="002C7566" w:rsidRDefault="008069F7" w:rsidP="00964680">
            <w:pPr>
              <w:spacing w:before="100" w:beforeAutospacing="1" w:after="48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2C7566"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  <w:t>ОК 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69F7" w:rsidRPr="002C7566" w:rsidRDefault="008069F7" w:rsidP="00964680">
            <w:pPr>
              <w:spacing w:before="100" w:beforeAutospacing="1" w:after="48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2C7566"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  <w:t>ОК 7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69F7" w:rsidRPr="002C7566" w:rsidRDefault="008069F7" w:rsidP="00964680">
            <w:pPr>
              <w:spacing w:before="100" w:beforeAutospacing="1" w:after="48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2C7566"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  <w:t>ОК 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69F7" w:rsidRPr="002C7566" w:rsidRDefault="008069F7" w:rsidP="00964680">
            <w:pPr>
              <w:spacing w:before="100" w:beforeAutospacing="1" w:after="48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2C7566"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  <w:t>ОК 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69F7" w:rsidRPr="002C7566" w:rsidRDefault="008069F7" w:rsidP="00964680">
            <w:pPr>
              <w:spacing w:before="100" w:beforeAutospacing="1" w:after="48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2C7566"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ОК10 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69F7" w:rsidRPr="002C7566" w:rsidRDefault="008069F7" w:rsidP="00964680">
            <w:pPr>
              <w:spacing w:before="100" w:beforeAutospacing="1" w:after="48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2C7566"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  <w:t>ОК 11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69F7" w:rsidRPr="002C7566" w:rsidRDefault="008069F7" w:rsidP="00964680">
            <w:pPr>
              <w:spacing w:before="100" w:beforeAutospacing="1" w:after="48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2C7566"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ОК12 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69F7" w:rsidRPr="002C7566" w:rsidRDefault="008069F7" w:rsidP="00964680">
            <w:pPr>
              <w:spacing w:before="100" w:beforeAutospacing="1" w:after="48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2C7566"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  <w:t>ОК 13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69F7" w:rsidRPr="002C7566" w:rsidRDefault="008069F7" w:rsidP="00964680">
            <w:pPr>
              <w:spacing w:before="100" w:beforeAutospacing="1" w:after="48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2C7566"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  <w:t>ОК 14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69F7" w:rsidRPr="002C7566" w:rsidRDefault="008069F7" w:rsidP="00964680">
            <w:pPr>
              <w:spacing w:before="100" w:beforeAutospacing="1" w:after="48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2C7566"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ОК15 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69F7" w:rsidRPr="002C7566" w:rsidRDefault="008069F7" w:rsidP="00964680">
            <w:pPr>
              <w:spacing w:before="100" w:beforeAutospacing="1" w:after="48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2C7566"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  <w:t>ОК 16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69F7" w:rsidRPr="002C7566" w:rsidRDefault="008069F7" w:rsidP="00964680">
            <w:pPr>
              <w:spacing w:before="100" w:beforeAutospacing="1" w:after="48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2C7566"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ОК17 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69F7" w:rsidRPr="002C7566" w:rsidRDefault="008069F7" w:rsidP="00964680">
            <w:pPr>
              <w:spacing w:before="100" w:beforeAutospacing="1" w:after="48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2C7566"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ОК18 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69F7" w:rsidRPr="002C7566" w:rsidRDefault="008069F7" w:rsidP="00964680">
            <w:pPr>
              <w:spacing w:before="100" w:beforeAutospacing="1" w:after="48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2C7566"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ОК19 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69F7" w:rsidRPr="002C7566" w:rsidRDefault="008069F7" w:rsidP="00964680">
            <w:pPr>
              <w:spacing w:before="100" w:beforeAutospacing="1" w:after="48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2C7566"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  <w:t>ОК 20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69F7" w:rsidRPr="002C7566" w:rsidRDefault="008069F7" w:rsidP="00964680">
            <w:pPr>
              <w:spacing w:before="100" w:beforeAutospacing="1" w:after="48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2C7566"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ОК21 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69F7" w:rsidRPr="002C7566" w:rsidRDefault="008069F7" w:rsidP="00964680">
            <w:pPr>
              <w:spacing w:before="100" w:beforeAutospacing="1" w:after="48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2C7566"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  <w:t>ОК 22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69F7" w:rsidRPr="002C7566" w:rsidRDefault="008069F7" w:rsidP="00964680">
            <w:pPr>
              <w:spacing w:before="100" w:beforeAutospacing="1" w:after="48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2C7566"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  <w:t>ОК 23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69F7" w:rsidRPr="002C7566" w:rsidRDefault="008069F7" w:rsidP="00EE528D">
            <w:pPr>
              <w:spacing w:before="100" w:beforeAutospacing="1" w:after="48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  <w:t>ОК 24</w:t>
            </w:r>
            <w:r w:rsidRPr="002C7566"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69F7" w:rsidRPr="002C7566" w:rsidRDefault="008069F7" w:rsidP="00EE528D">
            <w:pPr>
              <w:spacing w:before="100" w:beforeAutospacing="1" w:after="48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  <w:t>ОК 25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69F7" w:rsidRPr="002C7566" w:rsidRDefault="008069F7" w:rsidP="00EE528D">
            <w:pPr>
              <w:spacing w:before="100" w:beforeAutospacing="1" w:after="48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  <w:t>ОК 26</w:t>
            </w:r>
            <w:r w:rsidRPr="002C7566"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69F7" w:rsidRPr="002C7566" w:rsidRDefault="008069F7" w:rsidP="00EE528D">
            <w:pPr>
              <w:spacing w:before="100" w:beforeAutospacing="1" w:after="48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  <w:t>ОК 27</w:t>
            </w:r>
          </w:p>
        </w:tc>
      </w:tr>
      <w:tr w:rsidR="008069F7" w:rsidRPr="009873D0" w:rsidTr="008069F7">
        <w:trPr>
          <w:trHeight w:val="38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B1EE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 w:eastAsia="ru-RU"/>
              </w:rPr>
            </w:pPr>
            <w:r w:rsidRPr="00EB1EEB">
              <w:rPr>
                <w:rFonts w:ascii="Times New Roman" w:hAnsi="Times New Roman" w:cs="Times New Roman"/>
                <w:b/>
                <w:lang w:val="uk-UA" w:eastAsia="ru-RU"/>
              </w:rPr>
              <w:t>ПРН 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8069F7" w:rsidRPr="009F770B" w:rsidTr="008069F7">
        <w:trPr>
          <w:trHeight w:val="401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B1EE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 w:eastAsia="ru-RU"/>
              </w:rPr>
            </w:pPr>
            <w:r w:rsidRPr="00EB1EEB">
              <w:rPr>
                <w:rFonts w:ascii="Times New Roman" w:hAnsi="Times New Roman" w:cs="Times New Roman"/>
                <w:b/>
                <w:lang w:val="uk-UA" w:eastAsia="ru-RU"/>
              </w:rPr>
              <w:t>ПРН 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8069F7" w:rsidRPr="009F770B" w:rsidTr="008069F7">
        <w:trPr>
          <w:trHeight w:val="408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B1EE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 w:eastAsia="ru-RU"/>
              </w:rPr>
            </w:pPr>
            <w:r w:rsidRPr="00EB1EEB">
              <w:rPr>
                <w:rFonts w:ascii="Times New Roman" w:hAnsi="Times New Roman" w:cs="Times New Roman"/>
                <w:b/>
                <w:lang w:val="uk-UA" w:eastAsia="ru-RU"/>
              </w:rPr>
              <w:t>ПРН 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8069F7" w:rsidRPr="009F770B" w:rsidTr="008069F7">
        <w:trPr>
          <w:trHeight w:val="41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B1EE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 w:eastAsia="ru-RU"/>
              </w:rPr>
            </w:pPr>
            <w:r w:rsidRPr="00EB1EEB">
              <w:rPr>
                <w:rFonts w:ascii="Times New Roman" w:hAnsi="Times New Roman" w:cs="Times New Roman"/>
                <w:b/>
                <w:lang w:val="uk-UA" w:eastAsia="ru-RU"/>
              </w:rPr>
              <w:t>ПРН 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8069F7" w:rsidRPr="002C7566" w:rsidTr="008069F7">
        <w:trPr>
          <w:trHeight w:val="40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B1EE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 w:eastAsia="ru-RU"/>
              </w:rPr>
            </w:pPr>
            <w:r w:rsidRPr="00EB1EEB">
              <w:rPr>
                <w:rFonts w:ascii="Times New Roman" w:hAnsi="Times New Roman" w:cs="Times New Roman"/>
                <w:b/>
                <w:lang w:val="uk-UA" w:eastAsia="ru-RU"/>
              </w:rPr>
              <w:t>ПРН 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8069F7" w:rsidRPr="009F770B" w:rsidTr="008069F7">
        <w:trPr>
          <w:trHeight w:val="411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B1EE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 w:eastAsia="ru-RU"/>
              </w:rPr>
            </w:pPr>
            <w:r w:rsidRPr="00EB1EEB">
              <w:rPr>
                <w:rFonts w:ascii="Times New Roman" w:hAnsi="Times New Roman" w:cs="Times New Roman"/>
                <w:b/>
                <w:lang w:val="uk-UA" w:eastAsia="ru-RU"/>
              </w:rPr>
              <w:t>ПРН 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</w:tr>
      <w:tr w:rsidR="008069F7" w:rsidRPr="009F770B" w:rsidTr="008069F7">
        <w:trPr>
          <w:trHeight w:val="418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B1EE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 w:eastAsia="ru-RU"/>
              </w:rPr>
            </w:pPr>
            <w:r w:rsidRPr="00EB1EEB">
              <w:rPr>
                <w:rFonts w:ascii="Times New Roman" w:hAnsi="Times New Roman" w:cs="Times New Roman"/>
                <w:b/>
                <w:lang w:val="uk-UA" w:eastAsia="ru-RU"/>
              </w:rPr>
              <w:t>ПРН 7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</w:tr>
      <w:tr w:rsidR="008069F7" w:rsidRPr="009F770B" w:rsidTr="008069F7">
        <w:trPr>
          <w:trHeight w:val="41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B1EE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 w:eastAsia="ru-RU"/>
              </w:rPr>
            </w:pPr>
            <w:r w:rsidRPr="00EB1EEB">
              <w:rPr>
                <w:rFonts w:ascii="Times New Roman" w:hAnsi="Times New Roman" w:cs="Times New Roman"/>
                <w:b/>
                <w:lang w:val="uk-UA" w:eastAsia="ru-RU"/>
              </w:rPr>
              <w:t>ПРН 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</w:tr>
      <w:tr w:rsidR="008069F7" w:rsidRPr="009F770B" w:rsidTr="008069F7">
        <w:trPr>
          <w:trHeight w:val="41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B1EE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 w:eastAsia="ru-RU"/>
              </w:rPr>
            </w:pPr>
            <w:r w:rsidRPr="00EB1EEB">
              <w:rPr>
                <w:rFonts w:ascii="Times New Roman" w:hAnsi="Times New Roman" w:cs="Times New Roman"/>
                <w:b/>
                <w:lang w:val="uk-UA" w:eastAsia="ru-RU"/>
              </w:rPr>
              <w:t>ПРН 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8069F7" w:rsidRPr="009F770B" w:rsidTr="008069F7">
        <w:trPr>
          <w:trHeight w:val="421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B1EE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 w:eastAsia="ru-RU"/>
              </w:rPr>
            </w:pPr>
            <w:r w:rsidRPr="00EB1EEB">
              <w:rPr>
                <w:rFonts w:ascii="Times New Roman" w:hAnsi="Times New Roman" w:cs="Times New Roman"/>
                <w:b/>
                <w:lang w:val="uk-UA" w:eastAsia="ru-RU"/>
              </w:rPr>
              <w:t>ПРН10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8069F7" w:rsidRPr="009F770B" w:rsidTr="008069F7">
        <w:trPr>
          <w:trHeight w:val="41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B1EEB" w:rsidRDefault="008069F7" w:rsidP="006D454B">
            <w:pPr>
              <w:spacing w:after="0" w:line="240" w:lineRule="auto"/>
              <w:rPr>
                <w:rFonts w:ascii="Times New Roman" w:hAnsi="Times New Roman" w:cs="Times New Roman"/>
                <w:b/>
                <w:lang w:val="uk-UA" w:eastAsia="ru-RU"/>
              </w:rPr>
            </w:pPr>
            <w:r w:rsidRPr="00EB1EEB">
              <w:rPr>
                <w:rFonts w:ascii="Times New Roman" w:hAnsi="Times New Roman" w:cs="Times New Roman"/>
                <w:b/>
                <w:lang w:val="uk-UA" w:eastAsia="ru-RU"/>
              </w:rPr>
              <w:t>ПРН11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8069F7" w:rsidRPr="009F770B" w:rsidTr="008069F7">
        <w:trPr>
          <w:trHeight w:val="42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B1EE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 w:eastAsia="ru-RU"/>
              </w:rPr>
            </w:pPr>
            <w:r w:rsidRPr="00EB1EEB">
              <w:rPr>
                <w:rFonts w:ascii="Times New Roman" w:hAnsi="Times New Roman" w:cs="Times New Roman"/>
                <w:b/>
                <w:lang w:val="uk-UA" w:eastAsia="ru-RU"/>
              </w:rPr>
              <w:t>ПРН12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8069F7" w:rsidRPr="009F770B" w:rsidTr="008069F7">
        <w:trPr>
          <w:trHeight w:val="4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B1EE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 w:eastAsia="ru-RU"/>
              </w:rPr>
            </w:pPr>
            <w:r w:rsidRPr="00EB1EEB">
              <w:rPr>
                <w:rFonts w:ascii="Times New Roman" w:hAnsi="Times New Roman" w:cs="Times New Roman"/>
                <w:b/>
                <w:lang w:val="uk-UA" w:eastAsia="ru-RU"/>
              </w:rPr>
              <w:t>ПРН13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8069F7" w:rsidRPr="009F770B" w:rsidTr="008069F7">
        <w:trPr>
          <w:trHeight w:val="418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B1EE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 w:eastAsia="ru-RU"/>
              </w:rPr>
            </w:pPr>
            <w:r w:rsidRPr="00EB1EEB">
              <w:rPr>
                <w:rFonts w:ascii="Times New Roman" w:hAnsi="Times New Roman" w:cs="Times New Roman"/>
                <w:b/>
                <w:lang w:val="uk-UA" w:eastAsia="ru-RU"/>
              </w:rPr>
              <w:t>ПРН14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</w:tr>
      <w:tr w:rsidR="008069F7" w:rsidRPr="009F770B" w:rsidTr="008069F7">
        <w:trPr>
          <w:trHeight w:val="39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B1EE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 w:eastAsia="ru-RU"/>
              </w:rPr>
            </w:pPr>
            <w:r w:rsidRPr="00EB1EEB">
              <w:rPr>
                <w:rFonts w:ascii="Times New Roman" w:hAnsi="Times New Roman" w:cs="Times New Roman"/>
                <w:b/>
                <w:lang w:val="uk-UA" w:eastAsia="ru-RU"/>
              </w:rPr>
              <w:t>ПРН15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8069F7" w:rsidRPr="009F770B" w:rsidTr="008069F7">
        <w:trPr>
          <w:trHeight w:val="40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B1EE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 w:eastAsia="ru-RU"/>
              </w:rPr>
            </w:pPr>
            <w:r w:rsidRPr="00EB1EEB">
              <w:rPr>
                <w:rFonts w:ascii="Times New Roman" w:hAnsi="Times New Roman" w:cs="Times New Roman"/>
                <w:b/>
                <w:lang w:val="uk-UA" w:eastAsia="ru-RU"/>
              </w:rPr>
              <w:t>ПРН16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8069F7" w:rsidRPr="009F770B" w:rsidTr="008069F7">
        <w:trPr>
          <w:trHeight w:val="40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B1EEB" w:rsidRDefault="008069F7" w:rsidP="006D454B">
            <w:pPr>
              <w:spacing w:after="0" w:line="240" w:lineRule="auto"/>
              <w:rPr>
                <w:rFonts w:ascii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lang w:val="uk-UA" w:eastAsia="ru-RU"/>
              </w:rPr>
              <w:t>ПРН17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*</w:t>
            </w:r>
          </w:p>
        </w:tc>
      </w:tr>
      <w:tr w:rsidR="008069F7" w:rsidRPr="009F770B" w:rsidTr="008069F7">
        <w:trPr>
          <w:trHeight w:val="40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B1EEB" w:rsidRDefault="008069F7" w:rsidP="006D454B">
            <w:pPr>
              <w:spacing w:after="0" w:line="240" w:lineRule="auto"/>
              <w:rPr>
                <w:rFonts w:ascii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lang w:val="uk-UA" w:eastAsia="ru-RU"/>
              </w:rPr>
              <w:t>ПРН18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8069F7" w:rsidRPr="009F770B" w:rsidTr="008069F7">
        <w:trPr>
          <w:trHeight w:val="40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EB1EEB" w:rsidRDefault="008069F7" w:rsidP="006D454B">
            <w:pPr>
              <w:spacing w:after="0" w:line="240" w:lineRule="auto"/>
              <w:rPr>
                <w:rFonts w:ascii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lang w:val="uk-UA" w:eastAsia="ru-RU"/>
              </w:rPr>
              <w:t>ПРН19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7" w:rsidRPr="009F770B" w:rsidRDefault="008069F7" w:rsidP="0096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</w:tbl>
    <w:p w:rsidR="00BB4AA3" w:rsidRPr="009F770B" w:rsidRDefault="00BB4AA3" w:rsidP="00BB4AA3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B4AA3" w:rsidRPr="009F770B" w:rsidRDefault="00BB4AA3" w:rsidP="00BB4AA3"/>
    <w:p w:rsidR="00BB4AA3" w:rsidRDefault="00BB4AA3" w:rsidP="00BB4AA3">
      <w:bookmarkStart w:id="0" w:name="_GoBack"/>
      <w:bookmarkEnd w:id="0"/>
    </w:p>
    <w:sectPr w:rsidR="00BB4AA3" w:rsidSect="00760ED3">
      <w:pgSz w:w="16820" w:h="11900" w:orient="landscape"/>
      <w:pgMar w:top="567" w:right="720" w:bottom="568" w:left="1701" w:header="564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51BA" w:rsidRDefault="00D851BA">
      <w:pPr>
        <w:spacing w:after="0" w:line="240" w:lineRule="auto"/>
      </w:pPr>
      <w:r>
        <w:separator/>
      </w:r>
    </w:p>
  </w:endnote>
  <w:endnote w:type="continuationSeparator" w:id="0">
    <w:p w:rsidR="00D851BA" w:rsidRDefault="00D85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1251 Times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4D7" w:rsidRDefault="00702571" w:rsidP="00964680">
    <w:pPr>
      <w:pStyle w:val="af8"/>
      <w:framePr w:wrap="auto" w:vAnchor="text" w:hAnchor="margin" w:xAlign="right" w:y="1"/>
      <w:rPr>
        <w:rStyle w:val="af"/>
      </w:rPr>
    </w:pPr>
    <w:r>
      <w:rPr>
        <w:rStyle w:val="af"/>
      </w:rPr>
      <w:fldChar w:fldCharType="begin"/>
    </w:r>
    <w:r w:rsidR="00BE04D7">
      <w:rPr>
        <w:rStyle w:val="af"/>
      </w:rPr>
      <w:instrText xml:space="preserve">PAGE  </w:instrText>
    </w:r>
    <w:r>
      <w:rPr>
        <w:rStyle w:val="af"/>
      </w:rPr>
      <w:fldChar w:fldCharType="separate"/>
    </w:r>
    <w:r w:rsidR="009438E0">
      <w:rPr>
        <w:rStyle w:val="af"/>
        <w:noProof/>
      </w:rPr>
      <w:t>17</w:t>
    </w:r>
    <w:r>
      <w:rPr>
        <w:rStyle w:val="af"/>
      </w:rPr>
      <w:fldChar w:fldCharType="end"/>
    </w:r>
  </w:p>
  <w:p w:rsidR="00BE04D7" w:rsidRDefault="00BE04D7" w:rsidP="00964680">
    <w:pPr>
      <w:pStyle w:val="af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51BA" w:rsidRDefault="00D851BA">
      <w:pPr>
        <w:spacing w:after="0" w:line="240" w:lineRule="auto"/>
      </w:pPr>
      <w:r>
        <w:separator/>
      </w:r>
    </w:p>
  </w:footnote>
  <w:footnote w:type="continuationSeparator" w:id="0">
    <w:p w:rsidR="00D851BA" w:rsidRDefault="00D851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A"/>
    <w:multiLevelType w:val="multilevel"/>
    <w:tmpl w:val="0000000A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544" w:hanging="428"/>
      </w:pPr>
      <w:rPr>
        <w:rFonts w:eastAsia="Times New Roman"/>
        <w:spacing w:val="1"/>
        <w:sz w:val="28"/>
        <w:szCs w:val="2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90" w:hanging="428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436" w:hanging="428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83" w:hanging="428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329" w:hanging="428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275" w:hanging="428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221" w:hanging="428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167" w:hanging="428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114" w:hanging="428"/>
      </w:pPr>
      <w:rPr>
        <w:rFonts w:ascii="Symbol" w:hAnsi="Symbol"/>
      </w:rPr>
    </w:lvl>
  </w:abstractNum>
  <w:abstractNum w:abstractNumId="2">
    <w:nsid w:val="0000000D"/>
    <w:multiLevelType w:val="multilevel"/>
    <w:tmpl w:val="0000000D"/>
    <w:name w:val="WWNum13"/>
    <w:lvl w:ilvl="0">
      <w:start w:val="1"/>
      <w:numFmt w:val="decimal"/>
      <w:lvlText w:val="%1)"/>
      <w:lvlJc w:val="left"/>
      <w:pPr>
        <w:tabs>
          <w:tab w:val="num" w:pos="0"/>
        </w:tabs>
        <w:ind w:left="102" w:hanging="708"/>
      </w:pPr>
      <w:rPr>
        <w:rFonts w:ascii="Times New Roman" w:eastAsia="Times New Roman" w:hAnsi="Times New Roman"/>
        <w:spacing w:val="1"/>
        <w:sz w:val="28"/>
        <w:szCs w:val="2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888" w:hanging="708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673" w:hanging="708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459" w:hanging="708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245" w:hanging="708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031" w:hanging="708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17" w:hanging="708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602" w:hanging="708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388" w:hanging="708"/>
      </w:pPr>
      <w:rPr>
        <w:rFonts w:ascii="Symbol" w:hAnsi="Symbol"/>
      </w:rPr>
    </w:lvl>
  </w:abstractNum>
  <w:abstractNum w:abstractNumId="3">
    <w:nsid w:val="0000000F"/>
    <w:multiLevelType w:val="multilevel"/>
    <w:tmpl w:val="0000000F"/>
    <w:name w:val="WWNum15"/>
    <w:lvl w:ilvl="0">
      <w:start w:val="1"/>
      <w:numFmt w:val="decimal"/>
      <w:lvlText w:val="%1)"/>
      <w:lvlJc w:val="left"/>
      <w:pPr>
        <w:tabs>
          <w:tab w:val="num" w:pos="0"/>
        </w:tabs>
        <w:ind w:left="102" w:hanging="708"/>
      </w:pPr>
      <w:rPr>
        <w:rFonts w:ascii="Times New Roman" w:eastAsia="Times New Roman" w:hAnsi="Times New Roman"/>
        <w:spacing w:val="1"/>
        <w:sz w:val="28"/>
        <w:szCs w:val="2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888" w:hanging="708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673" w:hanging="708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459" w:hanging="708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245" w:hanging="708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031" w:hanging="708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17" w:hanging="708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602" w:hanging="708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388" w:hanging="708"/>
      </w:pPr>
      <w:rPr>
        <w:rFonts w:ascii="Symbol" w:hAnsi="Symbol"/>
      </w:rPr>
    </w:lvl>
  </w:abstractNum>
  <w:abstractNum w:abstractNumId="4">
    <w:nsid w:val="14C616B0"/>
    <w:multiLevelType w:val="hybridMultilevel"/>
    <w:tmpl w:val="0C36D6F4"/>
    <w:lvl w:ilvl="0" w:tplc="E106316E">
      <w:start w:val="1"/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9F8C521A">
      <w:start w:val="1"/>
      <w:numFmt w:val="bullet"/>
      <w:lvlText w:val="•"/>
      <w:lvlJc w:val="left"/>
      <w:pPr>
        <w:ind w:left="865" w:hanging="164"/>
      </w:pPr>
      <w:rPr>
        <w:rFonts w:hint="default"/>
      </w:rPr>
    </w:lvl>
    <w:lvl w:ilvl="2" w:tplc="369A0856">
      <w:start w:val="1"/>
      <w:numFmt w:val="bullet"/>
      <w:lvlText w:val="•"/>
      <w:lvlJc w:val="left"/>
      <w:pPr>
        <w:ind w:left="1622" w:hanging="164"/>
      </w:pPr>
      <w:rPr>
        <w:rFonts w:hint="default"/>
      </w:rPr>
    </w:lvl>
    <w:lvl w:ilvl="3" w:tplc="35E61650">
      <w:start w:val="1"/>
      <w:numFmt w:val="bullet"/>
      <w:lvlText w:val="•"/>
      <w:lvlJc w:val="left"/>
      <w:pPr>
        <w:ind w:left="2379" w:hanging="164"/>
      </w:pPr>
      <w:rPr>
        <w:rFonts w:hint="default"/>
      </w:rPr>
    </w:lvl>
    <w:lvl w:ilvl="4" w:tplc="66E25250">
      <w:start w:val="1"/>
      <w:numFmt w:val="bullet"/>
      <w:lvlText w:val="•"/>
      <w:lvlJc w:val="left"/>
      <w:pPr>
        <w:ind w:left="3136" w:hanging="164"/>
      </w:pPr>
      <w:rPr>
        <w:rFonts w:hint="default"/>
      </w:rPr>
    </w:lvl>
    <w:lvl w:ilvl="5" w:tplc="50880248">
      <w:start w:val="1"/>
      <w:numFmt w:val="bullet"/>
      <w:lvlText w:val="•"/>
      <w:lvlJc w:val="left"/>
      <w:pPr>
        <w:ind w:left="3893" w:hanging="164"/>
      </w:pPr>
      <w:rPr>
        <w:rFonts w:hint="default"/>
      </w:rPr>
    </w:lvl>
    <w:lvl w:ilvl="6" w:tplc="F1DAFFDE">
      <w:start w:val="1"/>
      <w:numFmt w:val="bullet"/>
      <w:lvlText w:val="•"/>
      <w:lvlJc w:val="left"/>
      <w:pPr>
        <w:ind w:left="4650" w:hanging="164"/>
      </w:pPr>
      <w:rPr>
        <w:rFonts w:hint="default"/>
      </w:rPr>
    </w:lvl>
    <w:lvl w:ilvl="7" w:tplc="76644F32">
      <w:start w:val="1"/>
      <w:numFmt w:val="bullet"/>
      <w:lvlText w:val="•"/>
      <w:lvlJc w:val="left"/>
      <w:pPr>
        <w:ind w:left="5407" w:hanging="164"/>
      </w:pPr>
      <w:rPr>
        <w:rFonts w:hint="default"/>
      </w:rPr>
    </w:lvl>
    <w:lvl w:ilvl="8" w:tplc="921825C4">
      <w:start w:val="1"/>
      <w:numFmt w:val="bullet"/>
      <w:lvlText w:val="•"/>
      <w:lvlJc w:val="left"/>
      <w:pPr>
        <w:ind w:left="6164" w:hanging="164"/>
      </w:pPr>
      <w:rPr>
        <w:rFonts w:hint="default"/>
      </w:rPr>
    </w:lvl>
  </w:abstractNum>
  <w:abstractNum w:abstractNumId="5">
    <w:nsid w:val="35500B08"/>
    <w:multiLevelType w:val="hybridMultilevel"/>
    <w:tmpl w:val="F556A0EA"/>
    <w:lvl w:ilvl="0" w:tplc="8C528CF4">
      <w:start w:val="1"/>
      <w:numFmt w:val="decimal"/>
      <w:lvlText w:val="%1."/>
      <w:lvlJc w:val="left"/>
      <w:pPr>
        <w:ind w:left="593" w:hanging="451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5F76A12"/>
    <w:multiLevelType w:val="hybridMultilevel"/>
    <w:tmpl w:val="EBCCA0F8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2E9F"/>
    <w:rsid w:val="00021D59"/>
    <w:rsid w:val="00034F4F"/>
    <w:rsid w:val="00064685"/>
    <w:rsid w:val="00070747"/>
    <w:rsid w:val="00087293"/>
    <w:rsid w:val="000A3062"/>
    <w:rsid w:val="000B3937"/>
    <w:rsid w:val="0011172C"/>
    <w:rsid w:val="00116076"/>
    <w:rsid w:val="0012559E"/>
    <w:rsid w:val="00155745"/>
    <w:rsid w:val="001569B7"/>
    <w:rsid w:val="00164170"/>
    <w:rsid w:val="00171406"/>
    <w:rsid w:val="001933B4"/>
    <w:rsid w:val="001B1400"/>
    <w:rsid w:val="001D3842"/>
    <w:rsid w:val="001E160E"/>
    <w:rsid w:val="002106A4"/>
    <w:rsid w:val="0023799B"/>
    <w:rsid w:val="00245CF3"/>
    <w:rsid w:val="00257FD7"/>
    <w:rsid w:val="00275031"/>
    <w:rsid w:val="00280248"/>
    <w:rsid w:val="002971AC"/>
    <w:rsid w:val="002C08E8"/>
    <w:rsid w:val="002C1046"/>
    <w:rsid w:val="002C5660"/>
    <w:rsid w:val="002D3E1D"/>
    <w:rsid w:val="002D65A2"/>
    <w:rsid w:val="002E7BFD"/>
    <w:rsid w:val="002F5905"/>
    <w:rsid w:val="002F6D5F"/>
    <w:rsid w:val="00313741"/>
    <w:rsid w:val="0031575C"/>
    <w:rsid w:val="00324111"/>
    <w:rsid w:val="00334089"/>
    <w:rsid w:val="00334A2B"/>
    <w:rsid w:val="00340118"/>
    <w:rsid w:val="00346870"/>
    <w:rsid w:val="00356942"/>
    <w:rsid w:val="0037190B"/>
    <w:rsid w:val="003B0113"/>
    <w:rsid w:val="003B1BBD"/>
    <w:rsid w:val="003D7B89"/>
    <w:rsid w:val="003E4619"/>
    <w:rsid w:val="003F61DB"/>
    <w:rsid w:val="00404812"/>
    <w:rsid w:val="00416886"/>
    <w:rsid w:val="00422219"/>
    <w:rsid w:val="004455FE"/>
    <w:rsid w:val="004459D0"/>
    <w:rsid w:val="00446E3E"/>
    <w:rsid w:val="00452638"/>
    <w:rsid w:val="004541F2"/>
    <w:rsid w:val="00473570"/>
    <w:rsid w:val="00475B0D"/>
    <w:rsid w:val="004A00A6"/>
    <w:rsid w:val="004A68E6"/>
    <w:rsid w:val="004C126E"/>
    <w:rsid w:val="004D5D49"/>
    <w:rsid w:val="00535B1D"/>
    <w:rsid w:val="00554229"/>
    <w:rsid w:val="00581856"/>
    <w:rsid w:val="00581FEE"/>
    <w:rsid w:val="005844DF"/>
    <w:rsid w:val="005917C5"/>
    <w:rsid w:val="00595718"/>
    <w:rsid w:val="00597CD4"/>
    <w:rsid w:val="005E76F8"/>
    <w:rsid w:val="006242AB"/>
    <w:rsid w:val="0063466E"/>
    <w:rsid w:val="0063547F"/>
    <w:rsid w:val="00644E6F"/>
    <w:rsid w:val="00650A3F"/>
    <w:rsid w:val="00650CEC"/>
    <w:rsid w:val="00656E7D"/>
    <w:rsid w:val="00675815"/>
    <w:rsid w:val="00675AC5"/>
    <w:rsid w:val="006B0284"/>
    <w:rsid w:val="006D454B"/>
    <w:rsid w:val="006F2A66"/>
    <w:rsid w:val="00702571"/>
    <w:rsid w:val="0070460B"/>
    <w:rsid w:val="00717E54"/>
    <w:rsid w:val="007201FF"/>
    <w:rsid w:val="00736703"/>
    <w:rsid w:val="007469A0"/>
    <w:rsid w:val="00760ED3"/>
    <w:rsid w:val="00786D54"/>
    <w:rsid w:val="007D6BD8"/>
    <w:rsid w:val="00800F65"/>
    <w:rsid w:val="008069F7"/>
    <w:rsid w:val="00817F2A"/>
    <w:rsid w:val="0082734D"/>
    <w:rsid w:val="00880959"/>
    <w:rsid w:val="008D00F1"/>
    <w:rsid w:val="008E2E9F"/>
    <w:rsid w:val="008E789D"/>
    <w:rsid w:val="00912F7D"/>
    <w:rsid w:val="009145A3"/>
    <w:rsid w:val="00915091"/>
    <w:rsid w:val="00926A9A"/>
    <w:rsid w:val="0094221A"/>
    <w:rsid w:val="009438E0"/>
    <w:rsid w:val="0094398A"/>
    <w:rsid w:val="00944027"/>
    <w:rsid w:val="00953CCF"/>
    <w:rsid w:val="00960E01"/>
    <w:rsid w:val="00964680"/>
    <w:rsid w:val="00981D8D"/>
    <w:rsid w:val="009873D0"/>
    <w:rsid w:val="009B53D4"/>
    <w:rsid w:val="009C1B2C"/>
    <w:rsid w:val="009E706E"/>
    <w:rsid w:val="009F441E"/>
    <w:rsid w:val="00A01170"/>
    <w:rsid w:val="00A44B21"/>
    <w:rsid w:val="00A46175"/>
    <w:rsid w:val="00A574BE"/>
    <w:rsid w:val="00A81BB4"/>
    <w:rsid w:val="00A91499"/>
    <w:rsid w:val="00AF2C75"/>
    <w:rsid w:val="00B14F37"/>
    <w:rsid w:val="00B251F1"/>
    <w:rsid w:val="00B31750"/>
    <w:rsid w:val="00B33D93"/>
    <w:rsid w:val="00B61FEA"/>
    <w:rsid w:val="00B62800"/>
    <w:rsid w:val="00B752ED"/>
    <w:rsid w:val="00B75D1B"/>
    <w:rsid w:val="00B778C3"/>
    <w:rsid w:val="00B86D3B"/>
    <w:rsid w:val="00BA67DE"/>
    <w:rsid w:val="00BB4AA3"/>
    <w:rsid w:val="00BB5FE9"/>
    <w:rsid w:val="00BB727A"/>
    <w:rsid w:val="00BC6B2E"/>
    <w:rsid w:val="00BD0339"/>
    <w:rsid w:val="00BE04D7"/>
    <w:rsid w:val="00C20049"/>
    <w:rsid w:val="00C417FD"/>
    <w:rsid w:val="00C44962"/>
    <w:rsid w:val="00C5134F"/>
    <w:rsid w:val="00C524DA"/>
    <w:rsid w:val="00CA0F53"/>
    <w:rsid w:val="00CA1C08"/>
    <w:rsid w:val="00CA64F2"/>
    <w:rsid w:val="00CE26B3"/>
    <w:rsid w:val="00CE3EB9"/>
    <w:rsid w:val="00D05BB0"/>
    <w:rsid w:val="00D120AB"/>
    <w:rsid w:val="00D25C9C"/>
    <w:rsid w:val="00D341CE"/>
    <w:rsid w:val="00D519EC"/>
    <w:rsid w:val="00D851BA"/>
    <w:rsid w:val="00DB13A0"/>
    <w:rsid w:val="00DE0A3F"/>
    <w:rsid w:val="00E06ECA"/>
    <w:rsid w:val="00E12CFB"/>
    <w:rsid w:val="00E224C5"/>
    <w:rsid w:val="00E72F3C"/>
    <w:rsid w:val="00EB662D"/>
    <w:rsid w:val="00EC0222"/>
    <w:rsid w:val="00EC3609"/>
    <w:rsid w:val="00EE528D"/>
    <w:rsid w:val="00F03582"/>
    <w:rsid w:val="00F16E87"/>
    <w:rsid w:val="00F21775"/>
    <w:rsid w:val="00F229F3"/>
    <w:rsid w:val="00F35D96"/>
    <w:rsid w:val="00F4413D"/>
    <w:rsid w:val="00F463CD"/>
    <w:rsid w:val="00F72820"/>
    <w:rsid w:val="00F74A8A"/>
    <w:rsid w:val="00F75A17"/>
    <w:rsid w:val="00FA51FC"/>
    <w:rsid w:val="00FB5838"/>
    <w:rsid w:val="00FD12B5"/>
    <w:rsid w:val="00FD17F0"/>
    <w:rsid w:val="00FE7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4098"/>
    <o:shapelayout v:ext="edit">
      <o:idmap v:ext="edit" data="1"/>
      <o:rules v:ext="edit">
        <o:r id="V:Rule29" type="connector" idref="#AutoShape 39"/>
        <o:r id="V:Rule30" type="connector" idref="#AutoShape 37"/>
        <o:r id="V:Rule31" type="connector" idref="#AutoShape 29"/>
        <o:r id="V:Rule32" type="connector" idref="#AutoShape 27"/>
        <o:r id="V:Rule33" type="connector" idref="#AutoShape 35"/>
        <o:r id="V:Rule34" type="connector" idref="#AutoShape 23"/>
        <o:r id="V:Rule35" type="connector" idref="#AutoShape 18"/>
        <o:r id="V:Rule36" type="connector" idref="#AutoShape 48"/>
        <o:r id="V:Rule37" type="connector" idref="#AutoShape 17"/>
        <o:r id="V:Rule38" type="connector" idref="#AutoShape 26"/>
        <o:r id="V:Rule39" type="connector" idref="#AutoShape 40"/>
        <o:r id="V:Rule40" type="connector" idref="#AutoShape 36"/>
        <o:r id="V:Rule41" type="connector" idref="#AutoShape 28"/>
        <o:r id="V:Rule42" type="connector" idref="#AutoShape 24"/>
        <o:r id="V:Rule43" type="connector" idref="#AutoShape 46"/>
        <o:r id="V:Rule44" type="connector" idref="#AutoShape 45"/>
        <o:r id="V:Rule45" type="connector" idref="#AutoShape 38"/>
        <o:r id="V:Rule46" type="connector" idref="#AutoShape 49"/>
        <o:r id="V:Rule47" type="connector" idref="#AutoShape 32"/>
        <o:r id="V:Rule48" type="connector" idref="#AutoShape 43"/>
        <o:r id="V:Rule49" type="connector" idref="#AutoShape 41"/>
        <o:r id="V:Rule50" type="connector" idref="#AutoShape 42"/>
        <o:r id="V:Rule51" type="connector" idref="#AutoShape 33"/>
        <o:r id="V:Rule52" type="connector" idref="#AutoShape 34"/>
        <o:r id="V:Rule53" type="connector" idref="#AutoShape 25"/>
        <o:r id="V:Rule54" type="connector" idref="#AutoShape 44"/>
        <o:r id="V:Rule55" type="connector" idref="#AutoShape 31"/>
        <o:r id="V:Rule56" type="connector" idref="#AutoShape 4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619"/>
    <w:rPr>
      <w:rFonts w:ascii="Calibri" w:eastAsia="Times New Roman" w:hAnsi="Calibri" w:cs="Calibri"/>
    </w:rPr>
  </w:style>
  <w:style w:type="paragraph" w:styleId="1">
    <w:name w:val="heading 1"/>
    <w:basedOn w:val="a"/>
    <w:next w:val="a"/>
    <w:link w:val="10"/>
    <w:qFormat/>
    <w:rsid w:val="00BB4AA3"/>
    <w:pPr>
      <w:keepNext/>
      <w:numPr>
        <w:numId w:val="1"/>
      </w:numPr>
      <w:overflowPunct w:val="0"/>
      <w:autoSpaceDE w:val="0"/>
      <w:spacing w:after="0" w:line="240" w:lineRule="auto"/>
      <w:jc w:val="both"/>
      <w:textAlignment w:val="baseline"/>
      <w:outlineLvl w:val="0"/>
    </w:pPr>
    <w:rPr>
      <w:spacing w:val="20"/>
      <w:sz w:val="28"/>
      <w:lang w:val="uk-UA" w:eastAsia="ar-SA"/>
    </w:rPr>
  </w:style>
  <w:style w:type="paragraph" w:styleId="2">
    <w:name w:val="heading 2"/>
    <w:basedOn w:val="a"/>
    <w:next w:val="a"/>
    <w:link w:val="20"/>
    <w:qFormat/>
    <w:rsid w:val="00BB4AA3"/>
    <w:pPr>
      <w:keepNext/>
      <w:spacing w:after="0" w:line="240" w:lineRule="auto"/>
      <w:jc w:val="center"/>
      <w:outlineLvl w:val="1"/>
    </w:pPr>
    <w:rPr>
      <w:b/>
      <w:sz w:val="24"/>
      <w:lang w:val="uk-UA" w:eastAsia="ru-RU"/>
    </w:rPr>
  </w:style>
  <w:style w:type="paragraph" w:styleId="3">
    <w:name w:val="heading 3"/>
    <w:basedOn w:val="a"/>
    <w:next w:val="a"/>
    <w:link w:val="30"/>
    <w:qFormat/>
    <w:rsid w:val="00BB4AA3"/>
    <w:pPr>
      <w:keepNext/>
      <w:spacing w:after="0" w:line="240" w:lineRule="auto"/>
      <w:jc w:val="center"/>
      <w:outlineLvl w:val="2"/>
    </w:pPr>
    <w:rPr>
      <w:b/>
      <w:sz w:val="24"/>
      <w:u w:val="single"/>
      <w:lang w:val="uk-UA" w:eastAsia="ru-RU"/>
    </w:rPr>
  </w:style>
  <w:style w:type="paragraph" w:styleId="4">
    <w:name w:val="heading 4"/>
    <w:basedOn w:val="a"/>
    <w:next w:val="a"/>
    <w:link w:val="40"/>
    <w:qFormat/>
    <w:rsid w:val="00BB4AA3"/>
    <w:pPr>
      <w:keepNext/>
      <w:spacing w:after="0" w:line="240" w:lineRule="auto"/>
      <w:jc w:val="center"/>
      <w:outlineLvl w:val="3"/>
    </w:pPr>
    <w:rPr>
      <w:sz w:val="24"/>
      <w:lang w:val="uk-UA" w:eastAsia="ru-RU"/>
    </w:rPr>
  </w:style>
  <w:style w:type="paragraph" w:styleId="5">
    <w:name w:val="heading 5"/>
    <w:basedOn w:val="a"/>
    <w:next w:val="a"/>
    <w:link w:val="50"/>
    <w:qFormat/>
    <w:rsid w:val="00BB4AA3"/>
    <w:pPr>
      <w:keepNext/>
      <w:numPr>
        <w:ilvl w:val="4"/>
        <w:numId w:val="1"/>
      </w:numPr>
      <w:overflowPunct w:val="0"/>
      <w:autoSpaceDE w:val="0"/>
      <w:spacing w:after="0" w:line="240" w:lineRule="auto"/>
      <w:jc w:val="center"/>
      <w:textAlignment w:val="baseline"/>
      <w:outlineLvl w:val="4"/>
    </w:pPr>
    <w:rPr>
      <w:sz w:val="26"/>
      <w:szCs w:val="26"/>
      <w:lang w:val="uk-UA" w:eastAsia="ar-SA"/>
    </w:rPr>
  </w:style>
  <w:style w:type="paragraph" w:styleId="6">
    <w:name w:val="heading 6"/>
    <w:basedOn w:val="a"/>
    <w:next w:val="a"/>
    <w:link w:val="60"/>
    <w:qFormat/>
    <w:rsid w:val="00BB4AA3"/>
    <w:pPr>
      <w:keepNext/>
      <w:numPr>
        <w:ilvl w:val="5"/>
        <w:numId w:val="1"/>
      </w:numPr>
      <w:overflowPunct w:val="0"/>
      <w:autoSpaceDE w:val="0"/>
      <w:spacing w:after="0" w:line="240" w:lineRule="auto"/>
      <w:jc w:val="center"/>
      <w:textAlignment w:val="baseline"/>
      <w:outlineLvl w:val="5"/>
    </w:pPr>
    <w:rPr>
      <w:b/>
      <w:bCs/>
      <w:spacing w:val="90"/>
      <w:sz w:val="28"/>
      <w:szCs w:val="28"/>
      <w:lang w:val="uk-UA" w:eastAsia="ar-SA"/>
    </w:rPr>
  </w:style>
  <w:style w:type="paragraph" w:styleId="7">
    <w:name w:val="heading 7"/>
    <w:basedOn w:val="a"/>
    <w:next w:val="a"/>
    <w:link w:val="70"/>
    <w:qFormat/>
    <w:rsid w:val="00BB4AA3"/>
    <w:pPr>
      <w:keepNext/>
      <w:spacing w:after="0" w:line="240" w:lineRule="auto"/>
      <w:outlineLvl w:val="6"/>
    </w:pPr>
    <w:rPr>
      <w:sz w:val="24"/>
      <w:lang w:eastAsia="ru-RU"/>
    </w:rPr>
  </w:style>
  <w:style w:type="paragraph" w:styleId="8">
    <w:name w:val="heading 8"/>
    <w:basedOn w:val="a"/>
    <w:next w:val="a"/>
    <w:link w:val="80"/>
    <w:qFormat/>
    <w:rsid w:val="00BB4AA3"/>
    <w:pPr>
      <w:keepNext/>
      <w:numPr>
        <w:ilvl w:val="7"/>
        <w:numId w:val="1"/>
      </w:numPr>
      <w:overflowPunct w:val="0"/>
      <w:autoSpaceDE w:val="0"/>
      <w:spacing w:after="0" w:line="240" w:lineRule="auto"/>
      <w:jc w:val="center"/>
      <w:textAlignment w:val="baseline"/>
      <w:outlineLvl w:val="7"/>
    </w:pPr>
    <w:rPr>
      <w:b/>
      <w:bCs/>
      <w:spacing w:val="30"/>
      <w:sz w:val="26"/>
      <w:szCs w:val="26"/>
      <w:lang w:val="uk-UA" w:eastAsia="ar-SA"/>
    </w:rPr>
  </w:style>
  <w:style w:type="paragraph" w:styleId="9">
    <w:name w:val="heading 9"/>
    <w:basedOn w:val="a"/>
    <w:next w:val="a"/>
    <w:link w:val="90"/>
    <w:qFormat/>
    <w:rsid w:val="00BB4AA3"/>
    <w:pPr>
      <w:keepNext/>
      <w:overflowPunct w:val="0"/>
      <w:autoSpaceDE w:val="0"/>
      <w:spacing w:after="0" w:line="240" w:lineRule="auto"/>
      <w:jc w:val="center"/>
      <w:textAlignment w:val="baseline"/>
      <w:outlineLvl w:val="8"/>
    </w:pPr>
    <w:rPr>
      <w:sz w:val="26"/>
      <w:szCs w:val="26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4AA3"/>
    <w:rPr>
      <w:rFonts w:ascii="Calibri" w:eastAsia="Times New Roman" w:hAnsi="Calibri" w:cs="Calibri"/>
      <w:spacing w:val="20"/>
      <w:sz w:val="28"/>
      <w:lang w:val="uk-UA" w:eastAsia="ar-SA"/>
    </w:rPr>
  </w:style>
  <w:style w:type="character" w:customStyle="1" w:styleId="20">
    <w:name w:val="Заголовок 2 Знак"/>
    <w:basedOn w:val="a0"/>
    <w:link w:val="2"/>
    <w:rsid w:val="00BB4AA3"/>
    <w:rPr>
      <w:rFonts w:ascii="Calibri" w:eastAsia="Times New Roman" w:hAnsi="Calibri" w:cs="Calibri"/>
      <w:b/>
      <w:sz w:val="24"/>
      <w:lang w:val="uk-UA" w:eastAsia="ru-RU"/>
    </w:rPr>
  </w:style>
  <w:style w:type="character" w:customStyle="1" w:styleId="30">
    <w:name w:val="Заголовок 3 Знак"/>
    <w:basedOn w:val="a0"/>
    <w:link w:val="3"/>
    <w:rsid w:val="00BB4AA3"/>
    <w:rPr>
      <w:rFonts w:ascii="Calibri" w:eastAsia="Times New Roman" w:hAnsi="Calibri" w:cs="Calibri"/>
      <w:b/>
      <w:sz w:val="24"/>
      <w:u w:val="single"/>
      <w:lang w:val="uk-UA" w:eastAsia="ru-RU"/>
    </w:rPr>
  </w:style>
  <w:style w:type="character" w:customStyle="1" w:styleId="40">
    <w:name w:val="Заголовок 4 Знак"/>
    <w:basedOn w:val="a0"/>
    <w:link w:val="4"/>
    <w:rsid w:val="00BB4AA3"/>
    <w:rPr>
      <w:rFonts w:ascii="Calibri" w:eastAsia="Times New Roman" w:hAnsi="Calibri" w:cs="Calibri"/>
      <w:sz w:val="24"/>
      <w:lang w:val="uk-UA" w:eastAsia="ru-RU"/>
    </w:rPr>
  </w:style>
  <w:style w:type="character" w:customStyle="1" w:styleId="50">
    <w:name w:val="Заголовок 5 Знак"/>
    <w:basedOn w:val="a0"/>
    <w:link w:val="5"/>
    <w:rsid w:val="00BB4AA3"/>
    <w:rPr>
      <w:rFonts w:ascii="Calibri" w:eastAsia="Times New Roman" w:hAnsi="Calibri" w:cs="Calibri"/>
      <w:sz w:val="26"/>
      <w:szCs w:val="26"/>
      <w:lang w:val="uk-UA" w:eastAsia="ar-SA"/>
    </w:rPr>
  </w:style>
  <w:style w:type="character" w:customStyle="1" w:styleId="60">
    <w:name w:val="Заголовок 6 Знак"/>
    <w:basedOn w:val="a0"/>
    <w:link w:val="6"/>
    <w:rsid w:val="00BB4AA3"/>
    <w:rPr>
      <w:rFonts w:ascii="Calibri" w:eastAsia="Times New Roman" w:hAnsi="Calibri" w:cs="Calibri"/>
      <w:b/>
      <w:bCs/>
      <w:spacing w:val="90"/>
      <w:sz w:val="28"/>
      <w:szCs w:val="28"/>
      <w:lang w:val="uk-UA" w:eastAsia="ar-SA"/>
    </w:rPr>
  </w:style>
  <w:style w:type="character" w:customStyle="1" w:styleId="70">
    <w:name w:val="Заголовок 7 Знак"/>
    <w:basedOn w:val="a0"/>
    <w:link w:val="7"/>
    <w:rsid w:val="00BB4AA3"/>
    <w:rPr>
      <w:rFonts w:ascii="Calibri" w:eastAsia="Times New Roman" w:hAnsi="Calibri" w:cs="Calibri"/>
      <w:sz w:val="24"/>
      <w:lang w:eastAsia="ru-RU"/>
    </w:rPr>
  </w:style>
  <w:style w:type="character" w:customStyle="1" w:styleId="80">
    <w:name w:val="Заголовок 8 Знак"/>
    <w:basedOn w:val="a0"/>
    <w:link w:val="8"/>
    <w:rsid w:val="00BB4AA3"/>
    <w:rPr>
      <w:rFonts w:ascii="Calibri" w:eastAsia="Times New Roman" w:hAnsi="Calibri" w:cs="Calibri"/>
      <w:b/>
      <w:bCs/>
      <w:spacing w:val="30"/>
      <w:sz w:val="26"/>
      <w:szCs w:val="26"/>
      <w:lang w:val="uk-UA" w:eastAsia="ar-SA"/>
    </w:rPr>
  </w:style>
  <w:style w:type="character" w:customStyle="1" w:styleId="90">
    <w:name w:val="Заголовок 9 Знак"/>
    <w:basedOn w:val="a0"/>
    <w:link w:val="9"/>
    <w:rsid w:val="00BB4AA3"/>
    <w:rPr>
      <w:rFonts w:ascii="Calibri" w:eastAsia="Times New Roman" w:hAnsi="Calibri" w:cs="Calibri"/>
      <w:sz w:val="26"/>
      <w:szCs w:val="26"/>
      <w:lang w:val="uk-UA" w:eastAsia="ar-SA"/>
    </w:rPr>
  </w:style>
  <w:style w:type="character" w:customStyle="1" w:styleId="Heading1Char">
    <w:name w:val="Heading 1 Char"/>
    <w:basedOn w:val="a0"/>
    <w:rsid w:val="00BB4AA3"/>
    <w:rPr>
      <w:rFonts w:ascii="Peterburg" w:hAnsi="Peterburg" w:cs="Peterburg"/>
      <w:sz w:val="28"/>
      <w:szCs w:val="28"/>
      <w:lang w:val="uk-UA"/>
    </w:rPr>
  </w:style>
  <w:style w:type="character" w:customStyle="1" w:styleId="Heading2Char">
    <w:name w:val="Heading 2 Char"/>
    <w:basedOn w:val="a0"/>
    <w:rsid w:val="00BB4AA3"/>
    <w:rPr>
      <w:rFonts w:ascii="Cambria" w:hAnsi="Cambria" w:cs="Cambria"/>
      <w:b/>
      <w:bCs/>
      <w:i/>
      <w:iCs/>
      <w:sz w:val="28"/>
      <w:szCs w:val="28"/>
      <w:lang w:val="uk-UA"/>
    </w:rPr>
  </w:style>
  <w:style w:type="character" w:customStyle="1" w:styleId="Heading3Char">
    <w:name w:val="Heading 3 Char"/>
    <w:basedOn w:val="a0"/>
    <w:rsid w:val="00BB4AA3"/>
    <w:rPr>
      <w:rFonts w:ascii="Cambria" w:hAnsi="Cambria" w:cs="Cambria"/>
      <w:b/>
      <w:bCs/>
      <w:kern w:val="1"/>
      <w:sz w:val="23"/>
      <w:szCs w:val="23"/>
      <w:lang w:eastAsia="hi-IN" w:bidi="hi-IN"/>
    </w:rPr>
  </w:style>
  <w:style w:type="character" w:customStyle="1" w:styleId="Heading4Char">
    <w:name w:val="Heading 4 Char"/>
    <w:basedOn w:val="a0"/>
    <w:rsid w:val="00BB4AA3"/>
    <w:rPr>
      <w:rFonts w:ascii="Peterburg" w:hAnsi="Peterburg" w:cs="Peterburg"/>
      <w:kern w:val="1"/>
      <w:sz w:val="28"/>
      <w:szCs w:val="28"/>
      <w:lang w:val="uk-UA"/>
    </w:rPr>
  </w:style>
  <w:style w:type="character" w:customStyle="1" w:styleId="Heading7Char">
    <w:name w:val="Heading 7 Char"/>
    <w:basedOn w:val="a0"/>
    <w:rsid w:val="00BB4AA3"/>
    <w:rPr>
      <w:rFonts w:ascii="Calibri" w:hAnsi="Calibri" w:cs="Calibri"/>
      <w:sz w:val="24"/>
      <w:szCs w:val="24"/>
      <w:lang w:val="uk-UA"/>
    </w:rPr>
  </w:style>
  <w:style w:type="paragraph" w:customStyle="1" w:styleId="FR1">
    <w:name w:val="FR1"/>
    <w:rsid w:val="00BB4AA3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sz w:val="28"/>
      <w:szCs w:val="28"/>
      <w:lang w:val="uk-UA" w:eastAsia="ar-SA"/>
    </w:rPr>
  </w:style>
  <w:style w:type="paragraph" w:customStyle="1" w:styleId="11">
    <w:name w:val="Абзац списка1"/>
    <w:basedOn w:val="a"/>
    <w:rsid w:val="00BB4AA3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1">
    <w:name w:val="2"/>
    <w:basedOn w:val="a"/>
    <w:next w:val="a3"/>
    <w:link w:val="a4"/>
    <w:qFormat/>
    <w:rsid w:val="00BB4AA3"/>
    <w:pPr>
      <w:spacing w:after="0" w:line="240" w:lineRule="auto"/>
      <w:jc w:val="center"/>
    </w:pPr>
    <w:rPr>
      <w:rFonts w:eastAsiaTheme="minorHAnsi"/>
      <w:b/>
      <w:lang w:val="uk-UA" w:eastAsia="ru-RU"/>
    </w:rPr>
  </w:style>
  <w:style w:type="character" w:customStyle="1" w:styleId="a4">
    <w:name w:val="Название Знак"/>
    <w:link w:val="21"/>
    <w:rsid w:val="00BB4AA3"/>
    <w:rPr>
      <w:rFonts w:ascii="Calibri" w:hAnsi="Calibri" w:cs="Calibri"/>
      <w:b/>
      <w:sz w:val="22"/>
      <w:szCs w:val="22"/>
      <w:lang w:val="uk-UA" w:eastAsia="ru-RU" w:bidi="ar-SA"/>
    </w:rPr>
  </w:style>
  <w:style w:type="character" w:customStyle="1" w:styleId="TitleChar">
    <w:name w:val="Title Char"/>
    <w:basedOn w:val="a0"/>
    <w:rsid w:val="00BB4AA3"/>
    <w:rPr>
      <w:rFonts w:ascii="Arial" w:hAnsi="Arial" w:cs="Arial"/>
      <w:kern w:val="1"/>
      <w:sz w:val="28"/>
      <w:szCs w:val="28"/>
      <w:lang w:eastAsia="hi-IN" w:bidi="hi-IN"/>
    </w:rPr>
  </w:style>
  <w:style w:type="paragraph" w:styleId="a5">
    <w:name w:val="Body Text"/>
    <w:basedOn w:val="a"/>
    <w:link w:val="a6"/>
    <w:rsid w:val="00BB4AA3"/>
    <w:pPr>
      <w:spacing w:after="0" w:line="240" w:lineRule="auto"/>
      <w:jc w:val="both"/>
    </w:pPr>
    <w:rPr>
      <w:sz w:val="24"/>
      <w:szCs w:val="24"/>
      <w:lang w:val="uk-UA" w:eastAsia="ru-RU"/>
    </w:rPr>
  </w:style>
  <w:style w:type="character" w:customStyle="1" w:styleId="a6">
    <w:name w:val="Основной текст Знак"/>
    <w:basedOn w:val="a0"/>
    <w:link w:val="a5"/>
    <w:rsid w:val="00BB4AA3"/>
    <w:rPr>
      <w:rFonts w:ascii="Calibri" w:eastAsia="Times New Roman" w:hAnsi="Calibri" w:cs="Calibri"/>
      <w:sz w:val="24"/>
      <w:szCs w:val="24"/>
      <w:lang w:val="uk-UA" w:eastAsia="ru-RU"/>
    </w:rPr>
  </w:style>
  <w:style w:type="paragraph" w:customStyle="1" w:styleId="12">
    <w:name w:val="Абзац списку1"/>
    <w:basedOn w:val="a"/>
    <w:rsid w:val="00BB4AA3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pelle">
    <w:name w:val="spelle"/>
    <w:rsid w:val="00BB4AA3"/>
  </w:style>
  <w:style w:type="paragraph" w:customStyle="1" w:styleId="13">
    <w:name w:val="Основной текст с отступом1"/>
    <w:basedOn w:val="a"/>
    <w:link w:val="BodyTextIndentChar1"/>
    <w:rsid w:val="00BB4AA3"/>
    <w:pPr>
      <w:spacing w:after="0" w:line="240" w:lineRule="auto"/>
      <w:ind w:firstLine="720"/>
      <w:jc w:val="both"/>
    </w:pPr>
    <w:rPr>
      <w:sz w:val="24"/>
      <w:lang w:val="uk-UA" w:eastAsia="ru-RU"/>
    </w:rPr>
  </w:style>
  <w:style w:type="character" w:customStyle="1" w:styleId="BodyTextIndentChar1">
    <w:name w:val="Body Text Indent Char1"/>
    <w:link w:val="13"/>
    <w:rsid w:val="00BB4AA3"/>
    <w:rPr>
      <w:rFonts w:ascii="Calibri" w:eastAsia="Times New Roman" w:hAnsi="Calibri" w:cs="Calibri"/>
      <w:sz w:val="24"/>
      <w:lang w:val="uk-UA" w:eastAsia="ru-RU"/>
    </w:rPr>
  </w:style>
  <w:style w:type="character" w:customStyle="1" w:styleId="BodyTextIndentChar">
    <w:name w:val="Body Text Indent Char"/>
    <w:basedOn w:val="a0"/>
    <w:link w:val="110"/>
    <w:rsid w:val="00BB4AA3"/>
    <w:rPr>
      <w:rFonts w:ascii="Calibri" w:hAnsi="Calibri" w:cs="Calibri"/>
      <w:sz w:val="28"/>
      <w:szCs w:val="28"/>
      <w:lang w:val="uk-UA" w:eastAsia="ru-RU"/>
    </w:rPr>
  </w:style>
  <w:style w:type="paragraph" w:customStyle="1" w:styleId="110">
    <w:name w:val="Основной текст с отступом11"/>
    <w:basedOn w:val="a"/>
    <w:link w:val="BodyTextIndentChar"/>
    <w:rsid w:val="00BB4AA3"/>
    <w:pPr>
      <w:spacing w:after="0" w:line="240" w:lineRule="auto"/>
      <w:ind w:firstLine="720"/>
      <w:jc w:val="both"/>
    </w:pPr>
    <w:rPr>
      <w:rFonts w:eastAsiaTheme="minorHAnsi"/>
      <w:sz w:val="28"/>
      <w:szCs w:val="28"/>
      <w:lang w:val="uk-UA" w:eastAsia="ru-RU"/>
    </w:rPr>
  </w:style>
  <w:style w:type="paragraph" w:styleId="22">
    <w:name w:val="Body Text Indent 2"/>
    <w:basedOn w:val="a"/>
    <w:link w:val="23"/>
    <w:rsid w:val="00BB4AA3"/>
    <w:pPr>
      <w:spacing w:after="0" w:line="240" w:lineRule="auto"/>
      <w:ind w:firstLine="720"/>
      <w:jc w:val="both"/>
    </w:pPr>
    <w:rPr>
      <w:b/>
      <w:bCs/>
      <w:i/>
      <w:iCs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BB4AA3"/>
    <w:rPr>
      <w:rFonts w:ascii="Calibri" w:eastAsia="Times New Roman" w:hAnsi="Calibri" w:cs="Calibri"/>
      <w:b/>
      <w:bCs/>
      <w:i/>
      <w:iCs/>
      <w:lang w:eastAsia="ru-RU"/>
    </w:rPr>
  </w:style>
  <w:style w:type="paragraph" w:styleId="a7">
    <w:name w:val="Body Text Indent"/>
    <w:basedOn w:val="a"/>
    <w:link w:val="a8"/>
    <w:rsid w:val="00BB4AA3"/>
    <w:pPr>
      <w:spacing w:after="0" w:line="240" w:lineRule="auto"/>
      <w:jc w:val="center"/>
    </w:pPr>
    <w:rPr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BB4AA3"/>
    <w:rPr>
      <w:rFonts w:ascii="Calibri" w:eastAsia="Times New Roman" w:hAnsi="Calibri" w:cs="Calibri"/>
      <w:lang w:eastAsia="ru-RU"/>
    </w:rPr>
  </w:style>
  <w:style w:type="paragraph" w:styleId="31">
    <w:name w:val="Body Text Indent 3"/>
    <w:basedOn w:val="a"/>
    <w:link w:val="32"/>
    <w:rsid w:val="00BB4AA3"/>
    <w:pPr>
      <w:spacing w:after="0" w:line="240" w:lineRule="auto"/>
      <w:ind w:firstLine="360"/>
      <w:jc w:val="both"/>
    </w:pPr>
    <w:rPr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BB4AA3"/>
    <w:rPr>
      <w:rFonts w:ascii="Calibri" w:eastAsia="Times New Roman" w:hAnsi="Calibri" w:cs="Calibri"/>
      <w:lang w:eastAsia="ru-RU"/>
    </w:rPr>
  </w:style>
  <w:style w:type="paragraph" w:styleId="33">
    <w:name w:val="Body Text 3"/>
    <w:basedOn w:val="a"/>
    <w:link w:val="34"/>
    <w:rsid w:val="00BB4AA3"/>
    <w:pPr>
      <w:spacing w:after="0" w:line="240" w:lineRule="auto"/>
      <w:jc w:val="both"/>
    </w:pPr>
    <w:rPr>
      <w:lang w:val="uk-UA" w:eastAsia="ru-RU"/>
    </w:rPr>
  </w:style>
  <w:style w:type="character" w:customStyle="1" w:styleId="34">
    <w:name w:val="Основной текст 3 Знак"/>
    <w:basedOn w:val="a0"/>
    <w:link w:val="33"/>
    <w:rsid w:val="00BB4AA3"/>
    <w:rPr>
      <w:rFonts w:ascii="Calibri" w:eastAsia="Times New Roman" w:hAnsi="Calibri" w:cs="Calibri"/>
      <w:lang w:val="uk-UA" w:eastAsia="ru-RU"/>
    </w:rPr>
  </w:style>
  <w:style w:type="paragraph" w:customStyle="1" w:styleId="35">
    <w:name w:val="Стиль3"/>
    <w:basedOn w:val="a"/>
    <w:rsid w:val="00BB4AA3"/>
    <w:pPr>
      <w:widowControl w:val="0"/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customStyle="1" w:styleId="Iniiaiieoaeno2">
    <w:name w:val="Iniiaiie oaeno 2"/>
    <w:basedOn w:val="a"/>
    <w:rsid w:val="00BB4AA3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1251 Times" w:eastAsia="Calibri" w:hAnsi="1251 Times" w:cs="1251 Times"/>
      <w:sz w:val="28"/>
      <w:szCs w:val="28"/>
      <w:lang w:val="uk-UA" w:eastAsia="ru-RU"/>
    </w:rPr>
  </w:style>
  <w:style w:type="character" w:customStyle="1" w:styleId="apple-style-span">
    <w:name w:val="apple-style-span"/>
    <w:rsid w:val="00BB4AA3"/>
  </w:style>
  <w:style w:type="paragraph" w:customStyle="1" w:styleId="Iauiue">
    <w:name w:val="Iau?iue"/>
    <w:rsid w:val="00BB4AA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a9">
    <w:name w:val="Готовый"/>
    <w:basedOn w:val="a"/>
    <w:rsid w:val="00BB4AA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120" w:after="0" w:line="380" w:lineRule="exact"/>
      <w:ind w:firstLine="720"/>
      <w:jc w:val="both"/>
    </w:pPr>
    <w:rPr>
      <w:rFonts w:ascii="Courier New" w:eastAsia="Calibri" w:hAnsi="Courier New" w:cs="Courier New"/>
      <w:sz w:val="28"/>
      <w:szCs w:val="28"/>
      <w:lang w:val="uk-UA" w:eastAsia="ru-RU"/>
    </w:rPr>
  </w:style>
  <w:style w:type="paragraph" w:styleId="aa">
    <w:name w:val="footnote text"/>
    <w:basedOn w:val="a"/>
    <w:link w:val="ab"/>
    <w:semiHidden/>
    <w:rsid w:val="00BB4AA3"/>
    <w:pPr>
      <w:spacing w:after="0" w:line="240" w:lineRule="auto"/>
    </w:pPr>
    <w:rPr>
      <w:sz w:val="24"/>
      <w:szCs w:val="24"/>
      <w:lang w:val="uk-UA"/>
    </w:rPr>
  </w:style>
  <w:style w:type="character" w:customStyle="1" w:styleId="ab">
    <w:name w:val="Текст сноски Знак"/>
    <w:basedOn w:val="a0"/>
    <w:link w:val="aa"/>
    <w:semiHidden/>
    <w:rsid w:val="00BB4AA3"/>
    <w:rPr>
      <w:rFonts w:ascii="Calibri" w:eastAsia="Times New Roman" w:hAnsi="Calibri" w:cs="Calibri"/>
      <w:sz w:val="24"/>
      <w:szCs w:val="24"/>
      <w:lang w:val="uk-UA"/>
    </w:rPr>
  </w:style>
  <w:style w:type="character" w:customStyle="1" w:styleId="71">
    <w:name w:val="Знак Знак7"/>
    <w:rsid w:val="00BB4AA3"/>
    <w:rPr>
      <w:rFonts w:ascii="Times New Roman" w:hAnsi="Times New Roman"/>
      <w:sz w:val="24"/>
      <w:lang w:val="ru-RU" w:eastAsia="ar-SA" w:bidi="ar-SA"/>
    </w:rPr>
  </w:style>
  <w:style w:type="paragraph" w:customStyle="1" w:styleId="ac">
    <w:name w:val="Содержимое таблицы"/>
    <w:basedOn w:val="a"/>
    <w:rsid w:val="00BB4AA3"/>
    <w:pPr>
      <w:suppressLineNumber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Calibri" w:hAnsi="Times New Roman" w:cs="Times New Roman"/>
      <w:sz w:val="26"/>
      <w:szCs w:val="26"/>
      <w:lang w:val="uk-UA" w:eastAsia="ar-SA"/>
    </w:rPr>
  </w:style>
  <w:style w:type="paragraph" w:customStyle="1" w:styleId="14">
    <w:name w:val="1"/>
    <w:basedOn w:val="a"/>
    <w:next w:val="ad"/>
    <w:link w:val="91"/>
    <w:rsid w:val="00BB4AA3"/>
    <w:pPr>
      <w:spacing w:after="60" w:line="240" w:lineRule="auto"/>
      <w:jc w:val="center"/>
      <w:outlineLvl w:val="1"/>
    </w:pPr>
    <w:rPr>
      <w:lang w:val="uk-UA"/>
    </w:rPr>
  </w:style>
  <w:style w:type="paragraph" w:styleId="ad">
    <w:name w:val="Subtitle"/>
    <w:basedOn w:val="a"/>
    <w:next w:val="a"/>
    <w:link w:val="ae"/>
    <w:qFormat/>
    <w:rsid w:val="00BB4AA3"/>
    <w:pPr>
      <w:spacing w:after="60" w:line="240" w:lineRule="auto"/>
      <w:jc w:val="center"/>
      <w:outlineLvl w:val="1"/>
    </w:pPr>
    <w:rPr>
      <w:rFonts w:ascii="Cambria" w:hAnsi="Cambria"/>
      <w:sz w:val="24"/>
      <w:lang w:eastAsia="ru-RU"/>
    </w:rPr>
  </w:style>
  <w:style w:type="character" w:customStyle="1" w:styleId="ae">
    <w:name w:val="Подзаголовок Знак"/>
    <w:basedOn w:val="a0"/>
    <w:link w:val="ad"/>
    <w:rsid w:val="00BB4AA3"/>
    <w:rPr>
      <w:rFonts w:ascii="Cambria" w:eastAsia="Times New Roman" w:hAnsi="Cambria" w:cs="Calibri"/>
      <w:sz w:val="24"/>
      <w:lang w:eastAsia="ru-RU"/>
    </w:rPr>
  </w:style>
  <w:style w:type="character" w:customStyle="1" w:styleId="91">
    <w:name w:val="Знак Знак9"/>
    <w:link w:val="14"/>
    <w:rsid w:val="00BB4AA3"/>
    <w:rPr>
      <w:rFonts w:ascii="Calibri" w:eastAsia="Times New Roman" w:hAnsi="Calibri" w:cs="Calibri"/>
      <w:lang w:val="uk-UA"/>
    </w:rPr>
  </w:style>
  <w:style w:type="character" w:customStyle="1" w:styleId="SubtitleChar">
    <w:name w:val="Subtitle Char"/>
    <w:basedOn w:val="a0"/>
    <w:rsid w:val="00BB4AA3"/>
    <w:rPr>
      <w:rFonts w:ascii="Arial" w:hAnsi="Arial" w:cs="Arial"/>
      <w:i/>
      <w:iCs/>
      <w:kern w:val="1"/>
      <w:sz w:val="28"/>
      <w:szCs w:val="28"/>
      <w:lang w:eastAsia="hi-IN" w:bidi="hi-IN"/>
    </w:rPr>
  </w:style>
  <w:style w:type="paragraph" w:customStyle="1" w:styleId="111">
    <w:name w:val="Абзац списку11"/>
    <w:basedOn w:val="a"/>
    <w:rsid w:val="00BB4AA3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WW8Num2z0">
    <w:name w:val="WW8Num2z0"/>
    <w:rsid w:val="00BB4AA3"/>
    <w:rPr>
      <w:rFonts w:ascii="Symbol" w:hAnsi="Symbol"/>
    </w:rPr>
  </w:style>
  <w:style w:type="character" w:customStyle="1" w:styleId="WW8Num2z1">
    <w:name w:val="WW8Num2z1"/>
    <w:rsid w:val="00BB4AA3"/>
    <w:rPr>
      <w:rFonts w:ascii="Courier New" w:hAnsi="Courier New"/>
    </w:rPr>
  </w:style>
  <w:style w:type="character" w:customStyle="1" w:styleId="WW8Num2z2">
    <w:name w:val="WW8Num2z2"/>
    <w:rsid w:val="00BB4AA3"/>
    <w:rPr>
      <w:rFonts w:ascii="Wingdings" w:hAnsi="Wingdings"/>
    </w:rPr>
  </w:style>
  <w:style w:type="character" w:customStyle="1" w:styleId="WW8Num2z3">
    <w:name w:val="WW8Num2z3"/>
    <w:rsid w:val="00BB4AA3"/>
    <w:rPr>
      <w:rFonts w:ascii="Symbol" w:hAnsi="Symbol"/>
    </w:rPr>
  </w:style>
  <w:style w:type="character" w:customStyle="1" w:styleId="WW8Num3z0">
    <w:name w:val="WW8Num3z0"/>
    <w:rsid w:val="00BB4AA3"/>
    <w:rPr>
      <w:rFonts w:ascii="Symbol" w:hAnsi="Symbol"/>
    </w:rPr>
  </w:style>
  <w:style w:type="character" w:customStyle="1" w:styleId="Absatz-Standardschriftart">
    <w:name w:val="Absatz-Standardschriftart"/>
    <w:rsid w:val="00BB4AA3"/>
  </w:style>
  <w:style w:type="character" w:customStyle="1" w:styleId="36">
    <w:name w:val="Основной шрифт абзаца3"/>
    <w:rsid w:val="00BB4AA3"/>
  </w:style>
  <w:style w:type="character" w:customStyle="1" w:styleId="WW-Absatz-Standardschriftart">
    <w:name w:val="WW-Absatz-Standardschriftart"/>
    <w:rsid w:val="00BB4AA3"/>
  </w:style>
  <w:style w:type="character" w:customStyle="1" w:styleId="WW-Absatz-Standardschriftart1">
    <w:name w:val="WW-Absatz-Standardschriftart1"/>
    <w:rsid w:val="00BB4AA3"/>
  </w:style>
  <w:style w:type="character" w:customStyle="1" w:styleId="WW-Absatz-Standardschriftart11">
    <w:name w:val="WW-Absatz-Standardschriftart11"/>
    <w:rsid w:val="00BB4AA3"/>
  </w:style>
  <w:style w:type="character" w:customStyle="1" w:styleId="WW-Absatz-Standardschriftart111">
    <w:name w:val="WW-Absatz-Standardschriftart111"/>
    <w:rsid w:val="00BB4AA3"/>
  </w:style>
  <w:style w:type="character" w:customStyle="1" w:styleId="WW-Absatz-Standardschriftart1111">
    <w:name w:val="WW-Absatz-Standardschriftart1111"/>
    <w:rsid w:val="00BB4AA3"/>
  </w:style>
  <w:style w:type="character" w:customStyle="1" w:styleId="24">
    <w:name w:val="Основной шрифт абзаца2"/>
    <w:rsid w:val="00BB4AA3"/>
  </w:style>
  <w:style w:type="character" w:customStyle="1" w:styleId="WW-Absatz-Standardschriftart11111">
    <w:name w:val="WW-Absatz-Standardschriftart11111"/>
    <w:rsid w:val="00BB4AA3"/>
  </w:style>
  <w:style w:type="character" w:customStyle="1" w:styleId="WW-Absatz-Standardschriftart111111">
    <w:name w:val="WW-Absatz-Standardschriftart111111"/>
    <w:rsid w:val="00BB4AA3"/>
  </w:style>
  <w:style w:type="character" w:customStyle="1" w:styleId="WW-Absatz-Standardschriftart1111111">
    <w:name w:val="WW-Absatz-Standardschriftart1111111"/>
    <w:rsid w:val="00BB4AA3"/>
  </w:style>
  <w:style w:type="character" w:customStyle="1" w:styleId="WW-Absatz-Standardschriftart11111111">
    <w:name w:val="WW-Absatz-Standardschriftart11111111"/>
    <w:rsid w:val="00BB4AA3"/>
  </w:style>
  <w:style w:type="character" w:customStyle="1" w:styleId="WW-Absatz-Standardschriftart111111111">
    <w:name w:val="WW-Absatz-Standardschriftart111111111"/>
    <w:rsid w:val="00BB4AA3"/>
  </w:style>
  <w:style w:type="character" w:customStyle="1" w:styleId="WW-Absatz-Standardschriftart1111111111">
    <w:name w:val="WW-Absatz-Standardschriftart1111111111"/>
    <w:rsid w:val="00BB4AA3"/>
  </w:style>
  <w:style w:type="character" w:customStyle="1" w:styleId="WW-Absatz-Standardschriftart11111111111">
    <w:name w:val="WW-Absatz-Standardschriftart11111111111"/>
    <w:rsid w:val="00BB4AA3"/>
  </w:style>
  <w:style w:type="character" w:customStyle="1" w:styleId="WW-Absatz-Standardschriftart111111111111">
    <w:name w:val="WW-Absatz-Standardschriftart111111111111"/>
    <w:rsid w:val="00BB4AA3"/>
  </w:style>
  <w:style w:type="character" w:customStyle="1" w:styleId="WW-Absatz-Standardschriftart1111111111111">
    <w:name w:val="WW-Absatz-Standardschriftart1111111111111"/>
    <w:rsid w:val="00BB4AA3"/>
  </w:style>
  <w:style w:type="character" w:customStyle="1" w:styleId="WW-Absatz-Standardschriftart11111111111111">
    <w:name w:val="WW-Absatz-Standardschriftart11111111111111"/>
    <w:rsid w:val="00BB4AA3"/>
  </w:style>
  <w:style w:type="character" w:customStyle="1" w:styleId="WW-Absatz-Standardschriftart111111111111111">
    <w:name w:val="WW-Absatz-Standardschriftart111111111111111"/>
    <w:rsid w:val="00BB4AA3"/>
  </w:style>
  <w:style w:type="character" w:customStyle="1" w:styleId="WW-Absatz-Standardschriftart1111111111111111">
    <w:name w:val="WW-Absatz-Standardschriftart1111111111111111"/>
    <w:rsid w:val="00BB4AA3"/>
  </w:style>
  <w:style w:type="character" w:customStyle="1" w:styleId="WW8Num4z0">
    <w:name w:val="WW8Num4z0"/>
    <w:rsid w:val="00BB4AA3"/>
    <w:rPr>
      <w:rFonts w:ascii="Symbol" w:hAnsi="Symbol"/>
    </w:rPr>
  </w:style>
  <w:style w:type="character" w:customStyle="1" w:styleId="WW-Absatz-Standardschriftart11111111111111111">
    <w:name w:val="WW-Absatz-Standardschriftart11111111111111111"/>
    <w:rsid w:val="00BB4AA3"/>
  </w:style>
  <w:style w:type="character" w:customStyle="1" w:styleId="WW8Num4z1">
    <w:name w:val="WW8Num4z1"/>
    <w:rsid w:val="00BB4AA3"/>
    <w:rPr>
      <w:rFonts w:ascii="Courier New" w:hAnsi="Courier New"/>
    </w:rPr>
  </w:style>
  <w:style w:type="character" w:customStyle="1" w:styleId="WW8Num4z2">
    <w:name w:val="WW8Num4z2"/>
    <w:rsid w:val="00BB4AA3"/>
    <w:rPr>
      <w:rFonts w:ascii="Wingdings" w:hAnsi="Wingdings"/>
    </w:rPr>
  </w:style>
  <w:style w:type="character" w:customStyle="1" w:styleId="WW8Num4z3">
    <w:name w:val="WW8Num4z3"/>
    <w:rsid w:val="00BB4AA3"/>
    <w:rPr>
      <w:rFonts w:ascii="Symbol" w:hAnsi="Symbol"/>
    </w:rPr>
  </w:style>
  <w:style w:type="character" w:customStyle="1" w:styleId="WW8Num5z0">
    <w:name w:val="WW8Num5z0"/>
    <w:rsid w:val="00BB4AA3"/>
    <w:rPr>
      <w:rFonts w:ascii="Times New Roman" w:hAnsi="Times New Roman"/>
    </w:rPr>
  </w:style>
  <w:style w:type="character" w:customStyle="1" w:styleId="WW8Num6z0">
    <w:name w:val="WW8Num6z0"/>
    <w:rsid w:val="00BB4AA3"/>
    <w:rPr>
      <w:rFonts w:ascii="Symbol" w:hAnsi="Symbol"/>
    </w:rPr>
  </w:style>
  <w:style w:type="character" w:customStyle="1" w:styleId="WW-Absatz-Standardschriftart111111111111111111">
    <w:name w:val="WW-Absatz-Standardschriftart111111111111111111"/>
    <w:rsid w:val="00BB4AA3"/>
  </w:style>
  <w:style w:type="character" w:customStyle="1" w:styleId="WW8Num3z1">
    <w:name w:val="WW8Num3z1"/>
    <w:rsid w:val="00BB4AA3"/>
    <w:rPr>
      <w:rFonts w:ascii="Courier New" w:hAnsi="Courier New"/>
    </w:rPr>
  </w:style>
  <w:style w:type="character" w:customStyle="1" w:styleId="WW8Num3z2">
    <w:name w:val="WW8Num3z2"/>
    <w:rsid w:val="00BB4AA3"/>
    <w:rPr>
      <w:rFonts w:ascii="Wingdings" w:hAnsi="Wingdings"/>
    </w:rPr>
  </w:style>
  <w:style w:type="character" w:customStyle="1" w:styleId="WW8Num3z3">
    <w:name w:val="WW8Num3z3"/>
    <w:rsid w:val="00BB4AA3"/>
    <w:rPr>
      <w:rFonts w:ascii="Symbol" w:hAnsi="Symbol"/>
    </w:rPr>
  </w:style>
  <w:style w:type="character" w:customStyle="1" w:styleId="WW8Num5z1">
    <w:name w:val="WW8Num5z1"/>
    <w:rsid w:val="00BB4AA3"/>
    <w:rPr>
      <w:rFonts w:ascii="Courier New" w:hAnsi="Courier New"/>
    </w:rPr>
  </w:style>
  <w:style w:type="character" w:customStyle="1" w:styleId="WW8Num5z2">
    <w:name w:val="WW8Num5z2"/>
    <w:rsid w:val="00BB4AA3"/>
    <w:rPr>
      <w:rFonts w:ascii="Wingdings" w:hAnsi="Wingdings"/>
    </w:rPr>
  </w:style>
  <w:style w:type="character" w:customStyle="1" w:styleId="WW8Num5z3">
    <w:name w:val="WW8Num5z3"/>
    <w:rsid w:val="00BB4AA3"/>
    <w:rPr>
      <w:rFonts w:ascii="Symbol" w:hAnsi="Symbol"/>
    </w:rPr>
  </w:style>
  <w:style w:type="character" w:customStyle="1" w:styleId="WW8Num7z0">
    <w:name w:val="WW8Num7z0"/>
    <w:rsid w:val="00BB4AA3"/>
    <w:rPr>
      <w:rFonts w:ascii="Symbol" w:hAnsi="Symbol"/>
    </w:rPr>
  </w:style>
  <w:style w:type="character" w:customStyle="1" w:styleId="WW8Num7z1">
    <w:name w:val="WW8Num7z1"/>
    <w:rsid w:val="00BB4AA3"/>
    <w:rPr>
      <w:rFonts w:ascii="Courier New" w:hAnsi="Courier New"/>
    </w:rPr>
  </w:style>
  <w:style w:type="character" w:customStyle="1" w:styleId="WW8Num7z2">
    <w:name w:val="WW8Num7z2"/>
    <w:rsid w:val="00BB4AA3"/>
    <w:rPr>
      <w:rFonts w:ascii="Wingdings" w:hAnsi="Wingdings"/>
    </w:rPr>
  </w:style>
  <w:style w:type="character" w:customStyle="1" w:styleId="WW8Num7z3">
    <w:name w:val="WW8Num7z3"/>
    <w:rsid w:val="00BB4AA3"/>
    <w:rPr>
      <w:rFonts w:ascii="Symbol" w:hAnsi="Symbol"/>
    </w:rPr>
  </w:style>
  <w:style w:type="character" w:customStyle="1" w:styleId="WW8Num8z0">
    <w:name w:val="WW8Num8z0"/>
    <w:rsid w:val="00BB4AA3"/>
    <w:rPr>
      <w:rFonts w:ascii="Symbol" w:hAnsi="Symbol"/>
    </w:rPr>
  </w:style>
  <w:style w:type="character" w:customStyle="1" w:styleId="WW8Num8z1">
    <w:name w:val="WW8Num8z1"/>
    <w:rsid w:val="00BB4AA3"/>
    <w:rPr>
      <w:rFonts w:ascii="Courier New" w:hAnsi="Courier New"/>
    </w:rPr>
  </w:style>
  <w:style w:type="character" w:customStyle="1" w:styleId="WW8Num8z2">
    <w:name w:val="WW8Num8z2"/>
    <w:rsid w:val="00BB4AA3"/>
    <w:rPr>
      <w:rFonts w:ascii="Wingdings" w:hAnsi="Wingdings"/>
    </w:rPr>
  </w:style>
  <w:style w:type="character" w:customStyle="1" w:styleId="WW8Num8z3">
    <w:name w:val="WW8Num8z3"/>
    <w:rsid w:val="00BB4AA3"/>
    <w:rPr>
      <w:rFonts w:ascii="Symbol" w:hAnsi="Symbol"/>
    </w:rPr>
  </w:style>
  <w:style w:type="character" w:customStyle="1" w:styleId="WW8Num9z0">
    <w:name w:val="WW8Num9z0"/>
    <w:rsid w:val="00BB4AA3"/>
    <w:rPr>
      <w:rFonts w:ascii="Symbol" w:hAnsi="Symbol"/>
    </w:rPr>
  </w:style>
  <w:style w:type="character" w:customStyle="1" w:styleId="WW8Num9z1">
    <w:name w:val="WW8Num9z1"/>
    <w:rsid w:val="00BB4AA3"/>
    <w:rPr>
      <w:rFonts w:ascii="Courier New" w:hAnsi="Courier New"/>
    </w:rPr>
  </w:style>
  <w:style w:type="character" w:customStyle="1" w:styleId="WW8Num9z2">
    <w:name w:val="WW8Num9z2"/>
    <w:rsid w:val="00BB4AA3"/>
    <w:rPr>
      <w:rFonts w:ascii="Wingdings" w:hAnsi="Wingdings"/>
    </w:rPr>
  </w:style>
  <w:style w:type="character" w:customStyle="1" w:styleId="WW8Num9z3">
    <w:name w:val="WW8Num9z3"/>
    <w:rsid w:val="00BB4AA3"/>
    <w:rPr>
      <w:rFonts w:ascii="Symbol" w:hAnsi="Symbol"/>
    </w:rPr>
  </w:style>
  <w:style w:type="character" w:customStyle="1" w:styleId="WW8Num10z0">
    <w:name w:val="WW8Num10z0"/>
    <w:rsid w:val="00BB4AA3"/>
    <w:rPr>
      <w:rFonts w:ascii="Symbol" w:hAnsi="Symbol"/>
    </w:rPr>
  </w:style>
  <w:style w:type="character" w:customStyle="1" w:styleId="WW8Num10z1">
    <w:name w:val="WW8Num10z1"/>
    <w:rsid w:val="00BB4AA3"/>
    <w:rPr>
      <w:rFonts w:ascii="Courier New" w:hAnsi="Courier New"/>
    </w:rPr>
  </w:style>
  <w:style w:type="character" w:customStyle="1" w:styleId="WW8Num10z2">
    <w:name w:val="WW8Num10z2"/>
    <w:rsid w:val="00BB4AA3"/>
    <w:rPr>
      <w:rFonts w:ascii="Wingdings" w:hAnsi="Wingdings"/>
    </w:rPr>
  </w:style>
  <w:style w:type="character" w:customStyle="1" w:styleId="WW8Num10z3">
    <w:name w:val="WW8Num10z3"/>
    <w:rsid w:val="00BB4AA3"/>
    <w:rPr>
      <w:rFonts w:ascii="Symbol" w:hAnsi="Symbol"/>
    </w:rPr>
  </w:style>
  <w:style w:type="character" w:customStyle="1" w:styleId="WW8Num11z0">
    <w:name w:val="WW8Num11z0"/>
    <w:rsid w:val="00BB4AA3"/>
    <w:rPr>
      <w:rFonts w:ascii="Symbol" w:hAnsi="Symbol"/>
    </w:rPr>
  </w:style>
  <w:style w:type="character" w:customStyle="1" w:styleId="WW8Num11z1">
    <w:name w:val="WW8Num11z1"/>
    <w:rsid w:val="00BB4AA3"/>
    <w:rPr>
      <w:rFonts w:ascii="Courier New" w:hAnsi="Courier New"/>
    </w:rPr>
  </w:style>
  <w:style w:type="character" w:customStyle="1" w:styleId="WW8Num11z2">
    <w:name w:val="WW8Num11z2"/>
    <w:rsid w:val="00BB4AA3"/>
    <w:rPr>
      <w:rFonts w:ascii="Wingdings" w:hAnsi="Wingdings"/>
    </w:rPr>
  </w:style>
  <w:style w:type="character" w:customStyle="1" w:styleId="WW8Num11z3">
    <w:name w:val="WW8Num11z3"/>
    <w:rsid w:val="00BB4AA3"/>
    <w:rPr>
      <w:rFonts w:ascii="Symbol" w:hAnsi="Symbol"/>
    </w:rPr>
  </w:style>
  <w:style w:type="character" w:customStyle="1" w:styleId="WW8Num12z0">
    <w:name w:val="WW8Num12z0"/>
    <w:rsid w:val="00BB4AA3"/>
    <w:rPr>
      <w:rFonts w:ascii="Symbol" w:hAnsi="Symbol"/>
    </w:rPr>
  </w:style>
  <w:style w:type="character" w:customStyle="1" w:styleId="WW8Num12z1">
    <w:name w:val="WW8Num12z1"/>
    <w:rsid w:val="00BB4AA3"/>
    <w:rPr>
      <w:rFonts w:ascii="Courier New" w:hAnsi="Courier New"/>
    </w:rPr>
  </w:style>
  <w:style w:type="character" w:customStyle="1" w:styleId="WW8Num12z2">
    <w:name w:val="WW8Num12z2"/>
    <w:rsid w:val="00BB4AA3"/>
    <w:rPr>
      <w:rFonts w:ascii="Wingdings" w:hAnsi="Wingdings"/>
    </w:rPr>
  </w:style>
  <w:style w:type="character" w:customStyle="1" w:styleId="WW8Num12z3">
    <w:name w:val="WW8Num12z3"/>
    <w:rsid w:val="00BB4AA3"/>
    <w:rPr>
      <w:rFonts w:ascii="Symbol" w:hAnsi="Symbol"/>
    </w:rPr>
  </w:style>
  <w:style w:type="character" w:customStyle="1" w:styleId="WW8Num13z0">
    <w:name w:val="WW8Num13z0"/>
    <w:rsid w:val="00BB4AA3"/>
    <w:rPr>
      <w:rFonts w:ascii="Times New Roman" w:hAnsi="Times New Roman"/>
    </w:rPr>
  </w:style>
  <w:style w:type="character" w:customStyle="1" w:styleId="WW8Num13z1">
    <w:name w:val="WW8Num13z1"/>
    <w:rsid w:val="00BB4AA3"/>
    <w:rPr>
      <w:rFonts w:ascii="Courier New" w:hAnsi="Courier New"/>
    </w:rPr>
  </w:style>
  <w:style w:type="character" w:customStyle="1" w:styleId="WW8Num13z2">
    <w:name w:val="WW8Num13z2"/>
    <w:rsid w:val="00BB4AA3"/>
    <w:rPr>
      <w:rFonts w:ascii="Wingdings" w:hAnsi="Wingdings"/>
    </w:rPr>
  </w:style>
  <w:style w:type="character" w:customStyle="1" w:styleId="WW8Num13z3">
    <w:name w:val="WW8Num13z3"/>
    <w:rsid w:val="00BB4AA3"/>
    <w:rPr>
      <w:rFonts w:ascii="Symbol" w:hAnsi="Symbol"/>
    </w:rPr>
  </w:style>
  <w:style w:type="character" w:customStyle="1" w:styleId="WW8Num14z0">
    <w:name w:val="WW8Num14z0"/>
    <w:rsid w:val="00BB4AA3"/>
    <w:rPr>
      <w:rFonts w:ascii="Symbol" w:hAnsi="Symbol"/>
      <w:i/>
    </w:rPr>
  </w:style>
  <w:style w:type="character" w:customStyle="1" w:styleId="WW-Absatz-Standardschriftart1111111111111111111">
    <w:name w:val="WW-Absatz-Standardschriftart1111111111111111111"/>
    <w:rsid w:val="00BB4AA3"/>
  </w:style>
  <w:style w:type="character" w:customStyle="1" w:styleId="WW-Absatz-Standardschriftart11111111111111111111">
    <w:name w:val="WW-Absatz-Standardschriftart11111111111111111111"/>
    <w:rsid w:val="00BB4AA3"/>
  </w:style>
  <w:style w:type="character" w:customStyle="1" w:styleId="WW8Num14z1">
    <w:name w:val="WW8Num14z1"/>
    <w:rsid w:val="00BB4AA3"/>
    <w:rPr>
      <w:rFonts w:ascii="Courier New" w:hAnsi="Courier New"/>
    </w:rPr>
  </w:style>
  <w:style w:type="character" w:customStyle="1" w:styleId="WW8Num14z2">
    <w:name w:val="WW8Num14z2"/>
    <w:rsid w:val="00BB4AA3"/>
    <w:rPr>
      <w:rFonts w:ascii="Wingdings" w:hAnsi="Wingdings"/>
    </w:rPr>
  </w:style>
  <w:style w:type="character" w:customStyle="1" w:styleId="WW8Num14z3">
    <w:name w:val="WW8Num14z3"/>
    <w:rsid w:val="00BB4AA3"/>
    <w:rPr>
      <w:rFonts w:ascii="Symbol" w:hAnsi="Symbol"/>
    </w:rPr>
  </w:style>
  <w:style w:type="character" w:customStyle="1" w:styleId="WW8Num15z0">
    <w:name w:val="WW8Num15z0"/>
    <w:rsid w:val="00BB4AA3"/>
    <w:rPr>
      <w:rFonts w:ascii="Times New Roman" w:hAnsi="Times New Roman"/>
    </w:rPr>
  </w:style>
  <w:style w:type="character" w:customStyle="1" w:styleId="WW8Num15z1">
    <w:name w:val="WW8Num15z1"/>
    <w:rsid w:val="00BB4AA3"/>
    <w:rPr>
      <w:rFonts w:ascii="Courier New" w:hAnsi="Courier New"/>
    </w:rPr>
  </w:style>
  <w:style w:type="character" w:customStyle="1" w:styleId="WW8Num15z2">
    <w:name w:val="WW8Num15z2"/>
    <w:rsid w:val="00BB4AA3"/>
    <w:rPr>
      <w:rFonts w:ascii="Wingdings" w:hAnsi="Wingdings"/>
    </w:rPr>
  </w:style>
  <w:style w:type="character" w:customStyle="1" w:styleId="WW8Num15z3">
    <w:name w:val="WW8Num15z3"/>
    <w:rsid w:val="00BB4AA3"/>
    <w:rPr>
      <w:rFonts w:ascii="Symbol" w:hAnsi="Symbol"/>
    </w:rPr>
  </w:style>
  <w:style w:type="character" w:customStyle="1" w:styleId="WW-Absatz-Standardschriftart111111111111111111111">
    <w:name w:val="WW-Absatz-Standardschriftart111111111111111111111"/>
    <w:rsid w:val="00BB4AA3"/>
  </w:style>
  <w:style w:type="character" w:customStyle="1" w:styleId="15">
    <w:name w:val="Основной шрифт абзаца1"/>
    <w:rsid w:val="00BB4AA3"/>
  </w:style>
  <w:style w:type="character" w:customStyle="1" w:styleId="WW-DefaultParagraphFont">
    <w:name w:val="WW-Default Paragraph Font"/>
    <w:rsid w:val="00BB4AA3"/>
  </w:style>
  <w:style w:type="character" w:customStyle="1" w:styleId="WW8Num6z1">
    <w:name w:val="WW8Num6z1"/>
    <w:rsid w:val="00BB4AA3"/>
    <w:rPr>
      <w:rFonts w:ascii="Courier New" w:hAnsi="Courier New"/>
    </w:rPr>
  </w:style>
  <w:style w:type="character" w:customStyle="1" w:styleId="WW8Num6z2">
    <w:name w:val="WW8Num6z2"/>
    <w:rsid w:val="00BB4AA3"/>
    <w:rPr>
      <w:rFonts w:ascii="Wingdings" w:hAnsi="Wingdings"/>
    </w:rPr>
  </w:style>
  <w:style w:type="character" w:customStyle="1" w:styleId="WW8Num16z0">
    <w:name w:val="WW8Num16z0"/>
    <w:rsid w:val="00BB4AA3"/>
    <w:rPr>
      <w:rFonts w:ascii="Symbol" w:hAnsi="Symbol"/>
    </w:rPr>
  </w:style>
  <w:style w:type="character" w:customStyle="1" w:styleId="WW8Num16z1">
    <w:name w:val="WW8Num16z1"/>
    <w:rsid w:val="00BB4AA3"/>
    <w:rPr>
      <w:rFonts w:ascii="Courier New" w:hAnsi="Courier New"/>
    </w:rPr>
  </w:style>
  <w:style w:type="character" w:customStyle="1" w:styleId="WW8Num16z2">
    <w:name w:val="WW8Num16z2"/>
    <w:rsid w:val="00BB4AA3"/>
    <w:rPr>
      <w:rFonts w:ascii="Wingdings" w:hAnsi="Wingdings"/>
    </w:rPr>
  </w:style>
  <w:style w:type="character" w:customStyle="1" w:styleId="WW8Num17z0">
    <w:name w:val="WW8Num17z0"/>
    <w:rsid w:val="00BB4AA3"/>
    <w:rPr>
      <w:rFonts w:ascii="Symbol" w:hAnsi="Symbol"/>
    </w:rPr>
  </w:style>
  <w:style w:type="character" w:customStyle="1" w:styleId="WW8Num17z1">
    <w:name w:val="WW8Num17z1"/>
    <w:rsid w:val="00BB4AA3"/>
    <w:rPr>
      <w:rFonts w:ascii="Courier New" w:hAnsi="Courier New"/>
    </w:rPr>
  </w:style>
  <w:style w:type="character" w:customStyle="1" w:styleId="WW8Num17z2">
    <w:name w:val="WW8Num17z2"/>
    <w:rsid w:val="00BB4AA3"/>
    <w:rPr>
      <w:rFonts w:ascii="Wingdings" w:hAnsi="Wingdings"/>
    </w:rPr>
  </w:style>
  <w:style w:type="character" w:customStyle="1" w:styleId="WW8Num18z0">
    <w:name w:val="WW8Num18z0"/>
    <w:rsid w:val="00BB4AA3"/>
    <w:rPr>
      <w:rFonts w:ascii="Symbol" w:hAnsi="Symbol"/>
    </w:rPr>
  </w:style>
  <w:style w:type="character" w:customStyle="1" w:styleId="WW8Num18z1">
    <w:name w:val="WW8Num18z1"/>
    <w:rsid w:val="00BB4AA3"/>
    <w:rPr>
      <w:rFonts w:ascii="Courier New" w:hAnsi="Courier New"/>
    </w:rPr>
  </w:style>
  <w:style w:type="character" w:customStyle="1" w:styleId="WW8Num18z2">
    <w:name w:val="WW8Num18z2"/>
    <w:rsid w:val="00BB4AA3"/>
    <w:rPr>
      <w:rFonts w:ascii="Wingdings" w:hAnsi="Wingdings"/>
    </w:rPr>
  </w:style>
  <w:style w:type="character" w:customStyle="1" w:styleId="WW8Num19z0">
    <w:name w:val="WW8Num19z0"/>
    <w:rsid w:val="00BB4AA3"/>
    <w:rPr>
      <w:rFonts w:ascii="Symbol" w:hAnsi="Symbol"/>
    </w:rPr>
  </w:style>
  <w:style w:type="character" w:customStyle="1" w:styleId="WW8Num19z1">
    <w:name w:val="WW8Num19z1"/>
    <w:rsid w:val="00BB4AA3"/>
    <w:rPr>
      <w:rFonts w:ascii="Courier New" w:hAnsi="Courier New"/>
    </w:rPr>
  </w:style>
  <w:style w:type="character" w:customStyle="1" w:styleId="WW8Num19z2">
    <w:name w:val="WW8Num19z2"/>
    <w:rsid w:val="00BB4AA3"/>
    <w:rPr>
      <w:rFonts w:ascii="Wingdings" w:hAnsi="Wingdings"/>
    </w:rPr>
  </w:style>
  <w:style w:type="character" w:customStyle="1" w:styleId="WW8Num20z0">
    <w:name w:val="WW8Num20z0"/>
    <w:rsid w:val="00BB4AA3"/>
    <w:rPr>
      <w:rFonts w:ascii="Symbol" w:hAnsi="Symbol"/>
    </w:rPr>
  </w:style>
  <w:style w:type="character" w:customStyle="1" w:styleId="WW8Num20z1">
    <w:name w:val="WW8Num20z1"/>
    <w:rsid w:val="00BB4AA3"/>
    <w:rPr>
      <w:rFonts w:ascii="Courier New" w:hAnsi="Courier New"/>
    </w:rPr>
  </w:style>
  <w:style w:type="character" w:customStyle="1" w:styleId="WW8Num20z2">
    <w:name w:val="WW8Num20z2"/>
    <w:rsid w:val="00BB4AA3"/>
    <w:rPr>
      <w:rFonts w:ascii="Wingdings" w:hAnsi="Wingdings"/>
    </w:rPr>
  </w:style>
  <w:style w:type="character" w:customStyle="1" w:styleId="WW8Num21z0">
    <w:name w:val="WW8Num21z0"/>
    <w:rsid w:val="00BB4AA3"/>
    <w:rPr>
      <w:rFonts w:ascii="Symbol" w:hAnsi="Symbol"/>
    </w:rPr>
  </w:style>
  <w:style w:type="character" w:customStyle="1" w:styleId="WW8Num21z1">
    <w:name w:val="WW8Num21z1"/>
    <w:rsid w:val="00BB4AA3"/>
    <w:rPr>
      <w:rFonts w:ascii="Courier New" w:hAnsi="Courier New"/>
    </w:rPr>
  </w:style>
  <w:style w:type="character" w:customStyle="1" w:styleId="WW8Num21z2">
    <w:name w:val="WW8Num21z2"/>
    <w:rsid w:val="00BB4AA3"/>
    <w:rPr>
      <w:rFonts w:ascii="Wingdings" w:hAnsi="Wingdings"/>
    </w:rPr>
  </w:style>
  <w:style w:type="character" w:customStyle="1" w:styleId="WW8Num24z0">
    <w:name w:val="WW8Num24z0"/>
    <w:rsid w:val="00BB4AA3"/>
    <w:rPr>
      <w:rFonts w:ascii="Symbol" w:hAnsi="Symbol"/>
    </w:rPr>
  </w:style>
  <w:style w:type="character" w:customStyle="1" w:styleId="WW8Num24z1">
    <w:name w:val="WW8Num24z1"/>
    <w:rsid w:val="00BB4AA3"/>
    <w:rPr>
      <w:rFonts w:ascii="Courier New" w:hAnsi="Courier New"/>
    </w:rPr>
  </w:style>
  <w:style w:type="character" w:customStyle="1" w:styleId="WW8Num24z2">
    <w:name w:val="WW8Num24z2"/>
    <w:rsid w:val="00BB4AA3"/>
    <w:rPr>
      <w:rFonts w:ascii="Wingdings" w:hAnsi="Wingdings"/>
    </w:rPr>
  </w:style>
  <w:style w:type="character" w:customStyle="1" w:styleId="WW8Num25z0">
    <w:name w:val="WW8Num25z0"/>
    <w:rsid w:val="00BB4AA3"/>
    <w:rPr>
      <w:rFonts w:ascii="Symbol" w:hAnsi="Symbol"/>
      <w:i/>
    </w:rPr>
  </w:style>
  <w:style w:type="character" w:customStyle="1" w:styleId="WW8Num25z1">
    <w:name w:val="WW8Num25z1"/>
    <w:rsid w:val="00BB4AA3"/>
    <w:rPr>
      <w:rFonts w:ascii="Courier New" w:hAnsi="Courier New"/>
    </w:rPr>
  </w:style>
  <w:style w:type="character" w:customStyle="1" w:styleId="WW8Num25z2">
    <w:name w:val="WW8Num25z2"/>
    <w:rsid w:val="00BB4AA3"/>
    <w:rPr>
      <w:rFonts w:ascii="Wingdings" w:hAnsi="Wingdings"/>
    </w:rPr>
  </w:style>
  <w:style w:type="character" w:customStyle="1" w:styleId="WW8Num25z3">
    <w:name w:val="WW8Num25z3"/>
    <w:rsid w:val="00BB4AA3"/>
    <w:rPr>
      <w:rFonts w:ascii="Symbol" w:hAnsi="Symbol"/>
    </w:rPr>
  </w:style>
  <w:style w:type="character" w:customStyle="1" w:styleId="WW8Num26z0">
    <w:name w:val="WW8Num26z0"/>
    <w:rsid w:val="00BB4AA3"/>
    <w:rPr>
      <w:rFonts w:ascii="Symbol" w:hAnsi="Symbol"/>
    </w:rPr>
  </w:style>
  <w:style w:type="character" w:customStyle="1" w:styleId="WW8Num26z1">
    <w:name w:val="WW8Num26z1"/>
    <w:rsid w:val="00BB4AA3"/>
    <w:rPr>
      <w:rFonts w:ascii="Courier New" w:hAnsi="Courier New"/>
    </w:rPr>
  </w:style>
  <w:style w:type="character" w:customStyle="1" w:styleId="WW8Num26z2">
    <w:name w:val="WW8Num26z2"/>
    <w:rsid w:val="00BB4AA3"/>
    <w:rPr>
      <w:rFonts w:ascii="Wingdings" w:hAnsi="Wingdings"/>
    </w:rPr>
  </w:style>
  <w:style w:type="character" w:styleId="af">
    <w:name w:val="page number"/>
    <w:basedOn w:val="15"/>
    <w:rsid w:val="00BB4AA3"/>
    <w:rPr>
      <w:rFonts w:cs="Times New Roman"/>
    </w:rPr>
  </w:style>
  <w:style w:type="character" w:styleId="af0">
    <w:name w:val="Hyperlink"/>
    <w:basedOn w:val="a0"/>
    <w:rsid w:val="00BB4AA3"/>
    <w:rPr>
      <w:rFonts w:cs="Times New Roman"/>
      <w:color w:val="0000FF"/>
      <w:u w:val="single"/>
    </w:rPr>
  </w:style>
  <w:style w:type="character" w:customStyle="1" w:styleId="ciaeniinee2">
    <w:name w:val="ciae niinee2"/>
    <w:rsid w:val="00BB4AA3"/>
    <w:rPr>
      <w:vertAlign w:val="superscript"/>
    </w:rPr>
  </w:style>
  <w:style w:type="character" w:customStyle="1" w:styleId="af1">
    <w:name w:val="Символ сноски"/>
    <w:rsid w:val="00BB4AA3"/>
    <w:rPr>
      <w:vertAlign w:val="superscript"/>
    </w:rPr>
  </w:style>
  <w:style w:type="character" w:customStyle="1" w:styleId="HeaderChar">
    <w:name w:val="Header Char"/>
    <w:rsid w:val="00BB4AA3"/>
    <w:rPr>
      <w:rFonts w:eastAsia="Times New Roman"/>
      <w:kern w:val="1"/>
      <w:sz w:val="21"/>
      <w:lang w:eastAsia="hi-IN" w:bidi="hi-IN"/>
    </w:rPr>
  </w:style>
  <w:style w:type="character" w:customStyle="1" w:styleId="FooterChar">
    <w:name w:val="Footer Char"/>
    <w:rsid w:val="00BB4AA3"/>
    <w:rPr>
      <w:rFonts w:eastAsia="Times New Roman"/>
      <w:kern w:val="1"/>
      <w:sz w:val="21"/>
      <w:lang w:eastAsia="hi-IN" w:bidi="hi-IN"/>
    </w:rPr>
  </w:style>
  <w:style w:type="character" w:customStyle="1" w:styleId="WW8NumSt5z0">
    <w:name w:val="WW8NumSt5z0"/>
    <w:rsid w:val="00BB4AA3"/>
    <w:rPr>
      <w:rFonts w:ascii="Wingdings" w:hAnsi="Wingdings"/>
      <w:sz w:val="26"/>
    </w:rPr>
  </w:style>
  <w:style w:type="character" w:customStyle="1" w:styleId="af2">
    <w:name w:val="Маркеры списка"/>
    <w:rsid w:val="00BB4AA3"/>
    <w:rPr>
      <w:rFonts w:ascii="OpenSymbol" w:hAnsi="OpenSymbol"/>
    </w:rPr>
  </w:style>
  <w:style w:type="character" w:customStyle="1" w:styleId="af3">
    <w:name w:val="Ввод пользователя"/>
    <w:rsid w:val="00BB4AA3"/>
    <w:rPr>
      <w:rFonts w:ascii="Courier New" w:hAnsi="Courier New"/>
    </w:rPr>
  </w:style>
  <w:style w:type="character" w:customStyle="1" w:styleId="af4">
    <w:name w:val="Символ нумерации"/>
    <w:rsid w:val="00BB4AA3"/>
  </w:style>
  <w:style w:type="character" w:customStyle="1" w:styleId="16">
    <w:name w:val="Знак сноски1"/>
    <w:rsid w:val="00BB4AA3"/>
    <w:rPr>
      <w:vertAlign w:val="superscript"/>
    </w:rPr>
  </w:style>
  <w:style w:type="paragraph" w:styleId="af5">
    <w:name w:val="List"/>
    <w:basedOn w:val="a5"/>
    <w:rsid w:val="00BB4AA3"/>
    <w:pPr>
      <w:overflowPunct w:val="0"/>
      <w:autoSpaceDE w:val="0"/>
      <w:spacing w:after="120"/>
      <w:textAlignment w:val="baseline"/>
    </w:pPr>
    <w:rPr>
      <w:sz w:val="26"/>
      <w:szCs w:val="26"/>
      <w:lang w:eastAsia="ar-SA"/>
    </w:rPr>
  </w:style>
  <w:style w:type="paragraph" w:customStyle="1" w:styleId="37">
    <w:name w:val="Название3"/>
    <w:basedOn w:val="a"/>
    <w:rsid w:val="00BB4AA3"/>
    <w:pPr>
      <w:suppressLineNumbers/>
      <w:overflowPunct w:val="0"/>
      <w:autoSpaceDE w:val="0"/>
      <w:spacing w:before="120" w:after="120" w:line="240" w:lineRule="auto"/>
      <w:jc w:val="both"/>
      <w:textAlignment w:val="baseline"/>
    </w:pPr>
    <w:rPr>
      <w:rFonts w:ascii="Times New Roman" w:eastAsia="Calibri" w:hAnsi="Times New Roman" w:cs="Times New Roman"/>
      <w:i/>
      <w:iCs/>
      <w:sz w:val="24"/>
      <w:szCs w:val="24"/>
      <w:lang w:val="uk-UA" w:eastAsia="ar-SA"/>
    </w:rPr>
  </w:style>
  <w:style w:type="paragraph" w:customStyle="1" w:styleId="38">
    <w:name w:val="Указатель3"/>
    <w:basedOn w:val="a"/>
    <w:rsid w:val="00BB4AA3"/>
    <w:pPr>
      <w:suppressLineNumber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Calibri" w:hAnsi="Times New Roman" w:cs="Times New Roman"/>
      <w:sz w:val="26"/>
      <w:szCs w:val="26"/>
      <w:lang w:val="uk-UA" w:eastAsia="ar-SA"/>
    </w:rPr>
  </w:style>
  <w:style w:type="paragraph" w:customStyle="1" w:styleId="Heading">
    <w:name w:val="Heading"/>
    <w:basedOn w:val="a3"/>
    <w:next w:val="ad"/>
    <w:rsid w:val="00BB4AA3"/>
    <w:pPr>
      <w:keepNext/>
      <w:widowControl w:val="0"/>
      <w:suppressAutoHyphens/>
      <w:spacing w:before="240" w:after="120"/>
      <w:contextualSpacing w:val="0"/>
    </w:pPr>
    <w:rPr>
      <w:rFonts w:ascii="Arial" w:eastAsia="Times New Roman" w:hAnsi="Arial" w:cs="Arial"/>
      <w:bCs/>
      <w:spacing w:val="0"/>
      <w:kern w:val="1"/>
      <w:sz w:val="22"/>
      <w:szCs w:val="22"/>
      <w:lang w:eastAsia="hi-IN" w:bidi="hi-IN"/>
    </w:rPr>
  </w:style>
  <w:style w:type="paragraph" w:customStyle="1" w:styleId="17">
    <w:name w:val="Название объекта1"/>
    <w:basedOn w:val="a"/>
    <w:rsid w:val="00BB4AA3"/>
    <w:pPr>
      <w:suppressLineNumbers/>
      <w:overflowPunct w:val="0"/>
      <w:autoSpaceDE w:val="0"/>
      <w:spacing w:before="120" w:after="120" w:line="240" w:lineRule="auto"/>
      <w:jc w:val="both"/>
      <w:textAlignment w:val="baseline"/>
    </w:pPr>
    <w:rPr>
      <w:rFonts w:ascii="Times New Roman" w:eastAsia="Calibri" w:hAnsi="Times New Roman" w:cs="Times New Roman"/>
      <w:i/>
      <w:iCs/>
      <w:sz w:val="24"/>
      <w:szCs w:val="24"/>
      <w:lang w:val="uk-UA" w:eastAsia="ar-SA"/>
    </w:rPr>
  </w:style>
  <w:style w:type="paragraph" w:customStyle="1" w:styleId="Index">
    <w:name w:val="Index"/>
    <w:basedOn w:val="a"/>
    <w:rsid w:val="00BB4AA3"/>
    <w:pPr>
      <w:suppressLineNumber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Calibri" w:hAnsi="Times New Roman" w:cs="Times New Roman"/>
      <w:sz w:val="26"/>
      <w:szCs w:val="26"/>
      <w:lang w:val="uk-UA" w:eastAsia="ar-SA"/>
    </w:rPr>
  </w:style>
  <w:style w:type="paragraph" w:customStyle="1" w:styleId="25">
    <w:name w:val="Название2"/>
    <w:basedOn w:val="a"/>
    <w:rsid w:val="00BB4AA3"/>
    <w:pPr>
      <w:suppressLineNumbers/>
      <w:overflowPunct w:val="0"/>
      <w:autoSpaceDE w:val="0"/>
      <w:spacing w:before="120" w:after="120" w:line="240" w:lineRule="auto"/>
      <w:jc w:val="both"/>
      <w:textAlignment w:val="baseline"/>
    </w:pPr>
    <w:rPr>
      <w:rFonts w:ascii="Times New Roman" w:eastAsia="Calibri" w:hAnsi="Times New Roman" w:cs="Times New Roman"/>
      <w:i/>
      <w:iCs/>
      <w:sz w:val="24"/>
      <w:szCs w:val="24"/>
      <w:lang w:val="uk-UA" w:eastAsia="ar-SA"/>
    </w:rPr>
  </w:style>
  <w:style w:type="paragraph" w:customStyle="1" w:styleId="26">
    <w:name w:val="Указатель2"/>
    <w:basedOn w:val="a"/>
    <w:rsid w:val="00BB4AA3"/>
    <w:pPr>
      <w:suppressLineNumber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Calibri" w:hAnsi="Times New Roman" w:cs="Times New Roman"/>
      <w:sz w:val="26"/>
      <w:szCs w:val="26"/>
      <w:lang w:val="uk-UA" w:eastAsia="ar-SA"/>
    </w:rPr>
  </w:style>
  <w:style w:type="paragraph" w:customStyle="1" w:styleId="18">
    <w:name w:val="Название1"/>
    <w:basedOn w:val="a"/>
    <w:rsid w:val="00BB4AA3"/>
    <w:pPr>
      <w:suppressLineNumbers/>
      <w:overflowPunct w:val="0"/>
      <w:autoSpaceDE w:val="0"/>
      <w:spacing w:before="120" w:after="120" w:line="240" w:lineRule="auto"/>
      <w:jc w:val="both"/>
      <w:textAlignment w:val="baseline"/>
    </w:pPr>
    <w:rPr>
      <w:rFonts w:ascii="Times New Roman" w:eastAsia="Calibri" w:hAnsi="Times New Roman" w:cs="Times New Roman"/>
      <w:i/>
      <w:iCs/>
      <w:sz w:val="24"/>
      <w:szCs w:val="24"/>
      <w:lang w:val="uk-UA" w:eastAsia="ar-SA"/>
    </w:rPr>
  </w:style>
  <w:style w:type="paragraph" w:customStyle="1" w:styleId="19">
    <w:name w:val="Указатель1"/>
    <w:basedOn w:val="a"/>
    <w:rsid w:val="00BB4AA3"/>
    <w:pPr>
      <w:suppressLineNumber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Calibri" w:hAnsi="Times New Roman" w:cs="Times New Roman"/>
      <w:sz w:val="26"/>
      <w:szCs w:val="26"/>
      <w:lang w:val="uk-UA" w:eastAsia="ar-SA"/>
    </w:rPr>
  </w:style>
  <w:style w:type="paragraph" w:customStyle="1" w:styleId="caaieiaie1">
    <w:name w:val="caaieiaie 1"/>
    <w:basedOn w:val="a"/>
    <w:next w:val="a"/>
    <w:rsid w:val="00BB4AA3"/>
    <w:pPr>
      <w:keepNext/>
      <w:overflowPunct w:val="0"/>
      <w:autoSpaceDE w:val="0"/>
      <w:spacing w:before="240" w:after="60" w:line="240" w:lineRule="auto"/>
      <w:textAlignment w:val="baseline"/>
    </w:pPr>
    <w:rPr>
      <w:rFonts w:ascii="Arial" w:eastAsia="Calibri" w:hAnsi="Arial" w:cs="Arial"/>
      <w:b/>
      <w:bCs/>
      <w:kern w:val="1"/>
      <w:sz w:val="28"/>
      <w:szCs w:val="28"/>
      <w:lang w:eastAsia="ar-SA"/>
    </w:rPr>
  </w:style>
  <w:style w:type="paragraph" w:styleId="af6">
    <w:name w:val="header"/>
    <w:basedOn w:val="a"/>
    <w:link w:val="af7"/>
    <w:rsid w:val="00BB4AA3"/>
    <w:pPr>
      <w:tabs>
        <w:tab w:val="center" w:pos="4153"/>
        <w:tab w:val="right" w:pos="8306"/>
      </w:tabs>
      <w:overflowPunct w:val="0"/>
      <w:autoSpaceDE w:val="0"/>
      <w:spacing w:after="0" w:line="240" w:lineRule="auto"/>
      <w:textAlignment w:val="baseline"/>
    </w:pPr>
    <w:rPr>
      <w:spacing w:val="20"/>
      <w:sz w:val="26"/>
      <w:szCs w:val="26"/>
      <w:lang w:val="uk-UA" w:eastAsia="ar-SA"/>
    </w:rPr>
  </w:style>
  <w:style w:type="character" w:customStyle="1" w:styleId="af7">
    <w:name w:val="Верхний колонтитул Знак"/>
    <w:basedOn w:val="a0"/>
    <w:link w:val="af6"/>
    <w:rsid w:val="00BB4AA3"/>
    <w:rPr>
      <w:rFonts w:ascii="Calibri" w:eastAsia="Times New Roman" w:hAnsi="Calibri" w:cs="Calibri"/>
      <w:spacing w:val="20"/>
      <w:sz w:val="26"/>
      <w:szCs w:val="26"/>
      <w:lang w:val="uk-UA" w:eastAsia="ar-SA"/>
    </w:rPr>
  </w:style>
  <w:style w:type="paragraph" w:styleId="af8">
    <w:name w:val="footer"/>
    <w:basedOn w:val="a"/>
    <w:link w:val="af9"/>
    <w:rsid w:val="00BB4AA3"/>
    <w:pPr>
      <w:tabs>
        <w:tab w:val="center" w:pos="4320"/>
        <w:tab w:val="right" w:pos="8640"/>
      </w:tabs>
      <w:overflowPunct w:val="0"/>
      <w:autoSpaceDE w:val="0"/>
      <w:spacing w:after="0" w:line="240" w:lineRule="auto"/>
      <w:textAlignment w:val="baseline"/>
    </w:pPr>
    <w:rPr>
      <w:sz w:val="24"/>
      <w:szCs w:val="24"/>
      <w:lang w:val="en-GB" w:eastAsia="ar-SA"/>
    </w:rPr>
  </w:style>
  <w:style w:type="character" w:customStyle="1" w:styleId="af9">
    <w:name w:val="Нижний колонтитул Знак"/>
    <w:basedOn w:val="a0"/>
    <w:link w:val="af8"/>
    <w:rsid w:val="00BB4AA3"/>
    <w:rPr>
      <w:rFonts w:ascii="Calibri" w:eastAsia="Times New Roman" w:hAnsi="Calibri" w:cs="Calibri"/>
      <w:sz w:val="24"/>
      <w:szCs w:val="24"/>
      <w:lang w:val="en-GB" w:eastAsia="ar-SA"/>
    </w:rPr>
  </w:style>
  <w:style w:type="paragraph" w:customStyle="1" w:styleId="210">
    <w:name w:val="Основной текст с отступом 21"/>
    <w:basedOn w:val="a"/>
    <w:rsid w:val="00BB4AA3"/>
    <w:pPr>
      <w:overflowPunct w:val="0"/>
      <w:autoSpaceDE w:val="0"/>
      <w:spacing w:after="0" w:line="240" w:lineRule="auto"/>
      <w:ind w:firstLine="1134"/>
      <w:jc w:val="both"/>
      <w:textAlignment w:val="baseline"/>
    </w:pPr>
    <w:rPr>
      <w:rFonts w:ascii="Times New Roman" w:eastAsia="Calibri" w:hAnsi="Times New Roman" w:cs="Times New Roman"/>
      <w:sz w:val="26"/>
      <w:szCs w:val="26"/>
      <w:lang w:val="uk-UA" w:eastAsia="ar-SA"/>
    </w:rPr>
  </w:style>
  <w:style w:type="paragraph" w:styleId="HTML">
    <w:name w:val="HTML Preformatted"/>
    <w:basedOn w:val="a"/>
    <w:link w:val="HTML0"/>
    <w:rsid w:val="00BB4A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BB4AA3"/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BodyTextIndent21">
    <w:name w:val="Body Text Indent 21"/>
    <w:basedOn w:val="a"/>
    <w:rsid w:val="00BB4AA3"/>
    <w:pPr>
      <w:widowControl w:val="0"/>
      <w:overflowPunct w:val="0"/>
      <w:autoSpaceDE w:val="0"/>
      <w:spacing w:before="120" w:after="0" w:line="240" w:lineRule="auto"/>
      <w:ind w:firstLine="567"/>
      <w:jc w:val="both"/>
      <w:textAlignment w:val="baseline"/>
    </w:pPr>
    <w:rPr>
      <w:rFonts w:ascii="Antiqua" w:eastAsia="Calibri" w:hAnsi="Antiqua" w:cs="Antiqua"/>
      <w:strike/>
      <w:color w:val="000000"/>
      <w:sz w:val="26"/>
      <w:szCs w:val="26"/>
      <w:lang w:val="en-US" w:eastAsia="ar-SA"/>
    </w:rPr>
  </w:style>
  <w:style w:type="paragraph" w:customStyle="1" w:styleId="310">
    <w:name w:val="Основной текст с отступом 31"/>
    <w:basedOn w:val="a"/>
    <w:rsid w:val="00BB4AA3"/>
    <w:pPr>
      <w:overflowPunct w:val="0"/>
      <w:autoSpaceDE w:val="0"/>
      <w:spacing w:after="120" w:line="240" w:lineRule="auto"/>
      <w:ind w:left="283"/>
      <w:jc w:val="both"/>
      <w:textAlignment w:val="baseline"/>
    </w:pPr>
    <w:rPr>
      <w:rFonts w:ascii="Times New Roman" w:eastAsia="Calibri" w:hAnsi="Times New Roman" w:cs="Times New Roman"/>
      <w:sz w:val="16"/>
      <w:szCs w:val="16"/>
      <w:lang w:val="uk-UA" w:eastAsia="ar-SA"/>
    </w:rPr>
  </w:style>
  <w:style w:type="paragraph" w:customStyle="1" w:styleId="BodyText22">
    <w:name w:val="Body Text 22"/>
    <w:basedOn w:val="a"/>
    <w:rsid w:val="00BB4AA3"/>
    <w:pPr>
      <w:spacing w:after="0" w:line="240" w:lineRule="auto"/>
      <w:jc w:val="both"/>
    </w:pPr>
    <w:rPr>
      <w:rFonts w:ascii="Times New Roman" w:eastAsia="Calibri" w:hAnsi="Times New Roman" w:cs="Times New Roman"/>
      <w:b/>
      <w:bCs/>
      <w:lang w:val="uk-UA" w:eastAsia="ar-SA"/>
    </w:rPr>
  </w:style>
  <w:style w:type="paragraph" w:customStyle="1" w:styleId="1a">
    <w:name w:val="Стиль1"/>
    <w:basedOn w:val="a"/>
    <w:rsid w:val="00BB4AA3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val="uk-UA" w:eastAsia="ar-SA"/>
    </w:rPr>
  </w:style>
  <w:style w:type="paragraph" w:customStyle="1" w:styleId="211">
    <w:name w:val="Основной текст 21"/>
    <w:basedOn w:val="a"/>
    <w:rsid w:val="00BB4AA3"/>
    <w:pPr>
      <w:spacing w:after="0" w:line="360" w:lineRule="auto"/>
    </w:pPr>
    <w:rPr>
      <w:rFonts w:ascii="Times New Roman" w:eastAsia="Calibri" w:hAnsi="Times New Roman" w:cs="Times New Roman"/>
      <w:sz w:val="28"/>
      <w:szCs w:val="28"/>
      <w:lang w:val="uk-UA" w:eastAsia="ar-SA"/>
    </w:rPr>
  </w:style>
  <w:style w:type="paragraph" w:customStyle="1" w:styleId="WW-Default">
    <w:name w:val="WW-Default"/>
    <w:rsid w:val="00BB4AA3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customStyle="1" w:styleId="afa">
    <w:name w:val="Заголовок таблицы"/>
    <w:basedOn w:val="ac"/>
    <w:rsid w:val="00BB4AA3"/>
    <w:pPr>
      <w:jc w:val="center"/>
    </w:pPr>
    <w:rPr>
      <w:b/>
      <w:bCs/>
    </w:rPr>
  </w:style>
  <w:style w:type="paragraph" w:customStyle="1" w:styleId="afb">
    <w:name w:val="Îáû÷íûé"/>
    <w:rsid w:val="00BB4AA3"/>
    <w:pPr>
      <w:suppressAutoHyphens/>
      <w:autoSpaceDE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ar-SA"/>
    </w:rPr>
  </w:style>
  <w:style w:type="paragraph" w:customStyle="1" w:styleId="afc">
    <w:name w:val="íîðìàëüíèé"/>
    <w:basedOn w:val="a"/>
    <w:rsid w:val="00BB4AA3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Calibri" w:hAnsi="Times New Roman" w:cs="Times New Roman"/>
      <w:kern w:val="1"/>
      <w:sz w:val="28"/>
      <w:szCs w:val="28"/>
      <w:lang w:val="en-US" w:eastAsia="ar-SA"/>
    </w:rPr>
  </w:style>
  <w:style w:type="paragraph" w:customStyle="1" w:styleId="afd">
    <w:name w:val="Текст в заданном формате"/>
    <w:basedOn w:val="a"/>
    <w:rsid w:val="00BB4AA3"/>
    <w:pPr>
      <w:overflowPunct w:val="0"/>
      <w:autoSpaceDE w:val="0"/>
      <w:spacing w:after="0" w:line="240" w:lineRule="auto"/>
      <w:jc w:val="both"/>
      <w:textAlignment w:val="baseline"/>
    </w:pPr>
    <w:rPr>
      <w:rFonts w:ascii="Courier New" w:hAnsi="Courier New" w:cs="Courier New"/>
      <w:sz w:val="20"/>
      <w:szCs w:val="20"/>
      <w:lang w:val="uk-UA" w:eastAsia="ar-SA"/>
    </w:rPr>
  </w:style>
  <w:style w:type="paragraph" w:customStyle="1" w:styleId="1b">
    <w:name w:val="заголовок 1"/>
    <w:basedOn w:val="a"/>
    <w:next w:val="a"/>
    <w:rsid w:val="00BB4AA3"/>
    <w:pPr>
      <w:keepNext/>
      <w:overflowPunct w:val="0"/>
      <w:autoSpaceDE w:val="0"/>
      <w:spacing w:after="0" w:line="240" w:lineRule="auto"/>
      <w:jc w:val="center"/>
      <w:textAlignment w:val="baseline"/>
    </w:pPr>
    <w:rPr>
      <w:rFonts w:ascii="Times New Roman" w:eastAsia="Calibri" w:hAnsi="Times New Roman" w:cs="Times New Roman"/>
      <w:b/>
      <w:bCs/>
      <w:caps/>
      <w:sz w:val="32"/>
      <w:szCs w:val="32"/>
      <w:lang w:val="uk-UA" w:eastAsia="ar-SA"/>
    </w:rPr>
  </w:style>
  <w:style w:type="paragraph" w:customStyle="1" w:styleId="311">
    <w:name w:val="Основной текст 31"/>
    <w:basedOn w:val="a"/>
    <w:rsid w:val="00BB4AA3"/>
    <w:pPr>
      <w:overflowPunct w:val="0"/>
      <w:autoSpaceDE w:val="0"/>
      <w:spacing w:after="0" w:line="240" w:lineRule="auto"/>
      <w:jc w:val="center"/>
      <w:textAlignment w:val="baseline"/>
    </w:pPr>
    <w:rPr>
      <w:rFonts w:ascii="Times New Roman" w:eastAsia="Calibri" w:hAnsi="Times New Roman" w:cs="Times New Roman"/>
      <w:b/>
      <w:bCs/>
      <w:sz w:val="28"/>
      <w:szCs w:val="28"/>
      <w:lang w:val="uk-UA" w:eastAsia="ar-SA"/>
    </w:rPr>
  </w:style>
  <w:style w:type="paragraph" w:customStyle="1" w:styleId="1c">
    <w:name w:val="Заголовок оглавления1"/>
    <w:basedOn w:val="a3"/>
    <w:rsid w:val="00BB4AA3"/>
    <w:pPr>
      <w:keepNext/>
      <w:suppressLineNumbers/>
      <w:overflowPunct w:val="0"/>
      <w:autoSpaceDE w:val="0"/>
      <w:spacing w:before="240" w:after="120" w:line="360" w:lineRule="auto"/>
      <w:contextualSpacing w:val="0"/>
      <w:jc w:val="center"/>
      <w:textAlignment w:val="baseline"/>
    </w:pPr>
    <w:rPr>
      <w:rFonts w:ascii="Calibri" w:eastAsia="Times New Roman" w:hAnsi="Calibri" w:cs="Calibri"/>
      <w:b/>
      <w:spacing w:val="0"/>
      <w:kern w:val="0"/>
      <w:sz w:val="22"/>
      <w:szCs w:val="22"/>
      <w:lang w:val="uk-UA" w:eastAsia="ar-SA"/>
    </w:rPr>
  </w:style>
  <w:style w:type="paragraph" w:customStyle="1" w:styleId="afe">
    <w:name w:val="Верхний колонтитул слева"/>
    <w:basedOn w:val="a"/>
    <w:rsid w:val="00BB4AA3"/>
    <w:pPr>
      <w:suppressLineNumbers/>
      <w:tabs>
        <w:tab w:val="center" w:pos="4739"/>
        <w:tab w:val="right" w:pos="9479"/>
      </w:tabs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Calibri" w:hAnsi="Times New Roman" w:cs="Times New Roman"/>
      <w:sz w:val="26"/>
      <w:szCs w:val="26"/>
      <w:lang w:val="uk-UA" w:eastAsia="ar-SA"/>
    </w:rPr>
  </w:style>
  <w:style w:type="paragraph" w:customStyle="1" w:styleId="100">
    <w:name w:val="Оглавление 10"/>
    <w:basedOn w:val="19"/>
    <w:rsid w:val="00BB4AA3"/>
    <w:pPr>
      <w:tabs>
        <w:tab w:val="right" w:leader="dot" w:pos="12185"/>
      </w:tabs>
      <w:ind w:left="2547"/>
    </w:pPr>
  </w:style>
  <w:style w:type="paragraph" w:customStyle="1" w:styleId="TableNums">
    <w:name w:val="Table Nums"/>
    <w:basedOn w:val="a"/>
    <w:rsid w:val="00BB4AA3"/>
    <w:pPr>
      <w:overflowPunct w:val="0"/>
      <w:autoSpaceDE w:val="0"/>
      <w:spacing w:before="240" w:after="0" w:line="240" w:lineRule="auto"/>
      <w:jc w:val="center"/>
      <w:textAlignment w:val="baseline"/>
    </w:pPr>
    <w:rPr>
      <w:rFonts w:ascii="Times New Roman" w:eastAsia="Calibri" w:hAnsi="Times New Roman" w:cs="Times New Roman"/>
      <w:sz w:val="24"/>
      <w:szCs w:val="24"/>
      <w:lang w:val="uk-UA" w:eastAsia="ar-SA"/>
    </w:rPr>
  </w:style>
  <w:style w:type="paragraph" w:customStyle="1" w:styleId="320">
    <w:name w:val="Основной текст 32"/>
    <w:basedOn w:val="a"/>
    <w:rsid w:val="00BB4AA3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Calibri" w:hAnsi="Times New Roman" w:cs="Times New Roman"/>
      <w:sz w:val="24"/>
      <w:szCs w:val="24"/>
      <w:lang w:val="uk-UA" w:eastAsia="ar-SA"/>
    </w:rPr>
  </w:style>
  <w:style w:type="paragraph" w:customStyle="1" w:styleId="TableContents">
    <w:name w:val="Table Contents"/>
    <w:basedOn w:val="a"/>
    <w:rsid w:val="00BB4AA3"/>
    <w:pPr>
      <w:suppressLineNumber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Calibri" w:hAnsi="Times New Roman" w:cs="Times New Roman"/>
      <w:sz w:val="26"/>
      <w:szCs w:val="26"/>
      <w:lang w:val="uk-UA" w:eastAsia="ar-SA"/>
    </w:rPr>
  </w:style>
  <w:style w:type="paragraph" w:customStyle="1" w:styleId="TableHeading">
    <w:name w:val="Table Heading"/>
    <w:basedOn w:val="TableContents"/>
    <w:rsid w:val="00BB4AA3"/>
    <w:pPr>
      <w:jc w:val="center"/>
    </w:pPr>
    <w:rPr>
      <w:b/>
      <w:bCs/>
    </w:rPr>
  </w:style>
  <w:style w:type="paragraph" w:customStyle="1" w:styleId="Contents10">
    <w:name w:val="Contents 10"/>
    <w:basedOn w:val="Index"/>
    <w:rsid w:val="00BB4AA3"/>
    <w:pPr>
      <w:tabs>
        <w:tab w:val="right" w:leader="dot" w:pos="12185"/>
      </w:tabs>
      <w:ind w:left="2547"/>
    </w:pPr>
  </w:style>
  <w:style w:type="paragraph" w:styleId="aff">
    <w:name w:val="Balloon Text"/>
    <w:basedOn w:val="a"/>
    <w:link w:val="aff0"/>
    <w:semiHidden/>
    <w:rsid w:val="00BB4AA3"/>
    <w:pPr>
      <w:overflowPunct w:val="0"/>
      <w:autoSpaceDE w:val="0"/>
      <w:spacing w:after="0" w:line="240" w:lineRule="auto"/>
      <w:jc w:val="both"/>
      <w:textAlignment w:val="baseline"/>
    </w:pPr>
    <w:rPr>
      <w:rFonts w:ascii="Tahoma" w:hAnsi="Tahoma" w:cs="Tahoma"/>
      <w:sz w:val="16"/>
      <w:szCs w:val="16"/>
      <w:lang w:val="uk-UA" w:eastAsia="ar-SA"/>
    </w:rPr>
  </w:style>
  <w:style w:type="character" w:customStyle="1" w:styleId="aff0">
    <w:name w:val="Текст выноски Знак"/>
    <w:basedOn w:val="a0"/>
    <w:link w:val="aff"/>
    <w:semiHidden/>
    <w:rsid w:val="00BB4AA3"/>
    <w:rPr>
      <w:rFonts w:ascii="Tahoma" w:eastAsia="Times New Roman" w:hAnsi="Tahoma" w:cs="Tahoma"/>
      <w:sz w:val="16"/>
      <w:szCs w:val="16"/>
      <w:lang w:val="uk-UA" w:eastAsia="ar-SA"/>
    </w:rPr>
  </w:style>
  <w:style w:type="character" w:customStyle="1" w:styleId="s4">
    <w:name w:val="s4"/>
    <w:basedOn w:val="a0"/>
    <w:rsid w:val="00BB4AA3"/>
    <w:rPr>
      <w:rFonts w:cs="Times New Roman"/>
    </w:rPr>
  </w:style>
  <w:style w:type="paragraph" w:customStyle="1" w:styleId="p26">
    <w:name w:val="p26"/>
    <w:basedOn w:val="a"/>
    <w:rsid w:val="00BB4AA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10">
    <w:name w:val="s10"/>
    <w:basedOn w:val="a0"/>
    <w:rsid w:val="00BB4AA3"/>
    <w:rPr>
      <w:rFonts w:cs="Times New Roman"/>
    </w:rPr>
  </w:style>
  <w:style w:type="paragraph" w:customStyle="1" w:styleId="CharCharCharChar">
    <w:name w:val="Char Char Знак Знак Char Char Знак Знак Знак Знак"/>
    <w:basedOn w:val="a"/>
    <w:rsid w:val="00BB4AA3"/>
    <w:pPr>
      <w:spacing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FR2">
    <w:name w:val="FR2"/>
    <w:rsid w:val="00BB4AA3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Calibri" w:hAnsi="Arial" w:cs="Arial"/>
      <w:sz w:val="18"/>
      <w:szCs w:val="18"/>
      <w:lang w:val="uk-UA" w:eastAsia="uk-UA"/>
    </w:rPr>
  </w:style>
  <w:style w:type="paragraph" w:styleId="aff1">
    <w:name w:val="Normal (Web)"/>
    <w:basedOn w:val="a"/>
    <w:rsid w:val="00BB4AA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customStyle="1" w:styleId="1d">
    <w:name w:val="Знак Знак Знак Знак Знак Знак1 Знак Знак Знак Знак Знак Знак Знак Знак Знак Знак Знак Знак Знак Знак Знак Знак"/>
    <w:basedOn w:val="a"/>
    <w:rsid w:val="00BB4AA3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TableParagraph">
    <w:name w:val="Table Paragraph"/>
    <w:basedOn w:val="a"/>
    <w:rsid w:val="00BB4AA3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Calibri" w:hAnsi="Times New Roman" w:cs="Times New Roman"/>
      <w:lang w:val="en-US"/>
    </w:rPr>
  </w:style>
  <w:style w:type="paragraph" w:customStyle="1" w:styleId="Default">
    <w:name w:val="Default"/>
    <w:rsid w:val="00BB4AA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hps">
    <w:name w:val="hps"/>
    <w:rsid w:val="00BB4AA3"/>
  </w:style>
  <w:style w:type="paragraph" w:customStyle="1" w:styleId="120">
    <w:name w:val="12"/>
    <w:basedOn w:val="a"/>
    <w:link w:val="121"/>
    <w:rsid w:val="00BB4AA3"/>
    <w:pPr>
      <w:spacing w:after="0" w:line="240" w:lineRule="auto"/>
      <w:jc w:val="both"/>
    </w:pPr>
    <w:rPr>
      <w:sz w:val="24"/>
      <w:lang w:eastAsia="ru-RU"/>
    </w:rPr>
  </w:style>
  <w:style w:type="character" w:customStyle="1" w:styleId="121">
    <w:name w:val="12 Знак"/>
    <w:link w:val="120"/>
    <w:rsid w:val="00BB4AA3"/>
    <w:rPr>
      <w:rFonts w:ascii="Calibri" w:eastAsia="Times New Roman" w:hAnsi="Calibri" w:cs="Calibri"/>
      <w:sz w:val="24"/>
      <w:lang w:eastAsia="ru-RU"/>
    </w:rPr>
  </w:style>
  <w:style w:type="character" w:customStyle="1" w:styleId="text">
    <w:name w:val="text"/>
    <w:basedOn w:val="a0"/>
    <w:rsid w:val="00BB4AA3"/>
    <w:rPr>
      <w:rFonts w:cs="Times New Roman"/>
    </w:rPr>
  </w:style>
  <w:style w:type="character" w:styleId="aff2">
    <w:name w:val="Emphasis"/>
    <w:basedOn w:val="a0"/>
    <w:qFormat/>
    <w:rsid w:val="00BB4AA3"/>
    <w:rPr>
      <w:rFonts w:cs="Times New Roman"/>
      <w:i/>
      <w:iCs/>
    </w:rPr>
  </w:style>
  <w:style w:type="character" w:customStyle="1" w:styleId="apple-converted-space">
    <w:name w:val="apple-converted-space"/>
    <w:basedOn w:val="a0"/>
    <w:rsid w:val="00BB4AA3"/>
    <w:rPr>
      <w:rFonts w:cs="Times New Roman"/>
    </w:rPr>
  </w:style>
  <w:style w:type="paragraph" w:customStyle="1" w:styleId="220">
    <w:name w:val="Основной текст 22"/>
    <w:basedOn w:val="a"/>
    <w:rsid w:val="00BB4AA3"/>
    <w:pPr>
      <w:spacing w:after="0" w:line="360" w:lineRule="auto"/>
      <w:ind w:firstLine="851"/>
      <w:jc w:val="both"/>
    </w:pPr>
    <w:rPr>
      <w:rFonts w:ascii="Times New Roman" w:eastAsia="Calibri" w:hAnsi="Times New Roman" w:cs="Times New Roman"/>
      <w:sz w:val="28"/>
      <w:szCs w:val="28"/>
      <w:lang w:val="uk-UA" w:eastAsia="ru-RU"/>
    </w:rPr>
  </w:style>
  <w:style w:type="paragraph" w:customStyle="1" w:styleId="140">
    <w:name w:val="Мой 14"/>
    <w:basedOn w:val="a"/>
    <w:rsid w:val="00BB4AA3"/>
    <w:pPr>
      <w:autoSpaceDE w:val="0"/>
      <w:autoSpaceDN w:val="0"/>
      <w:spacing w:after="0" w:line="360" w:lineRule="auto"/>
      <w:ind w:firstLine="709"/>
      <w:jc w:val="both"/>
    </w:pPr>
    <w:rPr>
      <w:rFonts w:cs="Times New Roman"/>
      <w:sz w:val="28"/>
      <w:szCs w:val="28"/>
      <w:lang w:val="hu-HU" w:eastAsia="ru-RU"/>
    </w:rPr>
  </w:style>
  <w:style w:type="paragraph" w:customStyle="1" w:styleId="p1">
    <w:name w:val="p1"/>
    <w:basedOn w:val="a"/>
    <w:rsid w:val="00BB4AA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12">
    <w:name w:val="Абзац списка11"/>
    <w:basedOn w:val="a"/>
    <w:rsid w:val="00BB4AA3"/>
    <w:pPr>
      <w:spacing w:after="0" w:line="240" w:lineRule="auto"/>
      <w:ind w:left="708"/>
    </w:pPr>
    <w:rPr>
      <w:rFonts w:cs="Times New Roman"/>
      <w:sz w:val="24"/>
      <w:szCs w:val="24"/>
      <w:lang w:eastAsia="ru-RU"/>
    </w:rPr>
  </w:style>
  <w:style w:type="paragraph" w:customStyle="1" w:styleId="aff3">
    <w:name w:val="Стиль"/>
    <w:basedOn w:val="a"/>
    <w:next w:val="a3"/>
    <w:rsid w:val="00BB4AA3"/>
    <w:pPr>
      <w:spacing w:after="0" w:line="240" w:lineRule="auto"/>
      <w:jc w:val="center"/>
    </w:pPr>
    <w:rPr>
      <w:rFonts w:cs="Times New Roman"/>
      <w:b/>
      <w:bCs/>
      <w:sz w:val="28"/>
      <w:szCs w:val="28"/>
      <w:lang w:val="uk-UA" w:eastAsia="ru-RU"/>
    </w:rPr>
  </w:style>
  <w:style w:type="paragraph" w:customStyle="1" w:styleId="113">
    <w:name w:val="Заголовок оглавления11"/>
    <w:basedOn w:val="a3"/>
    <w:rsid w:val="00BB4AA3"/>
    <w:pPr>
      <w:keepNext/>
      <w:suppressLineNumbers/>
      <w:overflowPunct w:val="0"/>
      <w:autoSpaceDE w:val="0"/>
      <w:spacing w:before="240" w:after="120" w:line="360" w:lineRule="auto"/>
      <w:contextualSpacing w:val="0"/>
      <w:jc w:val="center"/>
      <w:textAlignment w:val="baseline"/>
    </w:pPr>
    <w:rPr>
      <w:rFonts w:ascii="Calibri" w:eastAsia="Times New Roman" w:hAnsi="Calibri" w:cs="Calibri"/>
      <w:b/>
      <w:spacing w:val="0"/>
      <w:kern w:val="0"/>
      <w:sz w:val="22"/>
      <w:szCs w:val="22"/>
      <w:lang w:val="uk-UA" w:eastAsia="ar-SA"/>
    </w:rPr>
  </w:style>
  <w:style w:type="character" w:customStyle="1" w:styleId="atn">
    <w:name w:val="atn"/>
    <w:rsid w:val="00BB4AA3"/>
  </w:style>
  <w:style w:type="paragraph" w:customStyle="1" w:styleId="rvps2">
    <w:name w:val="rvps2"/>
    <w:basedOn w:val="a"/>
    <w:rsid w:val="00BB4AA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ListLabel27">
    <w:name w:val="ListLabel 27"/>
    <w:rsid w:val="00BB4AA3"/>
    <w:rPr>
      <w:rFonts w:cs="Times New Roman"/>
      <w:spacing w:val="-1"/>
      <w:lang w:val="uk-UA"/>
    </w:rPr>
  </w:style>
  <w:style w:type="character" w:customStyle="1" w:styleId="ListLabel28">
    <w:name w:val="ListLabel 28"/>
    <w:rsid w:val="00BB4AA3"/>
    <w:rPr>
      <w:spacing w:val="-1"/>
      <w:lang w:val="uk-UA"/>
    </w:rPr>
  </w:style>
  <w:style w:type="paragraph" w:styleId="a3">
    <w:name w:val="Title"/>
    <w:basedOn w:val="a"/>
    <w:next w:val="a"/>
    <w:link w:val="1e"/>
    <w:uiPriority w:val="10"/>
    <w:qFormat/>
    <w:rsid w:val="00BB4AA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e">
    <w:name w:val="Название Знак1"/>
    <w:basedOn w:val="a0"/>
    <w:link w:val="a3"/>
    <w:uiPriority w:val="10"/>
    <w:rsid w:val="00BB4A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4">
    <w:name w:val="List Paragraph"/>
    <w:basedOn w:val="a"/>
    <w:qFormat/>
    <w:rsid w:val="00FE7F4E"/>
    <w:pPr>
      <w:ind w:left="720"/>
      <w:contextualSpacing/>
    </w:pPr>
  </w:style>
  <w:style w:type="table" w:styleId="aff5">
    <w:name w:val="Table Grid"/>
    <w:basedOn w:val="a1"/>
    <w:uiPriority w:val="59"/>
    <w:rsid w:val="00960E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rsid w:val="00F03582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markedcontent">
    <w:name w:val="markedcontent"/>
    <w:basedOn w:val="a0"/>
    <w:rsid w:val="00F03582"/>
  </w:style>
  <w:style w:type="paragraph" w:styleId="aff6">
    <w:name w:val="No Spacing"/>
    <w:uiPriority w:val="1"/>
    <w:qFormat/>
    <w:rsid w:val="0015574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3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hnu.edu.ua/uk/infocentre/15068" TargetMode="External"/><Relationship Id="rId13" Type="http://schemas.openxmlformats.org/officeDocument/2006/relationships/hyperlink" Target="https://www.uzhnu.edu.ua/uk/infocentre/get/22966" TargetMode="External"/><Relationship Id="rId18" Type="http://schemas.openxmlformats.org/officeDocument/2006/relationships/hyperlink" Target="https://dspace.uzhnu.edu.ua/jspui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uzhnu.edu.ua/uk/infocentre/get/9378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uzhnu.edu.ua/uk/infocentre/get/20131" TargetMode="External"/><Relationship Id="rId17" Type="http://schemas.openxmlformats.org/officeDocument/2006/relationships/hyperlink" Target="http://www.uzhnu.edu.u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uzhnu.edu.ua/uk/infocentre/get/5950" TargetMode="External"/><Relationship Id="rId20" Type="http://schemas.openxmlformats.org/officeDocument/2006/relationships/hyperlink" Target="https://www.uzhnu.edu.ua/uk/infocentre/get/2126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zhnu.edu.ua/uk/infocentre/get/12223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uzhnu.edu.ua/uk/infocentre/get/22967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uzhnu.edu.ua/uk/infocentre/get/11070" TargetMode="External"/><Relationship Id="rId19" Type="http://schemas.openxmlformats.org/officeDocument/2006/relationships/hyperlink" Target="https://moodle.uzhnu.edu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zhnu.edu.ua/uk/infocentre/get/5952" TargetMode="External"/><Relationship Id="rId14" Type="http://schemas.openxmlformats.org/officeDocument/2006/relationships/hyperlink" Target="https://www.uzhnu.edu.ua/uk/infocentre/get/22964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77A2C-DC95-483F-B77F-DD3C279E3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4509</Words>
  <Characters>25704</Characters>
  <Application>Microsoft Office Word</Application>
  <DocSecurity>0</DocSecurity>
  <Lines>214</Lines>
  <Paragraphs>60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30153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Сабадош</cp:lastModifiedBy>
  <cp:revision>6</cp:revision>
  <cp:lastPrinted>2021-05-21T08:26:00Z</cp:lastPrinted>
  <dcterms:created xsi:type="dcterms:W3CDTF">2022-01-03T09:16:00Z</dcterms:created>
  <dcterms:modified xsi:type="dcterms:W3CDTF">2022-01-03T11:31:00Z</dcterms:modified>
</cp:coreProperties>
</file>