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C6D" w:rsidRPr="002F3EF7" w:rsidRDefault="00F66C6D" w:rsidP="000A725D">
      <w:pPr>
        <w:rPr>
          <w:b/>
          <w:sz w:val="36"/>
          <w:szCs w:val="36"/>
        </w:rPr>
      </w:pPr>
    </w:p>
    <w:tbl>
      <w:tblPr>
        <w:tblStyle w:val="a3"/>
        <w:tblpPr w:leftFromText="180" w:rightFromText="180" w:vertAnchor="page" w:horzAnchor="margin" w:tblpXSpec="center" w:tblpY="1567"/>
        <w:tblW w:w="10201" w:type="dxa"/>
        <w:tblLook w:val="04A0" w:firstRow="1" w:lastRow="0" w:firstColumn="1" w:lastColumn="0" w:noHBand="0" w:noVBand="1"/>
      </w:tblPr>
      <w:tblGrid>
        <w:gridCol w:w="3936"/>
        <w:gridCol w:w="6265"/>
      </w:tblGrid>
      <w:tr w:rsidR="00C253EC" w:rsidRPr="00F66C6D" w:rsidTr="000A725D">
        <w:tc>
          <w:tcPr>
            <w:tcW w:w="3936" w:type="dxa"/>
          </w:tcPr>
          <w:p w:rsidR="00C253EC" w:rsidRPr="00F66C6D" w:rsidRDefault="00C253EC" w:rsidP="00EC1651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6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дисципліни</w:t>
            </w:r>
          </w:p>
        </w:tc>
        <w:tc>
          <w:tcPr>
            <w:tcW w:w="6265" w:type="dxa"/>
          </w:tcPr>
          <w:p w:rsidR="00C253EC" w:rsidRPr="00F66C6D" w:rsidRDefault="001E0759" w:rsidP="00EC1651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6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Логістика в готельно-ресторанному господарстві</w:t>
            </w:r>
          </w:p>
        </w:tc>
      </w:tr>
      <w:tr w:rsidR="000A725D" w:rsidRPr="00F66C6D" w:rsidTr="000A725D">
        <w:tc>
          <w:tcPr>
            <w:tcW w:w="3936" w:type="dxa"/>
          </w:tcPr>
          <w:p w:rsidR="000A725D" w:rsidRPr="00F66C6D" w:rsidRDefault="000A725D" w:rsidP="00EC1651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6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6265" w:type="dxa"/>
          </w:tcPr>
          <w:p w:rsidR="000A725D" w:rsidRPr="00A64D3D" w:rsidRDefault="000A725D" w:rsidP="00EC165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908D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Перший (</w:t>
            </w:r>
            <w:proofErr w:type="spellStart"/>
            <w:r w:rsidRPr="008908D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бакалаврський</w:t>
            </w:r>
            <w:proofErr w:type="spellEnd"/>
            <w:r w:rsidRPr="008908D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)</w:t>
            </w:r>
          </w:p>
        </w:tc>
      </w:tr>
      <w:tr w:rsidR="000A725D" w:rsidRPr="00F66C6D" w:rsidTr="000A725D">
        <w:tc>
          <w:tcPr>
            <w:tcW w:w="3936" w:type="dxa"/>
          </w:tcPr>
          <w:p w:rsidR="000A725D" w:rsidRPr="00F66C6D" w:rsidRDefault="000A725D" w:rsidP="00EC1651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6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Курс (рік) навчання</w:t>
            </w:r>
          </w:p>
        </w:tc>
        <w:tc>
          <w:tcPr>
            <w:tcW w:w="6265" w:type="dxa"/>
          </w:tcPr>
          <w:p w:rsidR="000A725D" w:rsidRPr="00A64D3D" w:rsidRDefault="000A725D" w:rsidP="00EC165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ІV</w:t>
            </w:r>
          </w:p>
        </w:tc>
      </w:tr>
      <w:tr w:rsidR="000A725D" w:rsidRPr="00F66C6D" w:rsidTr="000A725D">
        <w:tc>
          <w:tcPr>
            <w:tcW w:w="3936" w:type="dxa"/>
          </w:tcPr>
          <w:p w:rsidR="000A725D" w:rsidRPr="00F66C6D" w:rsidRDefault="000A725D" w:rsidP="00EC1651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6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Семестр </w:t>
            </w:r>
          </w:p>
        </w:tc>
        <w:tc>
          <w:tcPr>
            <w:tcW w:w="6265" w:type="dxa"/>
          </w:tcPr>
          <w:p w:rsidR="000A725D" w:rsidRPr="00A64D3D" w:rsidRDefault="000A725D" w:rsidP="00EC165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908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весняний</w:t>
            </w:r>
            <w:proofErr w:type="spellEnd"/>
          </w:p>
        </w:tc>
      </w:tr>
      <w:tr w:rsidR="00C253EC" w:rsidRPr="00F66C6D" w:rsidTr="000A725D">
        <w:tc>
          <w:tcPr>
            <w:tcW w:w="3936" w:type="dxa"/>
          </w:tcPr>
          <w:p w:rsidR="00C253EC" w:rsidRPr="00F66C6D" w:rsidRDefault="00C253EC" w:rsidP="00EC1651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6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Обсяг дисципліни у кредитах</w:t>
            </w:r>
          </w:p>
        </w:tc>
        <w:tc>
          <w:tcPr>
            <w:tcW w:w="6265" w:type="dxa"/>
          </w:tcPr>
          <w:p w:rsidR="00C253EC" w:rsidRPr="00F66C6D" w:rsidRDefault="00823C9E" w:rsidP="00EC1651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C253EC" w:rsidRPr="00F66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кредити ЄКТС</w:t>
            </w:r>
          </w:p>
        </w:tc>
      </w:tr>
      <w:tr w:rsidR="00C253EC" w:rsidRPr="00F66C6D" w:rsidTr="000A725D">
        <w:tc>
          <w:tcPr>
            <w:tcW w:w="3936" w:type="dxa"/>
          </w:tcPr>
          <w:p w:rsidR="00C253EC" w:rsidRPr="00F66C6D" w:rsidRDefault="00C253EC" w:rsidP="00EC1651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6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Мова викладання</w:t>
            </w:r>
          </w:p>
        </w:tc>
        <w:tc>
          <w:tcPr>
            <w:tcW w:w="6265" w:type="dxa"/>
          </w:tcPr>
          <w:p w:rsidR="00C253EC" w:rsidRPr="00F66C6D" w:rsidRDefault="00C253EC" w:rsidP="00EC1651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6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</w:t>
            </w:r>
          </w:p>
        </w:tc>
      </w:tr>
      <w:tr w:rsidR="00C253EC" w:rsidRPr="00F66C6D" w:rsidTr="000A725D">
        <w:tc>
          <w:tcPr>
            <w:tcW w:w="3936" w:type="dxa"/>
          </w:tcPr>
          <w:p w:rsidR="00C253EC" w:rsidRPr="00F66C6D" w:rsidRDefault="00C253EC" w:rsidP="00EC1651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6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Передумови для вивчення дисципліни</w:t>
            </w:r>
          </w:p>
        </w:tc>
        <w:tc>
          <w:tcPr>
            <w:tcW w:w="6265" w:type="dxa"/>
          </w:tcPr>
          <w:p w:rsidR="00C253EC" w:rsidRPr="000A725D" w:rsidRDefault="000A725D" w:rsidP="00EC165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725D">
              <w:rPr>
                <w:rFonts w:ascii="Times New Roman" w:hAnsi="Times New Roman" w:cs="Times New Roman"/>
                <w:sz w:val="28"/>
                <w:szCs w:val="28"/>
              </w:rPr>
              <w:t>Ефективність</w:t>
            </w:r>
            <w:proofErr w:type="spellEnd"/>
            <w:r w:rsidRPr="000A72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725D">
              <w:rPr>
                <w:rFonts w:ascii="Times New Roman" w:hAnsi="Times New Roman" w:cs="Times New Roman"/>
                <w:sz w:val="28"/>
                <w:szCs w:val="28"/>
              </w:rPr>
              <w:t>засвоєння</w:t>
            </w:r>
            <w:proofErr w:type="spellEnd"/>
            <w:r w:rsidRPr="000A725D">
              <w:rPr>
                <w:rFonts w:ascii="Times New Roman" w:hAnsi="Times New Roman" w:cs="Times New Roman"/>
                <w:sz w:val="28"/>
                <w:szCs w:val="28"/>
              </w:rPr>
              <w:t xml:space="preserve"> курсу "</w:t>
            </w:r>
            <w:proofErr w:type="spellStart"/>
            <w:r w:rsidRPr="000A725D">
              <w:rPr>
                <w:rFonts w:ascii="Times New Roman" w:hAnsi="Times New Roman" w:cs="Times New Roman"/>
                <w:sz w:val="28"/>
                <w:szCs w:val="28"/>
              </w:rPr>
              <w:t>Логістика</w:t>
            </w:r>
            <w:proofErr w:type="spellEnd"/>
            <w:r w:rsidRPr="000A725D">
              <w:rPr>
                <w:rFonts w:ascii="Times New Roman" w:hAnsi="Times New Roman" w:cs="Times New Roman"/>
                <w:sz w:val="28"/>
                <w:szCs w:val="28"/>
              </w:rPr>
              <w:t xml:space="preserve"> в готельно-ресторанному </w:t>
            </w:r>
            <w:proofErr w:type="spellStart"/>
            <w:r w:rsidRPr="000A725D">
              <w:rPr>
                <w:rFonts w:ascii="Times New Roman" w:hAnsi="Times New Roman" w:cs="Times New Roman"/>
                <w:sz w:val="28"/>
                <w:szCs w:val="28"/>
              </w:rPr>
              <w:t>господарстві</w:t>
            </w:r>
            <w:proofErr w:type="spellEnd"/>
            <w:r w:rsidRPr="000A725D"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  <w:proofErr w:type="spellStart"/>
            <w:r w:rsidRPr="000A725D">
              <w:rPr>
                <w:rFonts w:ascii="Times New Roman" w:hAnsi="Times New Roman" w:cs="Times New Roman"/>
                <w:sz w:val="28"/>
                <w:szCs w:val="28"/>
              </w:rPr>
              <w:t>підвищує</w:t>
            </w:r>
            <w:proofErr w:type="spellEnd"/>
            <w:r w:rsidRPr="000A72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725D">
              <w:rPr>
                <w:rFonts w:ascii="Times New Roman" w:hAnsi="Times New Roman" w:cs="Times New Roman"/>
                <w:sz w:val="28"/>
                <w:szCs w:val="28"/>
              </w:rPr>
              <w:t>попереднє</w:t>
            </w:r>
            <w:proofErr w:type="spellEnd"/>
            <w:r w:rsidRPr="000A72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725D">
              <w:rPr>
                <w:rFonts w:ascii="Times New Roman" w:hAnsi="Times New Roman" w:cs="Times New Roman"/>
                <w:sz w:val="28"/>
                <w:szCs w:val="28"/>
              </w:rPr>
              <w:t>вивчення</w:t>
            </w:r>
            <w:proofErr w:type="spellEnd"/>
            <w:r w:rsidRPr="000A725D">
              <w:rPr>
                <w:rFonts w:ascii="Times New Roman" w:hAnsi="Times New Roman" w:cs="Times New Roman"/>
                <w:sz w:val="28"/>
                <w:szCs w:val="28"/>
              </w:rPr>
              <w:t xml:space="preserve"> таких </w:t>
            </w:r>
            <w:proofErr w:type="spellStart"/>
            <w:r w:rsidRPr="000A725D">
              <w:rPr>
                <w:rFonts w:ascii="Times New Roman" w:hAnsi="Times New Roman" w:cs="Times New Roman"/>
                <w:sz w:val="28"/>
                <w:szCs w:val="28"/>
              </w:rPr>
              <w:t>дисциплін</w:t>
            </w:r>
            <w:proofErr w:type="spellEnd"/>
            <w:r w:rsidRPr="000A725D">
              <w:rPr>
                <w:rFonts w:ascii="Times New Roman" w:hAnsi="Times New Roman" w:cs="Times New Roman"/>
                <w:sz w:val="28"/>
                <w:szCs w:val="28"/>
              </w:rPr>
              <w:t>, як "</w:t>
            </w:r>
            <w:proofErr w:type="spellStart"/>
            <w:r w:rsidRPr="000A725D">
              <w:rPr>
                <w:rFonts w:ascii="Times New Roman" w:hAnsi="Times New Roman" w:cs="Times New Roman"/>
                <w:sz w:val="28"/>
                <w:szCs w:val="28"/>
              </w:rPr>
              <w:t>Організація</w:t>
            </w:r>
            <w:proofErr w:type="spellEnd"/>
            <w:r w:rsidRPr="000A72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725D">
              <w:rPr>
                <w:rFonts w:ascii="Times New Roman" w:hAnsi="Times New Roman" w:cs="Times New Roman"/>
                <w:sz w:val="28"/>
                <w:szCs w:val="28"/>
              </w:rPr>
              <w:t>готельної</w:t>
            </w:r>
            <w:proofErr w:type="spellEnd"/>
            <w:r w:rsidRPr="000A72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725D">
              <w:rPr>
                <w:rFonts w:ascii="Times New Roman" w:hAnsi="Times New Roman" w:cs="Times New Roman"/>
                <w:sz w:val="28"/>
                <w:szCs w:val="28"/>
              </w:rPr>
              <w:t>справи</w:t>
            </w:r>
            <w:proofErr w:type="spellEnd"/>
            <w:r w:rsidRPr="000A725D">
              <w:rPr>
                <w:rFonts w:ascii="Times New Roman" w:hAnsi="Times New Roman" w:cs="Times New Roman"/>
                <w:sz w:val="28"/>
                <w:szCs w:val="28"/>
              </w:rPr>
              <w:t>", "</w:t>
            </w:r>
            <w:proofErr w:type="spellStart"/>
            <w:r w:rsidRPr="000A725D">
              <w:rPr>
                <w:rFonts w:ascii="Times New Roman" w:hAnsi="Times New Roman" w:cs="Times New Roman"/>
                <w:sz w:val="28"/>
                <w:szCs w:val="28"/>
              </w:rPr>
              <w:t>Організація</w:t>
            </w:r>
            <w:proofErr w:type="spellEnd"/>
            <w:r w:rsidRPr="000A72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725D">
              <w:rPr>
                <w:rFonts w:ascii="Times New Roman" w:hAnsi="Times New Roman" w:cs="Times New Roman"/>
                <w:sz w:val="28"/>
                <w:szCs w:val="28"/>
              </w:rPr>
              <w:t>ресторанної</w:t>
            </w:r>
            <w:proofErr w:type="spellEnd"/>
            <w:r w:rsidRPr="000A72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725D">
              <w:rPr>
                <w:rFonts w:ascii="Times New Roman" w:hAnsi="Times New Roman" w:cs="Times New Roman"/>
                <w:sz w:val="28"/>
                <w:szCs w:val="28"/>
              </w:rPr>
              <w:t>справи</w:t>
            </w:r>
            <w:proofErr w:type="spellEnd"/>
            <w:r w:rsidRPr="000A725D">
              <w:rPr>
                <w:rFonts w:ascii="Times New Roman" w:hAnsi="Times New Roman" w:cs="Times New Roman"/>
                <w:sz w:val="28"/>
                <w:szCs w:val="28"/>
              </w:rPr>
              <w:t>" та "</w:t>
            </w:r>
            <w:proofErr w:type="spellStart"/>
            <w:r w:rsidRPr="000A725D">
              <w:rPr>
                <w:rFonts w:ascii="Times New Roman" w:hAnsi="Times New Roman" w:cs="Times New Roman"/>
                <w:sz w:val="28"/>
                <w:szCs w:val="28"/>
              </w:rPr>
              <w:t>Устаткування</w:t>
            </w:r>
            <w:proofErr w:type="spellEnd"/>
            <w:r w:rsidRPr="000A72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725D">
              <w:rPr>
                <w:rFonts w:ascii="Times New Roman" w:hAnsi="Times New Roman" w:cs="Times New Roman"/>
                <w:sz w:val="28"/>
                <w:szCs w:val="28"/>
              </w:rPr>
              <w:t>закладів</w:t>
            </w:r>
            <w:proofErr w:type="spellEnd"/>
            <w:r w:rsidRPr="000A725D">
              <w:rPr>
                <w:rFonts w:ascii="Times New Roman" w:hAnsi="Times New Roman" w:cs="Times New Roman"/>
                <w:sz w:val="28"/>
                <w:szCs w:val="28"/>
              </w:rPr>
              <w:t xml:space="preserve"> готельно-ресторанного </w:t>
            </w:r>
            <w:proofErr w:type="spellStart"/>
            <w:r w:rsidRPr="000A725D">
              <w:rPr>
                <w:rFonts w:ascii="Times New Roman" w:hAnsi="Times New Roman" w:cs="Times New Roman"/>
                <w:sz w:val="28"/>
                <w:szCs w:val="28"/>
              </w:rPr>
              <w:t>господарства</w:t>
            </w:r>
            <w:proofErr w:type="spellEnd"/>
            <w:r w:rsidRPr="000A725D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C253EC" w:rsidRPr="00F66C6D" w:rsidTr="000A725D">
        <w:tc>
          <w:tcPr>
            <w:tcW w:w="3936" w:type="dxa"/>
          </w:tcPr>
          <w:p w:rsidR="00C253EC" w:rsidRPr="00F66C6D" w:rsidRDefault="00C253EC" w:rsidP="00EC1651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6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Кафедра яка забезпечує викладання дисципліни</w:t>
            </w:r>
          </w:p>
        </w:tc>
        <w:tc>
          <w:tcPr>
            <w:tcW w:w="6265" w:type="dxa"/>
          </w:tcPr>
          <w:p w:rsidR="00C253EC" w:rsidRPr="002D7EF5" w:rsidRDefault="00C253EC" w:rsidP="00EC1651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7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Туристичної інфраструктури та готельно-ресторанного господарства</w:t>
            </w:r>
          </w:p>
        </w:tc>
      </w:tr>
      <w:tr w:rsidR="00C253EC" w:rsidRPr="00F66C6D" w:rsidTr="000A725D">
        <w:tc>
          <w:tcPr>
            <w:tcW w:w="3936" w:type="dxa"/>
          </w:tcPr>
          <w:p w:rsidR="00C253EC" w:rsidRPr="00F66C6D" w:rsidRDefault="00C253EC" w:rsidP="00EC1651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6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Інформаційне забезпечення</w:t>
            </w:r>
          </w:p>
        </w:tc>
        <w:tc>
          <w:tcPr>
            <w:tcW w:w="6265" w:type="dxa"/>
          </w:tcPr>
          <w:p w:rsidR="00C253EC" w:rsidRPr="00090AC5" w:rsidRDefault="002809D8" w:rsidP="00EC1651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7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</w:t>
            </w:r>
            <w:proofErr w:type="spellStart"/>
            <w:r w:rsidRPr="002D7EF5">
              <w:rPr>
                <w:rFonts w:ascii="Times New Roman" w:hAnsi="Times New Roman" w:cs="Times New Roman"/>
                <w:sz w:val="28"/>
                <w:szCs w:val="28"/>
              </w:rPr>
              <w:t>ехнічні</w:t>
            </w:r>
            <w:proofErr w:type="spellEnd"/>
            <w:r w:rsidRPr="002D7E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7EF5">
              <w:rPr>
                <w:rFonts w:ascii="Times New Roman" w:hAnsi="Times New Roman" w:cs="Times New Roman"/>
                <w:sz w:val="28"/>
                <w:szCs w:val="28"/>
              </w:rPr>
              <w:t>засоби</w:t>
            </w:r>
            <w:proofErr w:type="spellEnd"/>
            <w:r w:rsidRPr="002D7E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7EF5">
              <w:rPr>
                <w:rFonts w:ascii="Times New Roman" w:hAnsi="Times New Roman" w:cs="Times New Roman"/>
                <w:sz w:val="28"/>
                <w:szCs w:val="28"/>
              </w:rPr>
              <w:t>навчання</w:t>
            </w:r>
            <w:proofErr w:type="spellEnd"/>
            <w:r w:rsidRPr="002D7EF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  <w:r w:rsidRPr="002D7EF5">
              <w:rPr>
                <w:rFonts w:ascii="Times New Roman" w:hAnsi="Times New Roman" w:cs="Times New Roman"/>
                <w:sz w:val="28"/>
                <w:szCs w:val="28"/>
              </w:rPr>
              <w:t xml:space="preserve"> ноутбук.</w:t>
            </w:r>
            <w:r w:rsidRPr="002D7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Start"/>
            <w:r w:rsidRPr="002D7EF5">
              <w:rPr>
                <w:rFonts w:ascii="Times New Roman" w:hAnsi="Times New Roman" w:cs="Times New Roman"/>
                <w:sz w:val="28"/>
                <w:szCs w:val="28"/>
              </w:rPr>
              <w:t>рограмне</w:t>
            </w:r>
            <w:proofErr w:type="spellEnd"/>
            <w:r w:rsidRPr="002D7E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7EF5">
              <w:rPr>
                <w:rFonts w:ascii="Times New Roman" w:hAnsi="Times New Roman" w:cs="Times New Roman"/>
                <w:sz w:val="28"/>
                <w:szCs w:val="28"/>
              </w:rPr>
              <w:t>забезпечення</w:t>
            </w:r>
            <w:proofErr w:type="spellEnd"/>
            <w:r w:rsidRPr="002D7EF5">
              <w:rPr>
                <w:rFonts w:ascii="Times New Roman" w:hAnsi="Times New Roman" w:cs="Times New Roman"/>
                <w:sz w:val="28"/>
                <w:szCs w:val="28"/>
              </w:rPr>
              <w:t xml:space="preserve">: система </w:t>
            </w:r>
            <w:proofErr w:type="spellStart"/>
            <w:r w:rsidRPr="002D7EF5">
              <w:rPr>
                <w:rFonts w:ascii="Times New Roman" w:hAnsi="Times New Roman" w:cs="Times New Roman"/>
                <w:sz w:val="28"/>
                <w:szCs w:val="28"/>
              </w:rPr>
              <w:t>електронного</w:t>
            </w:r>
            <w:proofErr w:type="spellEnd"/>
            <w:r w:rsidRPr="002D7E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7EF5">
              <w:rPr>
                <w:rFonts w:ascii="Times New Roman" w:hAnsi="Times New Roman" w:cs="Times New Roman"/>
                <w:sz w:val="28"/>
                <w:szCs w:val="28"/>
              </w:rPr>
              <w:t>навчання</w:t>
            </w:r>
            <w:proofErr w:type="spellEnd"/>
            <w:r w:rsidRPr="002D7E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7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Moodle</w:t>
            </w:r>
            <w:proofErr w:type="spellEnd"/>
            <w:r w:rsidRPr="002D7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C253EC" w:rsidRPr="00F66C6D" w:rsidTr="000A725D">
        <w:tc>
          <w:tcPr>
            <w:tcW w:w="3936" w:type="dxa"/>
          </w:tcPr>
          <w:p w:rsidR="00C253EC" w:rsidRPr="00F66C6D" w:rsidRDefault="00C253EC" w:rsidP="00EC1651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6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 проведення</w:t>
            </w:r>
          </w:p>
        </w:tc>
        <w:tc>
          <w:tcPr>
            <w:tcW w:w="6265" w:type="dxa"/>
          </w:tcPr>
          <w:p w:rsidR="00C253EC" w:rsidRPr="002D7EF5" w:rsidRDefault="00A10829" w:rsidP="00EC1651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D7EF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D7E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Гібридна (змішана): лекції та семінарські заняття – очно/дистанційно</w:t>
            </w:r>
          </w:p>
        </w:tc>
      </w:tr>
      <w:tr w:rsidR="000A725D" w:rsidRPr="00F66C6D" w:rsidTr="000A725D">
        <w:tc>
          <w:tcPr>
            <w:tcW w:w="3936" w:type="dxa"/>
          </w:tcPr>
          <w:p w:rsidR="000A725D" w:rsidRPr="00F66C6D" w:rsidRDefault="000A725D" w:rsidP="00EC1651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6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 семестрового контролю</w:t>
            </w:r>
          </w:p>
        </w:tc>
        <w:tc>
          <w:tcPr>
            <w:tcW w:w="6265" w:type="dxa"/>
          </w:tcPr>
          <w:p w:rsidR="000A725D" w:rsidRPr="00F66C6D" w:rsidRDefault="000A725D" w:rsidP="00EC1651">
            <w:pPr>
              <w:spacing w:line="276" w:lineRule="auto"/>
              <w:ind w:left="-57" w:right="-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66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Залік</w:t>
            </w:r>
          </w:p>
        </w:tc>
      </w:tr>
    </w:tbl>
    <w:p w:rsidR="000F5A15" w:rsidRDefault="000F5A15" w:rsidP="00EC1651">
      <w:pPr>
        <w:widowControl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A725D" w:rsidRPr="00A64D3D" w:rsidRDefault="000A725D" w:rsidP="00EC1651">
      <w:pPr>
        <w:spacing w:after="0" w:line="276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A64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Ключові</w:t>
      </w:r>
      <w:proofErr w:type="spellEnd"/>
      <w:r w:rsidRPr="00A64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A64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результати</w:t>
      </w:r>
      <w:proofErr w:type="spellEnd"/>
      <w:r w:rsidRPr="00A64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A64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навчання</w:t>
      </w:r>
      <w:proofErr w:type="spellEnd"/>
      <w:r w:rsidRPr="00A64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(</w:t>
      </w:r>
      <w:proofErr w:type="spellStart"/>
      <w:r w:rsidRPr="00A64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знання</w:t>
      </w:r>
      <w:proofErr w:type="spellEnd"/>
      <w:r w:rsidRPr="00A64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, </w:t>
      </w:r>
      <w:proofErr w:type="spellStart"/>
      <w:r w:rsidRPr="00A64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уміння</w:t>
      </w:r>
      <w:proofErr w:type="spellEnd"/>
      <w:r w:rsidRPr="00A64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та </w:t>
      </w:r>
      <w:proofErr w:type="spellStart"/>
      <w:r w:rsidRPr="00A64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інші</w:t>
      </w:r>
      <w:proofErr w:type="spellEnd"/>
      <w:r w:rsidRPr="00A64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A64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компетентності</w:t>
      </w:r>
      <w:proofErr w:type="spellEnd"/>
      <w:r w:rsidRPr="00A64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): </w:t>
      </w:r>
    </w:p>
    <w:p w:rsidR="000A725D" w:rsidRPr="008908D8" w:rsidRDefault="000A725D" w:rsidP="00EC1651">
      <w:pPr>
        <w:spacing w:after="0" w:line="276" w:lineRule="auto"/>
        <w:ind w:right="-426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908D8">
        <w:rPr>
          <w:rFonts w:ascii="Times New Roman" w:eastAsia="Times New Roman" w:hAnsi="Times New Roman" w:cs="Times New Roman"/>
          <w:sz w:val="28"/>
          <w:szCs w:val="28"/>
        </w:rPr>
        <w:t>Відповідно</w:t>
      </w:r>
      <w:proofErr w:type="spellEnd"/>
      <w:r w:rsidRPr="008908D8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Pr="008908D8">
        <w:rPr>
          <w:rFonts w:ascii="Times New Roman" w:eastAsia="Times New Roman" w:hAnsi="Times New Roman" w:cs="Times New Roman"/>
          <w:sz w:val="28"/>
          <w:szCs w:val="28"/>
        </w:rPr>
        <w:t>освітньої</w:t>
      </w:r>
      <w:proofErr w:type="spellEnd"/>
      <w:r w:rsidRPr="008908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08D8">
        <w:rPr>
          <w:rFonts w:ascii="Times New Roman" w:eastAsia="Times New Roman" w:hAnsi="Times New Roman" w:cs="Times New Roman"/>
          <w:sz w:val="28"/>
          <w:szCs w:val="28"/>
        </w:rPr>
        <w:t>програми</w:t>
      </w:r>
      <w:proofErr w:type="spellEnd"/>
      <w:r w:rsidRPr="008908D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908D8">
        <w:rPr>
          <w:rFonts w:ascii="Times New Roman" w:eastAsia="Times New Roman" w:hAnsi="Times New Roman" w:cs="Times New Roman"/>
          <w:sz w:val="28"/>
          <w:szCs w:val="28"/>
        </w:rPr>
        <w:t>вивчення</w:t>
      </w:r>
      <w:proofErr w:type="spellEnd"/>
      <w:r w:rsidRPr="008908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08D8">
        <w:rPr>
          <w:rFonts w:ascii="Times New Roman" w:eastAsia="Times New Roman" w:hAnsi="Times New Roman" w:cs="Times New Roman"/>
          <w:sz w:val="28"/>
          <w:szCs w:val="28"/>
        </w:rPr>
        <w:t>дисципліни</w:t>
      </w:r>
      <w:proofErr w:type="spellEnd"/>
      <w:r w:rsidRPr="008908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08D8">
        <w:rPr>
          <w:rFonts w:ascii="Times New Roman" w:eastAsia="Times New Roman" w:hAnsi="Times New Roman" w:cs="Times New Roman"/>
          <w:sz w:val="28"/>
          <w:szCs w:val="28"/>
        </w:rPr>
        <w:t>сприяє</w:t>
      </w:r>
      <w:proofErr w:type="spellEnd"/>
      <w:r w:rsidRPr="008908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08D8">
        <w:rPr>
          <w:rFonts w:ascii="Times New Roman" w:eastAsia="Times New Roman" w:hAnsi="Times New Roman" w:cs="Times New Roman"/>
          <w:sz w:val="28"/>
          <w:szCs w:val="28"/>
        </w:rPr>
        <w:t>формуванню</w:t>
      </w:r>
      <w:proofErr w:type="spellEnd"/>
      <w:r w:rsidRPr="008908D8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8908D8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8908D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8908D8">
        <w:rPr>
          <w:rFonts w:ascii="Times New Roman" w:hAnsi="Times New Roman" w:cs="Times New Roman"/>
          <w:sz w:val="28"/>
          <w:szCs w:val="28"/>
        </w:rPr>
        <w:t>освітньої</w:t>
      </w:r>
      <w:proofErr w:type="spellEnd"/>
      <w:r w:rsidRPr="0089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8D8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8908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08D8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89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8D8">
        <w:rPr>
          <w:rFonts w:ascii="Times New Roman" w:hAnsi="Times New Roman" w:cs="Times New Roman"/>
          <w:sz w:val="28"/>
          <w:szCs w:val="28"/>
        </w:rPr>
        <w:t>дисципліни</w:t>
      </w:r>
      <w:proofErr w:type="spellEnd"/>
      <w:r w:rsidRPr="0089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8D8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89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8D8">
        <w:rPr>
          <w:rFonts w:ascii="Times New Roman" w:hAnsi="Times New Roman" w:cs="Times New Roman"/>
          <w:sz w:val="28"/>
          <w:szCs w:val="28"/>
        </w:rPr>
        <w:t>формуванню</w:t>
      </w:r>
      <w:proofErr w:type="spellEnd"/>
      <w:r w:rsidRPr="008908D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908D8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89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8D8">
        <w:rPr>
          <w:rFonts w:ascii="Times New Roman" w:hAnsi="Times New Roman" w:cs="Times New Roman"/>
          <w:sz w:val="28"/>
          <w:szCs w:val="28"/>
        </w:rPr>
        <w:t>вищої</w:t>
      </w:r>
      <w:proofErr w:type="spellEnd"/>
      <w:r w:rsidRPr="008908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8D8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8908D8">
        <w:rPr>
          <w:rFonts w:ascii="Times New Roman" w:hAnsi="Times New Roman" w:cs="Times New Roman"/>
          <w:sz w:val="28"/>
          <w:szCs w:val="28"/>
        </w:rPr>
        <w:t xml:space="preserve"> таких </w:t>
      </w:r>
      <w:r w:rsidRPr="008908D8">
        <w:rPr>
          <w:rFonts w:ascii="Times New Roman" w:hAnsi="Times New Roman" w:cs="Times New Roman"/>
          <w:b/>
          <w:sz w:val="28"/>
          <w:szCs w:val="28"/>
        </w:rPr>
        <w:t>компетентностей</w:t>
      </w:r>
      <w:r w:rsidRPr="008908D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A725D" w:rsidRDefault="000A725D" w:rsidP="00EC1651">
      <w:pPr>
        <w:spacing w:after="0" w:line="276" w:lineRule="auto"/>
        <w:ind w:right="-426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ІК.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розв’язувати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спеціалізовані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практичні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суб’єктів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готельного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ресторанного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бізнесу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передбачає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теорій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наук,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формують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концепції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гостинності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характеризується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комплексністю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невизначеністю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умов.</w:t>
      </w:r>
    </w:p>
    <w:p w:rsidR="009317B8" w:rsidRPr="009317B8" w:rsidRDefault="009317B8" w:rsidP="00EC1651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7B8">
        <w:rPr>
          <w:rFonts w:ascii="Times New Roman" w:hAnsi="Times New Roman" w:cs="Times New Roman"/>
          <w:sz w:val="28"/>
          <w:szCs w:val="28"/>
        </w:rPr>
        <w:t xml:space="preserve">ЗК 03: </w:t>
      </w:r>
      <w:proofErr w:type="spellStart"/>
      <w:r w:rsidRPr="009317B8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9317B8">
        <w:rPr>
          <w:rFonts w:ascii="Times New Roman" w:hAnsi="Times New Roman" w:cs="Times New Roman"/>
          <w:sz w:val="28"/>
          <w:szCs w:val="28"/>
        </w:rPr>
        <w:t xml:space="preserve"> до критичного </w:t>
      </w:r>
      <w:proofErr w:type="spellStart"/>
      <w:r w:rsidRPr="009317B8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9317B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317B8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9317B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317B8">
        <w:rPr>
          <w:rFonts w:ascii="Times New Roman" w:hAnsi="Times New Roman" w:cs="Times New Roman"/>
          <w:sz w:val="28"/>
          <w:szCs w:val="28"/>
        </w:rPr>
        <w:t>ефективної</w:t>
      </w:r>
      <w:proofErr w:type="spellEnd"/>
      <w:r w:rsidRPr="00931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7B8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931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7B8">
        <w:rPr>
          <w:rFonts w:ascii="Times New Roman" w:hAnsi="Times New Roman" w:cs="Times New Roman"/>
          <w:sz w:val="28"/>
          <w:szCs w:val="28"/>
        </w:rPr>
        <w:t>логістичних</w:t>
      </w:r>
      <w:proofErr w:type="spellEnd"/>
      <w:r w:rsidRPr="00931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7B8">
        <w:rPr>
          <w:rFonts w:ascii="Times New Roman" w:hAnsi="Times New Roman" w:cs="Times New Roman"/>
          <w:sz w:val="28"/>
          <w:szCs w:val="28"/>
        </w:rPr>
        <w:t>процесів</w:t>
      </w:r>
      <w:proofErr w:type="spellEnd"/>
      <w:r w:rsidRPr="009317B8">
        <w:rPr>
          <w:rFonts w:ascii="Times New Roman" w:hAnsi="Times New Roman" w:cs="Times New Roman"/>
          <w:sz w:val="28"/>
          <w:szCs w:val="28"/>
        </w:rPr>
        <w:t xml:space="preserve"> у готельно-ресторанному </w:t>
      </w:r>
      <w:proofErr w:type="spellStart"/>
      <w:r w:rsidRPr="009317B8">
        <w:rPr>
          <w:rFonts w:ascii="Times New Roman" w:hAnsi="Times New Roman" w:cs="Times New Roman"/>
          <w:sz w:val="28"/>
          <w:szCs w:val="28"/>
        </w:rPr>
        <w:t>господарстві</w:t>
      </w:r>
      <w:proofErr w:type="spellEnd"/>
      <w:r w:rsidRPr="009317B8">
        <w:rPr>
          <w:rFonts w:ascii="Times New Roman" w:hAnsi="Times New Roman" w:cs="Times New Roman"/>
          <w:sz w:val="28"/>
          <w:szCs w:val="28"/>
        </w:rPr>
        <w:t>.</w:t>
      </w:r>
    </w:p>
    <w:p w:rsidR="009317B8" w:rsidRPr="009317B8" w:rsidRDefault="009317B8" w:rsidP="00EC1651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7B8">
        <w:rPr>
          <w:rFonts w:ascii="Times New Roman" w:hAnsi="Times New Roman" w:cs="Times New Roman"/>
          <w:sz w:val="28"/>
          <w:szCs w:val="28"/>
        </w:rPr>
        <w:t xml:space="preserve">ЗК 06: </w:t>
      </w:r>
      <w:proofErr w:type="spellStart"/>
      <w:r w:rsidRPr="009317B8">
        <w:rPr>
          <w:rFonts w:ascii="Times New Roman" w:hAnsi="Times New Roman" w:cs="Times New Roman"/>
          <w:sz w:val="28"/>
          <w:szCs w:val="28"/>
        </w:rPr>
        <w:t>Навички</w:t>
      </w:r>
      <w:proofErr w:type="spellEnd"/>
      <w:r w:rsidRPr="00931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7B8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931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7B8">
        <w:rPr>
          <w:rFonts w:ascii="Times New Roman" w:hAnsi="Times New Roman" w:cs="Times New Roman"/>
          <w:sz w:val="28"/>
          <w:szCs w:val="28"/>
        </w:rPr>
        <w:t>інформаційних</w:t>
      </w:r>
      <w:proofErr w:type="spellEnd"/>
      <w:r w:rsidRPr="00931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7B8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9317B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317B8">
        <w:rPr>
          <w:rFonts w:ascii="Times New Roman" w:hAnsi="Times New Roman" w:cs="Times New Roman"/>
          <w:sz w:val="28"/>
          <w:szCs w:val="28"/>
        </w:rPr>
        <w:t>оптимізації</w:t>
      </w:r>
      <w:proofErr w:type="spellEnd"/>
      <w:r w:rsidRPr="00931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7B8">
        <w:rPr>
          <w:rFonts w:ascii="Times New Roman" w:hAnsi="Times New Roman" w:cs="Times New Roman"/>
          <w:sz w:val="28"/>
          <w:szCs w:val="28"/>
        </w:rPr>
        <w:t>ланцюгів</w:t>
      </w:r>
      <w:proofErr w:type="spellEnd"/>
      <w:r w:rsidRPr="00931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7B8">
        <w:rPr>
          <w:rFonts w:ascii="Times New Roman" w:hAnsi="Times New Roman" w:cs="Times New Roman"/>
          <w:sz w:val="28"/>
          <w:szCs w:val="28"/>
        </w:rPr>
        <w:t>постачання</w:t>
      </w:r>
      <w:proofErr w:type="spellEnd"/>
      <w:r w:rsidRPr="009317B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317B8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931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7B8">
        <w:rPr>
          <w:rFonts w:ascii="Times New Roman" w:hAnsi="Times New Roman" w:cs="Times New Roman"/>
          <w:sz w:val="28"/>
          <w:szCs w:val="28"/>
        </w:rPr>
        <w:t>логістикою</w:t>
      </w:r>
      <w:proofErr w:type="spellEnd"/>
      <w:r w:rsidRPr="009317B8">
        <w:rPr>
          <w:rFonts w:ascii="Times New Roman" w:hAnsi="Times New Roman" w:cs="Times New Roman"/>
          <w:sz w:val="28"/>
          <w:szCs w:val="28"/>
        </w:rPr>
        <w:t>.</w:t>
      </w:r>
    </w:p>
    <w:p w:rsidR="009317B8" w:rsidRPr="009317B8" w:rsidRDefault="009317B8" w:rsidP="00EC1651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7B8">
        <w:rPr>
          <w:rFonts w:ascii="Times New Roman" w:hAnsi="Times New Roman" w:cs="Times New Roman"/>
          <w:sz w:val="28"/>
          <w:szCs w:val="28"/>
        </w:rPr>
        <w:t xml:space="preserve">ЗК 10: </w:t>
      </w:r>
      <w:proofErr w:type="spellStart"/>
      <w:r w:rsidRPr="009317B8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931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7B8">
        <w:rPr>
          <w:rFonts w:ascii="Times New Roman" w:hAnsi="Times New Roman" w:cs="Times New Roman"/>
          <w:sz w:val="28"/>
          <w:szCs w:val="28"/>
        </w:rPr>
        <w:t>працювати</w:t>
      </w:r>
      <w:proofErr w:type="spellEnd"/>
      <w:r w:rsidRPr="009317B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317B8">
        <w:rPr>
          <w:rFonts w:ascii="Times New Roman" w:hAnsi="Times New Roman" w:cs="Times New Roman"/>
          <w:sz w:val="28"/>
          <w:szCs w:val="28"/>
        </w:rPr>
        <w:t>команді</w:t>
      </w:r>
      <w:proofErr w:type="spellEnd"/>
      <w:r w:rsidRPr="009317B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317B8">
        <w:rPr>
          <w:rFonts w:ascii="Times New Roman" w:hAnsi="Times New Roman" w:cs="Times New Roman"/>
          <w:sz w:val="28"/>
          <w:szCs w:val="28"/>
        </w:rPr>
        <w:t>координації</w:t>
      </w:r>
      <w:proofErr w:type="spellEnd"/>
      <w:r w:rsidRPr="009317B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317B8">
        <w:rPr>
          <w:rFonts w:ascii="Times New Roman" w:hAnsi="Times New Roman" w:cs="Times New Roman"/>
          <w:sz w:val="28"/>
          <w:szCs w:val="28"/>
        </w:rPr>
        <w:t>вдосконалення</w:t>
      </w:r>
      <w:proofErr w:type="spellEnd"/>
      <w:r w:rsidRPr="00931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7B8">
        <w:rPr>
          <w:rFonts w:ascii="Times New Roman" w:hAnsi="Times New Roman" w:cs="Times New Roman"/>
          <w:sz w:val="28"/>
          <w:szCs w:val="28"/>
        </w:rPr>
        <w:t>логістичних</w:t>
      </w:r>
      <w:proofErr w:type="spellEnd"/>
      <w:r w:rsidRPr="00931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7B8">
        <w:rPr>
          <w:rFonts w:ascii="Times New Roman" w:hAnsi="Times New Roman" w:cs="Times New Roman"/>
          <w:sz w:val="28"/>
          <w:szCs w:val="28"/>
        </w:rPr>
        <w:t>процесів</w:t>
      </w:r>
      <w:proofErr w:type="spellEnd"/>
      <w:r w:rsidRPr="009317B8">
        <w:rPr>
          <w:rFonts w:ascii="Times New Roman" w:hAnsi="Times New Roman" w:cs="Times New Roman"/>
          <w:sz w:val="28"/>
          <w:szCs w:val="28"/>
        </w:rPr>
        <w:t>.</w:t>
      </w:r>
    </w:p>
    <w:p w:rsidR="009317B8" w:rsidRPr="009317B8" w:rsidRDefault="009317B8" w:rsidP="00EC1651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7B8">
        <w:rPr>
          <w:rFonts w:ascii="Times New Roman" w:hAnsi="Times New Roman" w:cs="Times New Roman"/>
          <w:sz w:val="28"/>
          <w:szCs w:val="28"/>
        </w:rPr>
        <w:t xml:space="preserve">СК 03: </w:t>
      </w:r>
      <w:proofErr w:type="spellStart"/>
      <w:r w:rsidRPr="009317B8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931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7B8">
        <w:rPr>
          <w:rFonts w:ascii="Times New Roman" w:hAnsi="Times New Roman" w:cs="Times New Roman"/>
          <w:sz w:val="28"/>
          <w:szCs w:val="28"/>
        </w:rPr>
        <w:t>застосовувати</w:t>
      </w:r>
      <w:proofErr w:type="spellEnd"/>
      <w:r w:rsidRPr="00931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7B8">
        <w:rPr>
          <w:rFonts w:ascii="Times New Roman" w:hAnsi="Times New Roman" w:cs="Times New Roman"/>
          <w:sz w:val="28"/>
          <w:szCs w:val="28"/>
        </w:rPr>
        <w:t>сучасні</w:t>
      </w:r>
      <w:proofErr w:type="spellEnd"/>
      <w:r w:rsidRPr="00931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7B8">
        <w:rPr>
          <w:rFonts w:ascii="Times New Roman" w:hAnsi="Times New Roman" w:cs="Times New Roman"/>
          <w:sz w:val="28"/>
          <w:szCs w:val="28"/>
        </w:rPr>
        <w:t>організаційно-управлінські</w:t>
      </w:r>
      <w:proofErr w:type="spellEnd"/>
      <w:r w:rsidRPr="00931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7B8">
        <w:rPr>
          <w:rFonts w:ascii="Times New Roman" w:hAnsi="Times New Roman" w:cs="Times New Roman"/>
          <w:sz w:val="28"/>
          <w:szCs w:val="28"/>
        </w:rPr>
        <w:t>підходи</w:t>
      </w:r>
      <w:proofErr w:type="spellEnd"/>
      <w:r w:rsidRPr="009317B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317B8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931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7B8">
        <w:rPr>
          <w:rFonts w:ascii="Times New Roman" w:hAnsi="Times New Roman" w:cs="Times New Roman"/>
          <w:sz w:val="28"/>
          <w:szCs w:val="28"/>
        </w:rPr>
        <w:t>ефективності</w:t>
      </w:r>
      <w:proofErr w:type="spellEnd"/>
      <w:r w:rsidRPr="00931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7B8">
        <w:rPr>
          <w:rFonts w:ascii="Times New Roman" w:hAnsi="Times New Roman" w:cs="Times New Roman"/>
          <w:sz w:val="28"/>
          <w:szCs w:val="28"/>
        </w:rPr>
        <w:t>логістичних</w:t>
      </w:r>
      <w:proofErr w:type="spellEnd"/>
      <w:r w:rsidRPr="009317B8">
        <w:rPr>
          <w:rFonts w:ascii="Times New Roman" w:hAnsi="Times New Roman" w:cs="Times New Roman"/>
          <w:sz w:val="28"/>
          <w:szCs w:val="28"/>
        </w:rPr>
        <w:t xml:space="preserve"> систем у готельно-ресторанному </w:t>
      </w:r>
      <w:proofErr w:type="spellStart"/>
      <w:r w:rsidRPr="009317B8">
        <w:rPr>
          <w:rFonts w:ascii="Times New Roman" w:hAnsi="Times New Roman" w:cs="Times New Roman"/>
          <w:sz w:val="28"/>
          <w:szCs w:val="28"/>
        </w:rPr>
        <w:t>господарстві</w:t>
      </w:r>
      <w:proofErr w:type="spellEnd"/>
      <w:r w:rsidRPr="009317B8">
        <w:rPr>
          <w:rFonts w:ascii="Times New Roman" w:hAnsi="Times New Roman" w:cs="Times New Roman"/>
          <w:sz w:val="28"/>
          <w:szCs w:val="28"/>
        </w:rPr>
        <w:t>.</w:t>
      </w:r>
    </w:p>
    <w:p w:rsidR="009317B8" w:rsidRPr="009317B8" w:rsidRDefault="009317B8" w:rsidP="00EC1651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7B8">
        <w:rPr>
          <w:rFonts w:ascii="Times New Roman" w:hAnsi="Times New Roman" w:cs="Times New Roman"/>
          <w:sz w:val="28"/>
          <w:szCs w:val="28"/>
        </w:rPr>
        <w:lastRenderedPageBreak/>
        <w:t xml:space="preserve">СК 09: </w:t>
      </w:r>
      <w:proofErr w:type="spellStart"/>
      <w:r w:rsidRPr="009317B8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931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7B8">
        <w:rPr>
          <w:rFonts w:ascii="Times New Roman" w:hAnsi="Times New Roman" w:cs="Times New Roman"/>
          <w:sz w:val="28"/>
          <w:szCs w:val="28"/>
        </w:rPr>
        <w:t>раціонально</w:t>
      </w:r>
      <w:proofErr w:type="spellEnd"/>
      <w:r w:rsidRPr="00931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7B8">
        <w:rPr>
          <w:rFonts w:ascii="Times New Roman" w:hAnsi="Times New Roman" w:cs="Times New Roman"/>
          <w:sz w:val="28"/>
          <w:szCs w:val="28"/>
        </w:rPr>
        <w:t>використовувати</w:t>
      </w:r>
      <w:proofErr w:type="spellEnd"/>
      <w:r w:rsidRPr="00931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7B8">
        <w:rPr>
          <w:rFonts w:ascii="Times New Roman" w:hAnsi="Times New Roman" w:cs="Times New Roman"/>
          <w:sz w:val="28"/>
          <w:szCs w:val="28"/>
        </w:rPr>
        <w:t>матеріальні</w:t>
      </w:r>
      <w:proofErr w:type="spellEnd"/>
      <w:r w:rsidRPr="009317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17B8">
        <w:rPr>
          <w:rFonts w:ascii="Times New Roman" w:hAnsi="Times New Roman" w:cs="Times New Roman"/>
          <w:sz w:val="28"/>
          <w:szCs w:val="28"/>
        </w:rPr>
        <w:t>просторові</w:t>
      </w:r>
      <w:proofErr w:type="spellEnd"/>
      <w:r w:rsidRPr="009317B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317B8">
        <w:rPr>
          <w:rFonts w:ascii="Times New Roman" w:hAnsi="Times New Roman" w:cs="Times New Roman"/>
          <w:sz w:val="28"/>
          <w:szCs w:val="28"/>
        </w:rPr>
        <w:t>технологічні</w:t>
      </w:r>
      <w:proofErr w:type="spellEnd"/>
      <w:r w:rsidRPr="00931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7B8">
        <w:rPr>
          <w:rFonts w:ascii="Times New Roman" w:hAnsi="Times New Roman" w:cs="Times New Roman"/>
          <w:sz w:val="28"/>
          <w:szCs w:val="28"/>
        </w:rPr>
        <w:t>ресурси</w:t>
      </w:r>
      <w:proofErr w:type="spellEnd"/>
      <w:r w:rsidRPr="009317B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317B8">
        <w:rPr>
          <w:rFonts w:ascii="Times New Roman" w:hAnsi="Times New Roman" w:cs="Times New Roman"/>
          <w:sz w:val="28"/>
          <w:szCs w:val="28"/>
        </w:rPr>
        <w:t>логістичних</w:t>
      </w:r>
      <w:proofErr w:type="spellEnd"/>
      <w:r w:rsidRPr="00931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7B8">
        <w:rPr>
          <w:rFonts w:ascii="Times New Roman" w:hAnsi="Times New Roman" w:cs="Times New Roman"/>
          <w:sz w:val="28"/>
          <w:szCs w:val="28"/>
        </w:rPr>
        <w:t>процесах</w:t>
      </w:r>
      <w:proofErr w:type="spellEnd"/>
      <w:r w:rsidRPr="009317B8">
        <w:rPr>
          <w:rFonts w:ascii="Times New Roman" w:hAnsi="Times New Roman" w:cs="Times New Roman"/>
          <w:sz w:val="28"/>
          <w:szCs w:val="28"/>
        </w:rPr>
        <w:t>.</w:t>
      </w:r>
    </w:p>
    <w:p w:rsidR="009317B8" w:rsidRPr="009317B8" w:rsidRDefault="009317B8" w:rsidP="00EC1651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7B8">
        <w:rPr>
          <w:rFonts w:ascii="Times New Roman" w:hAnsi="Times New Roman" w:cs="Times New Roman"/>
          <w:sz w:val="28"/>
          <w:szCs w:val="28"/>
        </w:rPr>
        <w:t xml:space="preserve">СК 14: </w:t>
      </w:r>
      <w:proofErr w:type="spellStart"/>
      <w:r w:rsidRPr="009317B8">
        <w:rPr>
          <w:rFonts w:ascii="Times New Roman" w:hAnsi="Times New Roman" w:cs="Times New Roman"/>
          <w:sz w:val="28"/>
          <w:szCs w:val="28"/>
        </w:rPr>
        <w:t>Формувати</w:t>
      </w:r>
      <w:proofErr w:type="spellEnd"/>
      <w:r w:rsidRPr="009317B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317B8">
        <w:rPr>
          <w:rFonts w:ascii="Times New Roman" w:hAnsi="Times New Roman" w:cs="Times New Roman"/>
          <w:sz w:val="28"/>
          <w:szCs w:val="28"/>
        </w:rPr>
        <w:t>реалізовувати</w:t>
      </w:r>
      <w:proofErr w:type="spellEnd"/>
      <w:r w:rsidRPr="00931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7B8">
        <w:rPr>
          <w:rFonts w:ascii="Times New Roman" w:hAnsi="Times New Roman" w:cs="Times New Roman"/>
          <w:sz w:val="28"/>
          <w:szCs w:val="28"/>
        </w:rPr>
        <w:t>ефективні</w:t>
      </w:r>
      <w:proofErr w:type="spellEnd"/>
      <w:r w:rsidRPr="00931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7B8">
        <w:rPr>
          <w:rFonts w:ascii="Times New Roman" w:hAnsi="Times New Roman" w:cs="Times New Roman"/>
          <w:sz w:val="28"/>
          <w:szCs w:val="28"/>
        </w:rPr>
        <w:t>комунікації</w:t>
      </w:r>
      <w:proofErr w:type="spellEnd"/>
      <w:r w:rsidRPr="009317B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317B8">
        <w:rPr>
          <w:rFonts w:ascii="Times New Roman" w:hAnsi="Times New Roman" w:cs="Times New Roman"/>
          <w:sz w:val="28"/>
          <w:szCs w:val="28"/>
        </w:rPr>
        <w:t>логістичних</w:t>
      </w:r>
      <w:proofErr w:type="spellEnd"/>
      <w:r w:rsidRPr="00931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7B8">
        <w:rPr>
          <w:rFonts w:ascii="Times New Roman" w:hAnsi="Times New Roman" w:cs="Times New Roman"/>
          <w:sz w:val="28"/>
          <w:szCs w:val="28"/>
        </w:rPr>
        <w:t>ланцюгах</w:t>
      </w:r>
      <w:proofErr w:type="spellEnd"/>
      <w:r w:rsidRPr="00931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7B8">
        <w:rPr>
          <w:rFonts w:ascii="Times New Roman" w:hAnsi="Times New Roman" w:cs="Times New Roman"/>
          <w:sz w:val="28"/>
          <w:szCs w:val="28"/>
        </w:rPr>
        <w:t>підприємств</w:t>
      </w:r>
      <w:proofErr w:type="spellEnd"/>
      <w:r w:rsidRPr="00931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7B8">
        <w:rPr>
          <w:rFonts w:ascii="Times New Roman" w:hAnsi="Times New Roman" w:cs="Times New Roman"/>
          <w:sz w:val="28"/>
          <w:szCs w:val="28"/>
        </w:rPr>
        <w:t>гостинності</w:t>
      </w:r>
      <w:proofErr w:type="spellEnd"/>
      <w:r w:rsidRPr="009317B8">
        <w:rPr>
          <w:rFonts w:ascii="Times New Roman" w:hAnsi="Times New Roman" w:cs="Times New Roman"/>
          <w:sz w:val="28"/>
          <w:szCs w:val="28"/>
        </w:rPr>
        <w:t>.</w:t>
      </w:r>
    </w:p>
    <w:p w:rsidR="009317B8" w:rsidRPr="009317B8" w:rsidRDefault="009317B8" w:rsidP="00EC1651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7B8">
        <w:rPr>
          <w:rFonts w:ascii="Times New Roman" w:hAnsi="Times New Roman" w:cs="Times New Roman"/>
          <w:sz w:val="28"/>
          <w:szCs w:val="28"/>
        </w:rPr>
        <w:t xml:space="preserve">ПР 06: </w:t>
      </w:r>
      <w:proofErr w:type="spellStart"/>
      <w:r w:rsidRPr="009317B8">
        <w:rPr>
          <w:rFonts w:ascii="Times New Roman" w:hAnsi="Times New Roman" w:cs="Times New Roman"/>
          <w:sz w:val="28"/>
          <w:szCs w:val="28"/>
        </w:rPr>
        <w:t>Розуміти</w:t>
      </w:r>
      <w:proofErr w:type="spellEnd"/>
      <w:r w:rsidRPr="00931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7B8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Pr="00931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7B8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931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7B8">
        <w:rPr>
          <w:rFonts w:ascii="Times New Roman" w:hAnsi="Times New Roman" w:cs="Times New Roman"/>
          <w:sz w:val="28"/>
          <w:szCs w:val="28"/>
        </w:rPr>
        <w:t>логістичних</w:t>
      </w:r>
      <w:proofErr w:type="spellEnd"/>
      <w:r w:rsidRPr="00931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7B8">
        <w:rPr>
          <w:rFonts w:ascii="Times New Roman" w:hAnsi="Times New Roman" w:cs="Times New Roman"/>
          <w:sz w:val="28"/>
          <w:szCs w:val="28"/>
        </w:rPr>
        <w:t>процесів</w:t>
      </w:r>
      <w:proofErr w:type="spellEnd"/>
      <w:r w:rsidRPr="009317B8">
        <w:rPr>
          <w:rFonts w:ascii="Times New Roman" w:hAnsi="Times New Roman" w:cs="Times New Roman"/>
          <w:sz w:val="28"/>
          <w:szCs w:val="28"/>
        </w:rPr>
        <w:t xml:space="preserve"> у готельно-ресторанному </w:t>
      </w:r>
      <w:proofErr w:type="spellStart"/>
      <w:r w:rsidRPr="009317B8">
        <w:rPr>
          <w:rFonts w:ascii="Times New Roman" w:hAnsi="Times New Roman" w:cs="Times New Roman"/>
          <w:sz w:val="28"/>
          <w:szCs w:val="28"/>
        </w:rPr>
        <w:t>господарстві</w:t>
      </w:r>
      <w:proofErr w:type="spellEnd"/>
      <w:r w:rsidRPr="009317B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317B8">
        <w:rPr>
          <w:rFonts w:ascii="Times New Roman" w:hAnsi="Times New Roman" w:cs="Times New Roman"/>
          <w:sz w:val="28"/>
          <w:szCs w:val="28"/>
        </w:rPr>
        <w:t>оптимізувати</w:t>
      </w:r>
      <w:proofErr w:type="spellEnd"/>
      <w:r w:rsidRPr="00931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7B8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931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7B8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9317B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9317B8">
        <w:rPr>
          <w:rFonts w:ascii="Times New Roman" w:hAnsi="Times New Roman" w:cs="Times New Roman"/>
          <w:sz w:val="28"/>
          <w:szCs w:val="28"/>
        </w:rPr>
        <w:t>сучасних</w:t>
      </w:r>
      <w:proofErr w:type="spellEnd"/>
      <w:r w:rsidRPr="00931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7B8">
        <w:rPr>
          <w:rFonts w:ascii="Times New Roman" w:hAnsi="Times New Roman" w:cs="Times New Roman"/>
          <w:sz w:val="28"/>
          <w:szCs w:val="28"/>
        </w:rPr>
        <w:t>тенденцій</w:t>
      </w:r>
      <w:proofErr w:type="spellEnd"/>
      <w:r w:rsidRPr="009317B8">
        <w:rPr>
          <w:rFonts w:ascii="Times New Roman" w:hAnsi="Times New Roman" w:cs="Times New Roman"/>
          <w:sz w:val="28"/>
          <w:szCs w:val="28"/>
        </w:rPr>
        <w:t>.</w:t>
      </w:r>
    </w:p>
    <w:p w:rsidR="009317B8" w:rsidRPr="009317B8" w:rsidRDefault="009317B8" w:rsidP="00EC1651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7B8">
        <w:rPr>
          <w:rFonts w:ascii="Times New Roman" w:hAnsi="Times New Roman" w:cs="Times New Roman"/>
          <w:sz w:val="28"/>
          <w:szCs w:val="28"/>
        </w:rPr>
        <w:t xml:space="preserve">ПР 10: </w:t>
      </w:r>
      <w:proofErr w:type="spellStart"/>
      <w:r w:rsidRPr="009317B8">
        <w:rPr>
          <w:rFonts w:ascii="Times New Roman" w:hAnsi="Times New Roman" w:cs="Times New Roman"/>
          <w:sz w:val="28"/>
          <w:szCs w:val="28"/>
        </w:rPr>
        <w:t>Розраховувати</w:t>
      </w:r>
      <w:proofErr w:type="spellEnd"/>
      <w:r w:rsidRPr="009317B8">
        <w:rPr>
          <w:rFonts w:ascii="Times New Roman" w:hAnsi="Times New Roman" w:cs="Times New Roman"/>
          <w:sz w:val="28"/>
          <w:szCs w:val="28"/>
        </w:rPr>
        <w:t xml:space="preserve"> потреби </w:t>
      </w:r>
      <w:proofErr w:type="spellStart"/>
      <w:r w:rsidRPr="009317B8">
        <w:rPr>
          <w:rFonts w:ascii="Times New Roman" w:hAnsi="Times New Roman" w:cs="Times New Roman"/>
          <w:sz w:val="28"/>
          <w:szCs w:val="28"/>
        </w:rPr>
        <w:t>підприємств</w:t>
      </w:r>
      <w:proofErr w:type="spellEnd"/>
      <w:r w:rsidRPr="009317B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317B8">
        <w:rPr>
          <w:rFonts w:ascii="Times New Roman" w:hAnsi="Times New Roman" w:cs="Times New Roman"/>
          <w:sz w:val="28"/>
          <w:szCs w:val="28"/>
        </w:rPr>
        <w:t>матеріальних</w:t>
      </w:r>
      <w:proofErr w:type="spellEnd"/>
      <w:r w:rsidRPr="009317B8">
        <w:rPr>
          <w:rFonts w:ascii="Times New Roman" w:hAnsi="Times New Roman" w:cs="Times New Roman"/>
          <w:sz w:val="28"/>
          <w:szCs w:val="28"/>
        </w:rPr>
        <w:t xml:space="preserve"> ресурсах, </w:t>
      </w:r>
      <w:proofErr w:type="spellStart"/>
      <w:r w:rsidRPr="009317B8">
        <w:rPr>
          <w:rFonts w:ascii="Times New Roman" w:hAnsi="Times New Roman" w:cs="Times New Roman"/>
          <w:sz w:val="28"/>
          <w:szCs w:val="28"/>
        </w:rPr>
        <w:t>організовувати</w:t>
      </w:r>
      <w:proofErr w:type="spellEnd"/>
      <w:r w:rsidRPr="00931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7B8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931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7B8">
        <w:rPr>
          <w:rFonts w:ascii="Times New Roman" w:hAnsi="Times New Roman" w:cs="Times New Roman"/>
          <w:sz w:val="28"/>
          <w:szCs w:val="28"/>
        </w:rPr>
        <w:t>закупівлю</w:t>
      </w:r>
      <w:proofErr w:type="spellEnd"/>
      <w:r w:rsidRPr="009317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17B8">
        <w:rPr>
          <w:rFonts w:ascii="Times New Roman" w:hAnsi="Times New Roman" w:cs="Times New Roman"/>
          <w:sz w:val="28"/>
          <w:szCs w:val="28"/>
        </w:rPr>
        <w:t>зберігання</w:t>
      </w:r>
      <w:proofErr w:type="spellEnd"/>
      <w:r w:rsidRPr="009317B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317B8">
        <w:rPr>
          <w:rFonts w:ascii="Times New Roman" w:hAnsi="Times New Roman" w:cs="Times New Roman"/>
          <w:sz w:val="28"/>
          <w:szCs w:val="28"/>
        </w:rPr>
        <w:t>транспортування</w:t>
      </w:r>
      <w:proofErr w:type="spellEnd"/>
      <w:r w:rsidRPr="009317B8">
        <w:rPr>
          <w:rFonts w:ascii="Times New Roman" w:hAnsi="Times New Roman" w:cs="Times New Roman"/>
          <w:sz w:val="28"/>
          <w:szCs w:val="28"/>
        </w:rPr>
        <w:t>.</w:t>
      </w:r>
    </w:p>
    <w:p w:rsidR="000F5A15" w:rsidRDefault="009317B8" w:rsidP="00EC1651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7B8">
        <w:rPr>
          <w:rFonts w:ascii="Times New Roman" w:hAnsi="Times New Roman" w:cs="Times New Roman"/>
          <w:sz w:val="28"/>
          <w:szCs w:val="28"/>
        </w:rPr>
        <w:t xml:space="preserve">ПР 17: </w:t>
      </w:r>
      <w:proofErr w:type="spellStart"/>
      <w:r w:rsidRPr="009317B8">
        <w:rPr>
          <w:rFonts w:ascii="Times New Roman" w:hAnsi="Times New Roman" w:cs="Times New Roman"/>
          <w:sz w:val="28"/>
          <w:szCs w:val="28"/>
        </w:rPr>
        <w:t>Планувати</w:t>
      </w:r>
      <w:proofErr w:type="spellEnd"/>
      <w:r w:rsidRPr="009317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17B8">
        <w:rPr>
          <w:rFonts w:ascii="Times New Roman" w:hAnsi="Times New Roman" w:cs="Times New Roman"/>
          <w:sz w:val="28"/>
          <w:szCs w:val="28"/>
        </w:rPr>
        <w:t>управляти</w:t>
      </w:r>
      <w:proofErr w:type="spellEnd"/>
      <w:r w:rsidRPr="009317B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317B8">
        <w:rPr>
          <w:rFonts w:ascii="Times New Roman" w:hAnsi="Times New Roman" w:cs="Times New Roman"/>
          <w:sz w:val="28"/>
          <w:szCs w:val="28"/>
        </w:rPr>
        <w:t>контролювати</w:t>
      </w:r>
      <w:proofErr w:type="spellEnd"/>
      <w:r w:rsidRPr="00931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7B8">
        <w:rPr>
          <w:rFonts w:ascii="Times New Roman" w:hAnsi="Times New Roman" w:cs="Times New Roman"/>
          <w:sz w:val="28"/>
          <w:szCs w:val="28"/>
        </w:rPr>
        <w:t>логістичні</w:t>
      </w:r>
      <w:proofErr w:type="spellEnd"/>
      <w:r w:rsidRPr="00931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7B8">
        <w:rPr>
          <w:rFonts w:ascii="Times New Roman" w:hAnsi="Times New Roman" w:cs="Times New Roman"/>
          <w:sz w:val="28"/>
          <w:szCs w:val="28"/>
        </w:rPr>
        <w:t>процеси</w:t>
      </w:r>
      <w:proofErr w:type="spellEnd"/>
      <w:r w:rsidRPr="009317B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317B8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931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7B8">
        <w:rPr>
          <w:rFonts w:ascii="Times New Roman" w:hAnsi="Times New Roman" w:cs="Times New Roman"/>
          <w:sz w:val="28"/>
          <w:szCs w:val="28"/>
        </w:rPr>
        <w:t>ефективної</w:t>
      </w:r>
      <w:proofErr w:type="spellEnd"/>
      <w:r w:rsidRPr="00931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7B8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931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7B8">
        <w:rPr>
          <w:rFonts w:ascii="Times New Roman" w:hAnsi="Times New Roman" w:cs="Times New Roman"/>
          <w:sz w:val="28"/>
          <w:szCs w:val="28"/>
        </w:rPr>
        <w:t>підприємств</w:t>
      </w:r>
      <w:proofErr w:type="spellEnd"/>
      <w:r w:rsidRPr="00931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7B8">
        <w:rPr>
          <w:rFonts w:ascii="Times New Roman" w:hAnsi="Times New Roman" w:cs="Times New Roman"/>
          <w:sz w:val="28"/>
          <w:szCs w:val="28"/>
        </w:rPr>
        <w:t>сфери</w:t>
      </w:r>
      <w:proofErr w:type="spellEnd"/>
      <w:r w:rsidRPr="009317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17B8">
        <w:rPr>
          <w:rFonts w:ascii="Times New Roman" w:hAnsi="Times New Roman" w:cs="Times New Roman"/>
          <w:sz w:val="28"/>
          <w:szCs w:val="28"/>
        </w:rPr>
        <w:t>гостинності</w:t>
      </w:r>
      <w:proofErr w:type="spellEnd"/>
      <w:r w:rsidRPr="009317B8">
        <w:rPr>
          <w:rFonts w:ascii="Times New Roman" w:hAnsi="Times New Roman" w:cs="Times New Roman"/>
          <w:sz w:val="28"/>
          <w:szCs w:val="28"/>
        </w:rPr>
        <w:t>.</w:t>
      </w:r>
    </w:p>
    <w:p w:rsidR="009317B8" w:rsidRDefault="009317B8" w:rsidP="00EC1651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17B8" w:rsidRPr="00A64D3D" w:rsidRDefault="009317B8" w:rsidP="00EC165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64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Короткий </w:t>
      </w:r>
      <w:proofErr w:type="spellStart"/>
      <w:r w:rsidRPr="00A64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зміст</w:t>
      </w:r>
      <w:proofErr w:type="spellEnd"/>
      <w:r w:rsidRPr="00A64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A64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дисципліни</w:t>
      </w:r>
      <w:proofErr w:type="spellEnd"/>
      <w:r w:rsidRPr="00A64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(</w:t>
      </w:r>
      <w:proofErr w:type="spellStart"/>
      <w:r w:rsidRPr="00A64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що</w:t>
      </w:r>
      <w:proofErr w:type="spellEnd"/>
      <w:r w:rsidRPr="00A64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буде </w:t>
      </w:r>
      <w:proofErr w:type="spellStart"/>
      <w:r w:rsidRPr="00A64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вивчатися</w:t>
      </w:r>
      <w:proofErr w:type="spellEnd"/>
      <w:r w:rsidRPr="00A64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, </w:t>
      </w:r>
      <w:proofErr w:type="spellStart"/>
      <w:r w:rsidRPr="00A64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перелік</w:t>
      </w:r>
      <w:proofErr w:type="spellEnd"/>
      <w:r w:rsidRPr="00A64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тем): </w:t>
      </w:r>
    </w:p>
    <w:p w:rsidR="00EC1651" w:rsidRPr="00EC1651" w:rsidRDefault="00EC1651" w:rsidP="00EC1651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651">
        <w:rPr>
          <w:rFonts w:ascii="Times New Roman" w:hAnsi="Times New Roman" w:cs="Times New Roman"/>
          <w:sz w:val="28"/>
          <w:szCs w:val="28"/>
        </w:rPr>
        <w:t xml:space="preserve">Тема 1. </w:t>
      </w:r>
      <w:proofErr w:type="spellStart"/>
      <w:r w:rsidRPr="00EC1651">
        <w:rPr>
          <w:rFonts w:ascii="Times New Roman" w:hAnsi="Times New Roman" w:cs="Times New Roman"/>
          <w:sz w:val="28"/>
          <w:szCs w:val="28"/>
        </w:rPr>
        <w:t>Концептуальні</w:t>
      </w:r>
      <w:proofErr w:type="spellEnd"/>
      <w:r w:rsidRPr="00EC1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651">
        <w:rPr>
          <w:rFonts w:ascii="Times New Roman" w:hAnsi="Times New Roman" w:cs="Times New Roman"/>
          <w:sz w:val="28"/>
          <w:szCs w:val="28"/>
        </w:rPr>
        <w:t>основи</w:t>
      </w:r>
      <w:proofErr w:type="spellEnd"/>
      <w:r w:rsidRPr="00EC1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651">
        <w:rPr>
          <w:rFonts w:ascii="Times New Roman" w:hAnsi="Times New Roman" w:cs="Times New Roman"/>
          <w:sz w:val="28"/>
          <w:szCs w:val="28"/>
        </w:rPr>
        <w:t>логістики</w:t>
      </w:r>
      <w:proofErr w:type="spellEnd"/>
      <w:r w:rsidRPr="00EC1651">
        <w:rPr>
          <w:rFonts w:ascii="Times New Roman" w:hAnsi="Times New Roman" w:cs="Times New Roman"/>
          <w:sz w:val="28"/>
          <w:szCs w:val="28"/>
        </w:rPr>
        <w:t xml:space="preserve"> в готельно-ресторанному </w:t>
      </w:r>
      <w:proofErr w:type="spellStart"/>
      <w:r w:rsidRPr="00EC1651">
        <w:rPr>
          <w:rFonts w:ascii="Times New Roman" w:hAnsi="Times New Roman" w:cs="Times New Roman"/>
          <w:sz w:val="28"/>
          <w:szCs w:val="28"/>
        </w:rPr>
        <w:t>господарстві</w:t>
      </w:r>
      <w:proofErr w:type="spellEnd"/>
    </w:p>
    <w:p w:rsidR="00EC1651" w:rsidRPr="00EC1651" w:rsidRDefault="00EC1651" w:rsidP="00EC1651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651">
        <w:rPr>
          <w:rFonts w:ascii="Times New Roman" w:hAnsi="Times New Roman" w:cs="Times New Roman"/>
          <w:sz w:val="28"/>
          <w:szCs w:val="28"/>
        </w:rPr>
        <w:t xml:space="preserve">Тема 2. </w:t>
      </w:r>
      <w:proofErr w:type="spellStart"/>
      <w:r w:rsidRPr="00EC1651">
        <w:rPr>
          <w:rFonts w:ascii="Times New Roman" w:hAnsi="Times New Roman" w:cs="Times New Roman"/>
          <w:sz w:val="28"/>
          <w:szCs w:val="28"/>
        </w:rPr>
        <w:t>Логістичні</w:t>
      </w:r>
      <w:proofErr w:type="spellEnd"/>
      <w:r w:rsidRPr="00EC1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651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EC1651">
        <w:rPr>
          <w:rFonts w:ascii="Times New Roman" w:hAnsi="Times New Roman" w:cs="Times New Roman"/>
          <w:sz w:val="28"/>
          <w:szCs w:val="28"/>
        </w:rPr>
        <w:t xml:space="preserve"> в готельно-ресторанному </w:t>
      </w:r>
      <w:proofErr w:type="spellStart"/>
      <w:r w:rsidRPr="00EC1651">
        <w:rPr>
          <w:rFonts w:ascii="Times New Roman" w:hAnsi="Times New Roman" w:cs="Times New Roman"/>
          <w:sz w:val="28"/>
          <w:szCs w:val="28"/>
        </w:rPr>
        <w:t>господарстві</w:t>
      </w:r>
      <w:proofErr w:type="spellEnd"/>
      <w:r w:rsidRPr="00EC165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C1651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EC1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651">
        <w:rPr>
          <w:rFonts w:ascii="Times New Roman" w:hAnsi="Times New Roman" w:cs="Times New Roman"/>
          <w:sz w:val="28"/>
          <w:szCs w:val="28"/>
        </w:rPr>
        <w:t>моделювання</w:t>
      </w:r>
      <w:proofErr w:type="spellEnd"/>
    </w:p>
    <w:p w:rsidR="00EC1651" w:rsidRPr="00EC1651" w:rsidRDefault="00EC1651" w:rsidP="00EC1651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651">
        <w:rPr>
          <w:rFonts w:ascii="Times New Roman" w:hAnsi="Times New Roman" w:cs="Times New Roman"/>
          <w:sz w:val="28"/>
          <w:szCs w:val="28"/>
        </w:rPr>
        <w:t xml:space="preserve">Тема 3. </w:t>
      </w:r>
      <w:proofErr w:type="spellStart"/>
      <w:r w:rsidRPr="00EC1651">
        <w:rPr>
          <w:rFonts w:ascii="Times New Roman" w:hAnsi="Times New Roman" w:cs="Times New Roman"/>
          <w:sz w:val="28"/>
          <w:szCs w:val="28"/>
        </w:rPr>
        <w:t>Логістичний</w:t>
      </w:r>
      <w:proofErr w:type="spellEnd"/>
      <w:r w:rsidRPr="00EC1651">
        <w:rPr>
          <w:rFonts w:ascii="Times New Roman" w:hAnsi="Times New Roman" w:cs="Times New Roman"/>
          <w:sz w:val="28"/>
          <w:szCs w:val="28"/>
        </w:rPr>
        <w:t xml:space="preserve"> менеджмент в </w:t>
      </w:r>
      <w:proofErr w:type="spellStart"/>
      <w:r w:rsidRPr="00EC1651">
        <w:rPr>
          <w:rFonts w:ascii="Times New Roman" w:hAnsi="Times New Roman" w:cs="Times New Roman"/>
          <w:sz w:val="28"/>
          <w:szCs w:val="28"/>
        </w:rPr>
        <w:t>системі</w:t>
      </w:r>
      <w:proofErr w:type="spellEnd"/>
      <w:r w:rsidRPr="00EC1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651">
        <w:rPr>
          <w:rFonts w:ascii="Times New Roman" w:hAnsi="Times New Roman" w:cs="Times New Roman"/>
          <w:sz w:val="28"/>
          <w:szCs w:val="28"/>
        </w:rPr>
        <w:t>загального</w:t>
      </w:r>
      <w:proofErr w:type="spellEnd"/>
      <w:r w:rsidRPr="00EC1651">
        <w:rPr>
          <w:rFonts w:ascii="Times New Roman" w:hAnsi="Times New Roman" w:cs="Times New Roman"/>
          <w:sz w:val="28"/>
          <w:szCs w:val="28"/>
        </w:rPr>
        <w:t xml:space="preserve"> менеджменту</w:t>
      </w:r>
    </w:p>
    <w:p w:rsidR="00EC1651" w:rsidRPr="00EC1651" w:rsidRDefault="00EC1651" w:rsidP="00EC1651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651">
        <w:rPr>
          <w:rFonts w:ascii="Times New Roman" w:hAnsi="Times New Roman" w:cs="Times New Roman"/>
          <w:sz w:val="28"/>
          <w:szCs w:val="28"/>
        </w:rPr>
        <w:t xml:space="preserve">Тема 4. </w:t>
      </w:r>
      <w:proofErr w:type="spellStart"/>
      <w:r w:rsidRPr="00EC1651">
        <w:rPr>
          <w:rFonts w:ascii="Times New Roman" w:hAnsi="Times New Roman" w:cs="Times New Roman"/>
          <w:sz w:val="28"/>
          <w:szCs w:val="28"/>
        </w:rPr>
        <w:t>Логістичий</w:t>
      </w:r>
      <w:proofErr w:type="spellEnd"/>
      <w:r w:rsidRPr="00EC1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651">
        <w:rPr>
          <w:rFonts w:ascii="Times New Roman" w:hAnsi="Times New Roman" w:cs="Times New Roman"/>
          <w:sz w:val="28"/>
          <w:szCs w:val="28"/>
        </w:rPr>
        <w:t>сервіс</w:t>
      </w:r>
      <w:proofErr w:type="spellEnd"/>
      <w:r w:rsidRPr="00EC1651">
        <w:rPr>
          <w:rFonts w:ascii="Times New Roman" w:hAnsi="Times New Roman" w:cs="Times New Roman"/>
          <w:sz w:val="28"/>
          <w:szCs w:val="28"/>
        </w:rPr>
        <w:t xml:space="preserve"> в готельно-ресторанному </w:t>
      </w:r>
      <w:proofErr w:type="spellStart"/>
      <w:r w:rsidRPr="00EC1651">
        <w:rPr>
          <w:rFonts w:ascii="Times New Roman" w:hAnsi="Times New Roman" w:cs="Times New Roman"/>
          <w:sz w:val="28"/>
          <w:szCs w:val="28"/>
        </w:rPr>
        <w:t>господарстві</w:t>
      </w:r>
      <w:proofErr w:type="spellEnd"/>
    </w:p>
    <w:p w:rsidR="00EC1651" w:rsidRPr="00EC1651" w:rsidRDefault="00EC1651" w:rsidP="00EC1651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651">
        <w:rPr>
          <w:rFonts w:ascii="Times New Roman" w:hAnsi="Times New Roman" w:cs="Times New Roman"/>
          <w:sz w:val="28"/>
          <w:szCs w:val="28"/>
        </w:rPr>
        <w:t xml:space="preserve">Тема 5. </w:t>
      </w:r>
      <w:proofErr w:type="spellStart"/>
      <w:r w:rsidRPr="00EC1651">
        <w:rPr>
          <w:rFonts w:ascii="Times New Roman" w:hAnsi="Times New Roman" w:cs="Times New Roman"/>
          <w:sz w:val="28"/>
          <w:szCs w:val="28"/>
        </w:rPr>
        <w:t>Логістика</w:t>
      </w:r>
      <w:proofErr w:type="spellEnd"/>
      <w:r w:rsidRPr="00EC1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651">
        <w:rPr>
          <w:rFonts w:ascii="Times New Roman" w:hAnsi="Times New Roman" w:cs="Times New Roman"/>
          <w:sz w:val="28"/>
          <w:szCs w:val="28"/>
        </w:rPr>
        <w:t>постачання</w:t>
      </w:r>
      <w:proofErr w:type="spellEnd"/>
      <w:r w:rsidRPr="00EC1651">
        <w:rPr>
          <w:rFonts w:ascii="Times New Roman" w:hAnsi="Times New Roman" w:cs="Times New Roman"/>
          <w:sz w:val="28"/>
          <w:szCs w:val="28"/>
        </w:rPr>
        <w:t xml:space="preserve"> в готельно-ресторанному </w:t>
      </w:r>
      <w:proofErr w:type="spellStart"/>
      <w:r w:rsidRPr="00EC1651">
        <w:rPr>
          <w:rFonts w:ascii="Times New Roman" w:hAnsi="Times New Roman" w:cs="Times New Roman"/>
          <w:sz w:val="28"/>
          <w:szCs w:val="28"/>
        </w:rPr>
        <w:t>господарстві</w:t>
      </w:r>
      <w:proofErr w:type="spellEnd"/>
    </w:p>
    <w:p w:rsidR="00EC1651" w:rsidRPr="00EC1651" w:rsidRDefault="00EC1651" w:rsidP="00EC1651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651">
        <w:rPr>
          <w:rFonts w:ascii="Times New Roman" w:hAnsi="Times New Roman" w:cs="Times New Roman"/>
          <w:sz w:val="28"/>
          <w:szCs w:val="28"/>
        </w:rPr>
        <w:t xml:space="preserve">Тема 6. </w:t>
      </w:r>
      <w:proofErr w:type="spellStart"/>
      <w:r w:rsidRPr="00EC1651">
        <w:rPr>
          <w:rFonts w:ascii="Times New Roman" w:hAnsi="Times New Roman" w:cs="Times New Roman"/>
          <w:sz w:val="28"/>
          <w:szCs w:val="28"/>
        </w:rPr>
        <w:t>Логістика</w:t>
      </w:r>
      <w:proofErr w:type="spellEnd"/>
      <w:r w:rsidRPr="00EC1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651">
        <w:rPr>
          <w:rFonts w:ascii="Times New Roman" w:hAnsi="Times New Roman" w:cs="Times New Roman"/>
          <w:sz w:val="28"/>
          <w:szCs w:val="28"/>
        </w:rPr>
        <w:t>запасів</w:t>
      </w:r>
      <w:proofErr w:type="spellEnd"/>
      <w:r w:rsidRPr="00EC1651">
        <w:rPr>
          <w:rFonts w:ascii="Times New Roman" w:hAnsi="Times New Roman" w:cs="Times New Roman"/>
          <w:sz w:val="28"/>
          <w:szCs w:val="28"/>
        </w:rPr>
        <w:t xml:space="preserve"> в готельно-ресторанному </w:t>
      </w:r>
      <w:proofErr w:type="spellStart"/>
      <w:r w:rsidRPr="00EC1651">
        <w:rPr>
          <w:rFonts w:ascii="Times New Roman" w:hAnsi="Times New Roman" w:cs="Times New Roman"/>
          <w:sz w:val="28"/>
          <w:szCs w:val="28"/>
        </w:rPr>
        <w:t>господарстві</w:t>
      </w:r>
      <w:proofErr w:type="spellEnd"/>
    </w:p>
    <w:p w:rsidR="00EC1651" w:rsidRPr="00EC1651" w:rsidRDefault="00EC1651" w:rsidP="00EC1651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651">
        <w:rPr>
          <w:rFonts w:ascii="Times New Roman" w:hAnsi="Times New Roman" w:cs="Times New Roman"/>
          <w:sz w:val="28"/>
          <w:szCs w:val="28"/>
        </w:rPr>
        <w:t xml:space="preserve">Тема 7.  </w:t>
      </w:r>
      <w:proofErr w:type="spellStart"/>
      <w:r w:rsidRPr="00EC1651">
        <w:rPr>
          <w:rFonts w:ascii="Times New Roman" w:hAnsi="Times New Roman" w:cs="Times New Roman"/>
          <w:sz w:val="28"/>
          <w:szCs w:val="28"/>
        </w:rPr>
        <w:t>Виробнича</w:t>
      </w:r>
      <w:proofErr w:type="spellEnd"/>
      <w:r w:rsidRPr="00EC1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651">
        <w:rPr>
          <w:rFonts w:ascii="Times New Roman" w:hAnsi="Times New Roman" w:cs="Times New Roman"/>
          <w:sz w:val="28"/>
          <w:szCs w:val="28"/>
        </w:rPr>
        <w:t>логістика</w:t>
      </w:r>
      <w:proofErr w:type="spellEnd"/>
      <w:r w:rsidRPr="00EC1651">
        <w:rPr>
          <w:rFonts w:ascii="Times New Roman" w:hAnsi="Times New Roman" w:cs="Times New Roman"/>
          <w:sz w:val="28"/>
          <w:szCs w:val="28"/>
        </w:rPr>
        <w:t xml:space="preserve"> в готельно-ресторанному </w:t>
      </w:r>
      <w:proofErr w:type="spellStart"/>
      <w:r w:rsidRPr="00EC1651">
        <w:rPr>
          <w:rFonts w:ascii="Times New Roman" w:hAnsi="Times New Roman" w:cs="Times New Roman"/>
          <w:sz w:val="28"/>
          <w:szCs w:val="28"/>
        </w:rPr>
        <w:t>господарстві</w:t>
      </w:r>
      <w:proofErr w:type="spellEnd"/>
    </w:p>
    <w:p w:rsidR="00EC1651" w:rsidRPr="00EC1651" w:rsidRDefault="00EC1651" w:rsidP="00EC1651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651">
        <w:rPr>
          <w:rFonts w:ascii="Times New Roman" w:hAnsi="Times New Roman" w:cs="Times New Roman"/>
          <w:sz w:val="28"/>
          <w:szCs w:val="28"/>
        </w:rPr>
        <w:t xml:space="preserve">Тема 8. </w:t>
      </w:r>
      <w:proofErr w:type="spellStart"/>
      <w:r w:rsidRPr="00EC1651">
        <w:rPr>
          <w:rFonts w:ascii="Times New Roman" w:hAnsi="Times New Roman" w:cs="Times New Roman"/>
          <w:sz w:val="28"/>
          <w:szCs w:val="28"/>
        </w:rPr>
        <w:t>Розподільча</w:t>
      </w:r>
      <w:proofErr w:type="spellEnd"/>
      <w:r w:rsidRPr="00EC1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651">
        <w:rPr>
          <w:rFonts w:ascii="Times New Roman" w:hAnsi="Times New Roman" w:cs="Times New Roman"/>
          <w:sz w:val="28"/>
          <w:szCs w:val="28"/>
        </w:rPr>
        <w:t>логістика</w:t>
      </w:r>
      <w:proofErr w:type="spellEnd"/>
      <w:r w:rsidRPr="00EC1651">
        <w:rPr>
          <w:rFonts w:ascii="Times New Roman" w:hAnsi="Times New Roman" w:cs="Times New Roman"/>
          <w:sz w:val="28"/>
          <w:szCs w:val="28"/>
        </w:rPr>
        <w:t xml:space="preserve"> в готельно-ресторанному </w:t>
      </w:r>
      <w:proofErr w:type="spellStart"/>
      <w:r w:rsidRPr="00EC1651">
        <w:rPr>
          <w:rFonts w:ascii="Times New Roman" w:hAnsi="Times New Roman" w:cs="Times New Roman"/>
          <w:sz w:val="28"/>
          <w:szCs w:val="28"/>
        </w:rPr>
        <w:t>господарстві</w:t>
      </w:r>
      <w:proofErr w:type="spellEnd"/>
    </w:p>
    <w:p w:rsidR="00EC1651" w:rsidRPr="00EC1651" w:rsidRDefault="00EC1651" w:rsidP="00EC1651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651">
        <w:rPr>
          <w:rFonts w:ascii="Times New Roman" w:hAnsi="Times New Roman" w:cs="Times New Roman"/>
          <w:sz w:val="28"/>
          <w:szCs w:val="28"/>
        </w:rPr>
        <w:t xml:space="preserve">Тема 9. </w:t>
      </w:r>
      <w:proofErr w:type="spellStart"/>
      <w:r w:rsidRPr="00EC1651">
        <w:rPr>
          <w:rFonts w:ascii="Times New Roman" w:hAnsi="Times New Roman" w:cs="Times New Roman"/>
          <w:sz w:val="28"/>
          <w:szCs w:val="28"/>
        </w:rPr>
        <w:t>Інформаційна</w:t>
      </w:r>
      <w:proofErr w:type="spellEnd"/>
      <w:r w:rsidRPr="00EC1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651">
        <w:rPr>
          <w:rFonts w:ascii="Times New Roman" w:hAnsi="Times New Roman" w:cs="Times New Roman"/>
          <w:sz w:val="28"/>
          <w:szCs w:val="28"/>
        </w:rPr>
        <w:t>логістика</w:t>
      </w:r>
      <w:proofErr w:type="spellEnd"/>
      <w:r w:rsidRPr="00EC1651">
        <w:rPr>
          <w:rFonts w:ascii="Times New Roman" w:hAnsi="Times New Roman" w:cs="Times New Roman"/>
          <w:sz w:val="28"/>
          <w:szCs w:val="28"/>
        </w:rPr>
        <w:t xml:space="preserve"> в готельно-ресторанному </w:t>
      </w:r>
      <w:proofErr w:type="spellStart"/>
      <w:r w:rsidRPr="00EC1651">
        <w:rPr>
          <w:rFonts w:ascii="Times New Roman" w:hAnsi="Times New Roman" w:cs="Times New Roman"/>
          <w:sz w:val="28"/>
          <w:szCs w:val="28"/>
        </w:rPr>
        <w:t>господарстві</w:t>
      </w:r>
      <w:proofErr w:type="spellEnd"/>
    </w:p>
    <w:p w:rsidR="009317B8" w:rsidRDefault="00EC1651" w:rsidP="00EC1651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10.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Транспортна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логістика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bookmarkStart w:id="0" w:name="_GoBack"/>
      <w:bookmarkEnd w:id="0"/>
      <w:r w:rsidRPr="00EC1651">
        <w:rPr>
          <w:rFonts w:ascii="Times New Roman" w:hAnsi="Times New Roman" w:cs="Times New Roman"/>
          <w:sz w:val="28"/>
          <w:szCs w:val="28"/>
        </w:rPr>
        <w:t xml:space="preserve">готельно-ресторанному </w:t>
      </w:r>
      <w:proofErr w:type="spellStart"/>
      <w:r w:rsidRPr="00EC1651">
        <w:rPr>
          <w:rFonts w:ascii="Times New Roman" w:hAnsi="Times New Roman" w:cs="Times New Roman"/>
          <w:sz w:val="28"/>
          <w:szCs w:val="28"/>
        </w:rPr>
        <w:t>господарстві</w:t>
      </w:r>
      <w:proofErr w:type="spellEnd"/>
    </w:p>
    <w:p w:rsidR="00EC1651" w:rsidRPr="000A725D" w:rsidRDefault="00EC1651" w:rsidP="009317B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C1651" w:rsidRPr="000A725D" w:rsidSect="00C253EC">
      <w:pgSz w:w="11906" w:h="16838"/>
      <w:pgMar w:top="720" w:right="1133" w:bottom="72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tarSymbol">
    <w:altName w:val="Arial Unicode MS"/>
    <w:charset w:val="8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/>
      </w:r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BD34DF7"/>
    <w:multiLevelType w:val="hybridMultilevel"/>
    <w:tmpl w:val="73A4F94C"/>
    <w:lvl w:ilvl="0" w:tplc="F2F656A6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E7409E"/>
    <w:multiLevelType w:val="hybridMultilevel"/>
    <w:tmpl w:val="80BC11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7151C7"/>
    <w:multiLevelType w:val="hybridMultilevel"/>
    <w:tmpl w:val="EDDC9AC8"/>
    <w:lvl w:ilvl="0" w:tplc="22B61DF6">
      <w:numFmt w:val="bullet"/>
      <w:lvlText w:val="-"/>
      <w:lvlJc w:val="left"/>
      <w:pPr>
        <w:ind w:left="972" w:hanging="4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6EA448BF"/>
    <w:multiLevelType w:val="hybridMultilevel"/>
    <w:tmpl w:val="1E7278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2AD1AEE"/>
    <w:multiLevelType w:val="hybridMultilevel"/>
    <w:tmpl w:val="CA9664E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94E02"/>
    <w:rsid w:val="000061B4"/>
    <w:rsid w:val="00010A99"/>
    <w:rsid w:val="0005423C"/>
    <w:rsid w:val="000717FF"/>
    <w:rsid w:val="00090AC5"/>
    <w:rsid w:val="000A725D"/>
    <w:rsid w:val="000F5A15"/>
    <w:rsid w:val="000F7C9A"/>
    <w:rsid w:val="00114FA0"/>
    <w:rsid w:val="0011566F"/>
    <w:rsid w:val="001164E1"/>
    <w:rsid w:val="001269EA"/>
    <w:rsid w:val="0013469A"/>
    <w:rsid w:val="00156337"/>
    <w:rsid w:val="001676AA"/>
    <w:rsid w:val="00171EA2"/>
    <w:rsid w:val="001852F5"/>
    <w:rsid w:val="00186127"/>
    <w:rsid w:val="001C1BCF"/>
    <w:rsid w:val="001E0759"/>
    <w:rsid w:val="00265268"/>
    <w:rsid w:val="002809D8"/>
    <w:rsid w:val="002D7EF5"/>
    <w:rsid w:val="002F3EF7"/>
    <w:rsid w:val="003078C4"/>
    <w:rsid w:val="00315110"/>
    <w:rsid w:val="003171A0"/>
    <w:rsid w:val="00324D89"/>
    <w:rsid w:val="00334CF2"/>
    <w:rsid w:val="00362A86"/>
    <w:rsid w:val="0036699B"/>
    <w:rsid w:val="003D7864"/>
    <w:rsid w:val="00454FDE"/>
    <w:rsid w:val="0046000D"/>
    <w:rsid w:val="004F2B6A"/>
    <w:rsid w:val="00501044"/>
    <w:rsid w:val="005118BA"/>
    <w:rsid w:val="00524D0D"/>
    <w:rsid w:val="0052668E"/>
    <w:rsid w:val="0054118B"/>
    <w:rsid w:val="0054505A"/>
    <w:rsid w:val="005A4F97"/>
    <w:rsid w:val="005B41C7"/>
    <w:rsid w:val="005C3E8F"/>
    <w:rsid w:val="005F1294"/>
    <w:rsid w:val="0062600C"/>
    <w:rsid w:val="00666AF2"/>
    <w:rsid w:val="00696D4D"/>
    <w:rsid w:val="007C7158"/>
    <w:rsid w:val="00823C9E"/>
    <w:rsid w:val="00825E52"/>
    <w:rsid w:val="00855C9C"/>
    <w:rsid w:val="00856353"/>
    <w:rsid w:val="00894E02"/>
    <w:rsid w:val="008C4425"/>
    <w:rsid w:val="009317B8"/>
    <w:rsid w:val="009340E8"/>
    <w:rsid w:val="0098717F"/>
    <w:rsid w:val="009F7927"/>
    <w:rsid w:val="00A10829"/>
    <w:rsid w:val="00AE6A75"/>
    <w:rsid w:val="00B06FD2"/>
    <w:rsid w:val="00C253EC"/>
    <w:rsid w:val="00CA6253"/>
    <w:rsid w:val="00CC0754"/>
    <w:rsid w:val="00CC11F0"/>
    <w:rsid w:val="00CE1BED"/>
    <w:rsid w:val="00D0332B"/>
    <w:rsid w:val="00D17B48"/>
    <w:rsid w:val="00D53E95"/>
    <w:rsid w:val="00DA5143"/>
    <w:rsid w:val="00DE5D29"/>
    <w:rsid w:val="00DE7E4A"/>
    <w:rsid w:val="00E56595"/>
    <w:rsid w:val="00E7103F"/>
    <w:rsid w:val="00EC1651"/>
    <w:rsid w:val="00ED66A0"/>
    <w:rsid w:val="00EE023F"/>
    <w:rsid w:val="00EE1EE1"/>
    <w:rsid w:val="00F66C6D"/>
    <w:rsid w:val="00F6760E"/>
    <w:rsid w:val="00F72ABC"/>
    <w:rsid w:val="00FC5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A53B6B-C481-485C-B19B-9ED9B77C5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EA2"/>
  </w:style>
  <w:style w:type="paragraph" w:styleId="1">
    <w:name w:val="heading 1"/>
    <w:basedOn w:val="a"/>
    <w:next w:val="a"/>
    <w:link w:val="10"/>
    <w:uiPriority w:val="9"/>
    <w:qFormat/>
    <w:rsid w:val="00855C9C"/>
    <w:pPr>
      <w:keepNext/>
      <w:numPr>
        <w:numId w:val="2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  <w:lang w:val="uk-UA"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855C9C"/>
    <w:pPr>
      <w:keepNext/>
      <w:numPr>
        <w:ilvl w:val="1"/>
        <w:numId w:val="2"/>
      </w:numPr>
      <w:suppressAutoHyphens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uk-UA"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855C9C"/>
    <w:pPr>
      <w:keepNext/>
      <w:numPr>
        <w:ilvl w:val="2"/>
        <w:numId w:val="2"/>
      </w:numPr>
      <w:suppressAutoHyphens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uk-UA"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5C9C"/>
    <w:pPr>
      <w:keepNext/>
      <w:numPr>
        <w:ilvl w:val="3"/>
        <w:numId w:val="2"/>
      </w:numPr>
      <w:suppressAutoHyphens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855C9C"/>
    <w:pPr>
      <w:keepNext/>
      <w:numPr>
        <w:ilvl w:val="6"/>
        <w:numId w:val="2"/>
      </w:numPr>
      <w:suppressAutoHyphens/>
      <w:spacing w:after="0" w:line="240" w:lineRule="auto"/>
      <w:ind w:left="60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855C9C"/>
    <w:pPr>
      <w:keepNext/>
      <w:numPr>
        <w:ilvl w:val="7"/>
        <w:numId w:val="2"/>
      </w:numPr>
      <w:suppressAutoHyphens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caps/>
      <w:sz w:val="40"/>
      <w:szCs w:val="24"/>
      <w:lang w:val="uk-UA" w:eastAsia="ar-SA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855C9C"/>
    <w:pPr>
      <w:numPr>
        <w:ilvl w:val="8"/>
        <w:numId w:val="2"/>
      </w:numPr>
      <w:suppressAutoHyphens/>
      <w:spacing w:before="240" w:after="60" w:line="240" w:lineRule="auto"/>
      <w:outlineLvl w:val="8"/>
    </w:pPr>
    <w:rPr>
      <w:rFonts w:ascii="Arial" w:eastAsia="Times New Roman" w:hAnsi="Arial" w:cs="Times New Roman"/>
      <w:sz w:val="20"/>
      <w:szCs w:val="20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4E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D4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n-US"/>
    </w:rPr>
  </w:style>
  <w:style w:type="character" w:customStyle="1" w:styleId="10">
    <w:name w:val="Заголовок 1 Знак"/>
    <w:basedOn w:val="a0"/>
    <w:link w:val="1"/>
    <w:uiPriority w:val="9"/>
    <w:rsid w:val="00855C9C"/>
    <w:rPr>
      <w:rFonts w:ascii="Times New Roman" w:eastAsia="Times New Roman" w:hAnsi="Times New Roman" w:cs="Times New Roman"/>
      <w:sz w:val="32"/>
      <w:szCs w:val="24"/>
      <w:lang w:val="uk-UA" w:eastAsia="ar-SA"/>
    </w:rPr>
  </w:style>
  <w:style w:type="character" w:customStyle="1" w:styleId="20">
    <w:name w:val="Заголовок 2 Знак"/>
    <w:basedOn w:val="a0"/>
    <w:link w:val="2"/>
    <w:semiHidden/>
    <w:rsid w:val="00855C9C"/>
    <w:rPr>
      <w:rFonts w:ascii="Arial" w:eastAsia="Times New Roman" w:hAnsi="Arial" w:cs="Times New Roman"/>
      <w:b/>
      <w:bCs/>
      <w:i/>
      <w:iCs/>
      <w:sz w:val="28"/>
      <w:szCs w:val="28"/>
      <w:lang w:val="uk-UA" w:eastAsia="ar-SA"/>
    </w:rPr>
  </w:style>
  <w:style w:type="character" w:customStyle="1" w:styleId="30">
    <w:name w:val="Заголовок 3 Знак"/>
    <w:basedOn w:val="a0"/>
    <w:link w:val="3"/>
    <w:semiHidden/>
    <w:rsid w:val="00855C9C"/>
    <w:rPr>
      <w:rFonts w:ascii="Arial" w:eastAsia="Times New Roman" w:hAnsi="Arial" w:cs="Times New Roman"/>
      <w:b/>
      <w:bCs/>
      <w:sz w:val="26"/>
      <w:szCs w:val="26"/>
      <w:lang w:val="uk-UA"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855C9C"/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character" w:customStyle="1" w:styleId="70">
    <w:name w:val="Заголовок 7 Знак"/>
    <w:basedOn w:val="a0"/>
    <w:link w:val="7"/>
    <w:uiPriority w:val="99"/>
    <w:semiHidden/>
    <w:rsid w:val="00855C9C"/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character" w:customStyle="1" w:styleId="80">
    <w:name w:val="Заголовок 8 Знак"/>
    <w:basedOn w:val="a0"/>
    <w:link w:val="8"/>
    <w:uiPriority w:val="99"/>
    <w:semiHidden/>
    <w:rsid w:val="00855C9C"/>
    <w:rPr>
      <w:rFonts w:ascii="Times New Roman" w:eastAsia="Times New Roman" w:hAnsi="Times New Roman" w:cs="Times New Roman"/>
      <w:caps/>
      <w:sz w:val="40"/>
      <w:szCs w:val="24"/>
      <w:lang w:val="uk-UA" w:eastAsia="ar-SA"/>
    </w:rPr>
  </w:style>
  <w:style w:type="character" w:customStyle="1" w:styleId="90">
    <w:name w:val="Заголовок 9 Знак"/>
    <w:basedOn w:val="a0"/>
    <w:link w:val="9"/>
    <w:uiPriority w:val="99"/>
    <w:semiHidden/>
    <w:rsid w:val="00855C9C"/>
    <w:rPr>
      <w:rFonts w:ascii="Arial" w:eastAsia="Times New Roman" w:hAnsi="Arial" w:cs="Times New Roman"/>
      <w:sz w:val="20"/>
      <w:szCs w:val="20"/>
      <w:lang w:val="uk-UA" w:eastAsia="ar-SA"/>
    </w:rPr>
  </w:style>
  <w:style w:type="character" w:styleId="a5">
    <w:name w:val="Hyperlink"/>
    <w:basedOn w:val="a0"/>
    <w:uiPriority w:val="99"/>
    <w:semiHidden/>
    <w:unhideWhenUsed/>
    <w:rsid w:val="00855C9C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55C9C"/>
    <w:rPr>
      <w:color w:val="954F72" w:themeColor="followed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55C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652"/>
      <w:jc w:val="both"/>
    </w:pPr>
    <w:rPr>
      <w:rFonts w:ascii="Consolas" w:hAnsi="Consolas"/>
      <w:sz w:val="20"/>
      <w:szCs w:val="20"/>
      <w:lang w:val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55C9C"/>
    <w:rPr>
      <w:rFonts w:ascii="Consolas" w:hAnsi="Consolas"/>
      <w:sz w:val="20"/>
      <w:szCs w:val="20"/>
      <w:lang w:val="uk-UA"/>
    </w:rPr>
  </w:style>
  <w:style w:type="paragraph" w:styleId="a7">
    <w:name w:val="Normal (Web)"/>
    <w:basedOn w:val="a"/>
    <w:uiPriority w:val="99"/>
    <w:semiHidden/>
    <w:unhideWhenUsed/>
    <w:rsid w:val="00855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855C9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855C9C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a">
    <w:name w:val="footer"/>
    <w:basedOn w:val="a"/>
    <w:link w:val="ab"/>
    <w:uiPriority w:val="99"/>
    <w:semiHidden/>
    <w:unhideWhenUsed/>
    <w:rsid w:val="00855C9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ar-SA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855C9C"/>
    <w:rPr>
      <w:rFonts w:ascii="Times New Roman" w:eastAsia="Times New Roman" w:hAnsi="Times New Roman" w:cs="Times New Roman"/>
      <w:sz w:val="28"/>
      <w:szCs w:val="24"/>
      <w:lang w:val="uk-UA" w:eastAsia="ar-SA"/>
    </w:rPr>
  </w:style>
  <w:style w:type="paragraph" w:styleId="ac">
    <w:name w:val="Body Text"/>
    <w:basedOn w:val="a"/>
    <w:link w:val="ad"/>
    <w:uiPriority w:val="99"/>
    <w:semiHidden/>
    <w:unhideWhenUsed/>
    <w:rsid w:val="00855C9C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val="uk-UA" w:eastAsia="ar-SA"/>
    </w:rPr>
  </w:style>
  <w:style w:type="character" w:customStyle="1" w:styleId="ad">
    <w:name w:val="Основной текст Знак"/>
    <w:basedOn w:val="a0"/>
    <w:link w:val="ac"/>
    <w:uiPriority w:val="99"/>
    <w:semiHidden/>
    <w:rsid w:val="00855C9C"/>
    <w:rPr>
      <w:rFonts w:ascii="Times New Roman" w:eastAsia="Times New Roman" w:hAnsi="Times New Roman" w:cs="Times New Roman"/>
      <w:sz w:val="28"/>
      <w:szCs w:val="24"/>
      <w:lang w:val="uk-UA" w:eastAsia="ar-SA"/>
    </w:rPr>
  </w:style>
  <w:style w:type="paragraph" w:styleId="ae">
    <w:name w:val="List"/>
    <w:basedOn w:val="ac"/>
    <w:uiPriority w:val="99"/>
    <w:semiHidden/>
    <w:unhideWhenUsed/>
    <w:rsid w:val="00855C9C"/>
    <w:rPr>
      <w:rFonts w:ascii="Arial" w:hAnsi="Arial" w:cs="Tahoma"/>
    </w:rPr>
  </w:style>
  <w:style w:type="paragraph" w:styleId="af">
    <w:name w:val="Subtitle"/>
    <w:basedOn w:val="a"/>
    <w:next w:val="a"/>
    <w:link w:val="af0"/>
    <w:uiPriority w:val="99"/>
    <w:qFormat/>
    <w:rsid w:val="00855C9C"/>
    <w:pPr>
      <w:suppressAutoHyphens/>
      <w:spacing w:after="0" w:line="240" w:lineRule="auto"/>
      <w:ind w:firstLine="652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ar-SA"/>
    </w:rPr>
  </w:style>
  <w:style w:type="character" w:customStyle="1" w:styleId="af0">
    <w:name w:val="Подзаголовок Знак"/>
    <w:basedOn w:val="a0"/>
    <w:link w:val="af"/>
    <w:uiPriority w:val="99"/>
    <w:rsid w:val="00855C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ar-SA"/>
    </w:rPr>
  </w:style>
  <w:style w:type="paragraph" w:styleId="af1">
    <w:name w:val="Title"/>
    <w:basedOn w:val="a"/>
    <w:next w:val="af"/>
    <w:link w:val="af2"/>
    <w:uiPriority w:val="99"/>
    <w:qFormat/>
    <w:rsid w:val="00855C9C"/>
    <w:pPr>
      <w:suppressAutoHyphens/>
      <w:spacing w:after="0" w:line="360" w:lineRule="auto"/>
      <w:jc w:val="center"/>
    </w:pPr>
    <w:rPr>
      <w:rFonts w:ascii="Arial" w:eastAsia="Times New Roman" w:hAnsi="Arial" w:cs="Times New Roman"/>
      <w:b/>
      <w:sz w:val="32"/>
      <w:szCs w:val="20"/>
      <w:lang w:val="uk-UA" w:eastAsia="ar-SA"/>
    </w:rPr>
  </w:style>
  <w:style w:type="character" w:customStyle="1" w:styleId="af2">
    <w:name w:val="Название Знак"/>
    <w:basedOn w:val="a0"/>
    <w:link w:val="af1"/>
    <w:uiPriority w:val="99"/>
    <w:rsid w:val="00855C9C"/>
    <w:rPr>
      <w:rFonts w:ascii="Arial" w:eastAsia="Times New Roman" w:hAnsi="Arial" w:cs="Times New Roman"/>
      <w:b/>
      <w:sz w:val="32"/>
      <w:szCs w:val="20"/>
      <w:lang w:val="uk-UA" w:eastAsia="ar-SA"/>
    </w:rPr>
  </w:style>
  <w:style w:type="paragraph" w:styleId="af3">
    <w:name w:val="Body Text Indent"/>
    <w:basedOn w:val="a"/>
    <w:link w:val="af4"/>
    <w:uiPriority w:val="99"/>
    <w:semiHidden/>
    <w:unhideWhenUsed/>
    <w:rsid w:val="00855C9C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855C9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855C9C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uk-UA" w:eastAsia="ar-SA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855C9C"/>
    <w:rPr>
      <w:rFonts w:ascii="Times New Roman" w:eastAsia="Times New Roman" w:hAnsi="Times New Roman" w:cs="Times New Roman"/>
      <w:sz w:val="16"/>
      <w:szCs w:val="16"/>
      <w:lang w:val="uk-UA" w:eastAsia="ar-SA"/>
    </w:rPr>
  </w:style>
  <w:style w:type="paragraph" w:styleId="21">
    <w:name w:val="Body Text Indent 2"/>
    <w:basedOn w:val="a"/>
    <w:link w:val="22"/>
    <w:uiPriority w:val="99"/>
    <w:unhideWhenUsed/>
    <w:rsid w:val="00855C9C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55C9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855C9C"/>
    <w:pPr>
      <w:suppressAutoHyphens/>
      <w:spacing w:after="0" w:line="240" w:lineRule="auto"/>
    </w:pPr>
    <w:rPr>
      <w:rFonts w:ascii="Tahoma" w:eastAsia="Times New Roman" w:hAnsi="Tahoma" w:cs="Times New Roman"/>
      <w:sz w:val="16"/>
      <w:szCs w:val="16"/>
      <w:lang w:val="uk-UA" w:eastAsia="ar-SA"/>
    </w:rPr>
  </w:style>
  <w:style w:type="character" w:customStyle="1" w:styleId="af6">
    <w:name w:val="Текст выноски Знак"/>
    <w:basedOn w:val="a0"/>
    <w:link w:val="af5"/>
    <w:uiPriority w:val="99"/>
    <w:semiHidden/>
    <w:rsid w:val="00855C9C"/>
    <w:rPr>
      <w:rFonts w:ascii="Tahoma" w:eastAsia="Times New Roman" w:hAnsi="Tahoma" w:cs="Times New Roman"/>
      <w:sz w:val="16"/>
      <w:szCs w:val="16"/>
      <w:lang w:val="uk-UA" w:eastAsia="ar-SA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"/>
    <w:basedOn w:val="a"/>
    <w:uiPriority w:val="99"/>
    <w:rsid w:val="00855C9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7">
    <w:name w:val="Заголовок"/>
    <w:basedOn w:val="a"/>
    <w:next w:val="ac"/>
    <w:uiPriority w:val="99"/>
    <w:rsid w:val="00855C9C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11">
    <w:name w:val="Название1"/>
    <w:basedOn w:val="a"/>
    <w:uiPriority w:val="99"/>
    <w:rsid w:val="00855C9C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2">
    <w:name w:val="Указатель1"/>
    <w:basedOn w:val="a"/>
    <w:uiPriority w:val="99"/>
    <w:rsid w:val="00855C9C"/>
    <w:pPr>
      <w:suppressLineNumbers/>
      <w:suppressAutoHyphens/>
      <w:spacing w:after="0" w:line="240" w:lineRule="auto"/>
    </w:pPr>
    <w:rPr>
      <w:rFonts w:ascii="Arial" w:eastAsia="Times New Roman" w:hAnsi="Arial" w:cs="Tahoma"/>
      <w:sz w:val="28"/>
      <w:szCs w:val="24"/>
      <w:lang w:eastAsia="ar-SA"/>
    </w:rPr>
  </w:style>
  <w:style w:type="paragraph" w:customStyle="1" w:styleId="310">
    <w:name w:val="Основной текст с отступом 31"/>
    <w:basedOn w:val="a"/>
    <w:uiPriority w:val="99"/>
    <w:rsid w:val="00855C9C"/>
    <w:pPr>
      <w:suppressAutoHyphens/>
      <w:spacing w:after="0" w:line="240" w:lineRule="auto"/>
      <w:ind w:left="5520"/>
      <w:jc w:val="both"/>
    </w:pPr>
    <w:rPr>
      <w:rFonts w:ascii="Times New Roman" w:eastAsia="Times New Roman" w:hAnsi="Times New Roman" w:cs="Times New Roman"/>
      <w:sz w:val="28"/>
      <w:szCs w:val="24"/>
      <w:lang w:val="uk-UA" w:eastAsia="ar-SA"/>
    </w:rPr>
  </w:style>
  <w:style w:type="paragraph" w:customStyle="1" w:styleId="FR2">
    <w:name w:val="FR2"/>
    <w:uiPriority w:val="99"/>
    <w:rsid w:val="00855C9C"/>
    <w:pPr>
      <w:widowControl w:val="0"/>
      <w:suppressAutoHyphens/>
      <w:autoSpaceDE w:val="0"/>
      <w:spacing w:before="220" w:after="0" w:line="240" w:lineRule="auto"/>
      <w:ind w:left="40" w:hanging="20"/>
    </w:pPr>
    <w:rPr>
      <w:rFonts w:ascii="Arial" w:eastAsia="Arial" w:hAnsi="Arial" w:cs="Arial"/>
      <w:sz w:val="18"/>
      <w:szCs w:val="18"/>
      <w:lang w:val="uk-UA" w:eastAsia="ar-SA"/>
    </w:rPr>
  </w:style>
  <w:style w:type="paragraph" w:customStyle="1" w:styleId="311">
    <w:name w:val="Основной текст 31"/>
    <w:basedOn w:val="a"/>
    <w:uiPriority w:val="99"/>
    <w:rsid w:val="00855C9C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3">
    <w:name w:val="Обычный1"/>
    <w:uiPriority w:val="99"/>
    <w:rsid w:val="00855C9C"/>
    <w:pPr>
      <w:widowControl w:val="0"/>
      <w:suppressAutoHyphens/>
      <w:spacing w:after="0" w:line="240" w:lineRule="auto"/>
      <w:ind w:firstLine="720"/>
      <w:jc w:val="both"/>
    </w:pPr>
    <w:rPr>
      <w:rFonts w:ascii="Arial" w:eastAsia="Arial" w:hAnsi="Arial" w:cs="Times New Roman"/>
      <w:sz w:val="24"/>
      <w:szCs w:val="20"/>
      <w:lang w:val="uk-UA" w:eastAsia="ar-SA"/>
    </w:rPr>
  </w:style>
  <w:style w:type="paragraph" w:customStyle="1" w:styleId="af8">
    <w:name w:val="Содержимое таблицы"/>
    <w:basedOn w:val="a"/>
    <w:uiPriority w:val="99"/>
    <w:rsid w:val="00855C9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af9">
    <w:name w:val="Заголовок таблицы"/>
    <w:basedOn w:val="af8"/>
    <w:uiPriority w:val="99"/>
    <w:rsid w:val="00855C9C"/>
    <w:pPr>
      <w:jc w:val="center"/>
    </w:pPr>
    <w:rPr>
      <w:b/>
      <w:bCs/>
    </w:rPr>
  </w:style>
  <w:style w:type="paragraph" w:customStyle="1" w:styleId="afa">
    <w:name w:val="Содержимое врезки"/>
    <w:basedOn w:val="ac"/>
    <w:uiPriority w:val="99"/>
    <w:rsid w:val="00855C9C"/>
  </w:style>
  <w:style w:type="character" w:customStyle="1" w:styleId="33">
    <w:name w:val="Основной текст (3)_"/>
    <w:link w:val="34"/>
    <w:locked/>
    <w:rsid w:val="00855C9C"/>
    <w:rPr>
      <w:sz w:val="30"/>
      <w:szCs w:val="30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855C9C"/>
    <w:pPr>
      <w:widowControl w:val="0"/>
      <w:shd w:val="clear" w:color="auto" w:fill="FFFFFF"/>
      <w:spacing w:after="600" w:line="0" w:lineRule="atLeast"/>
      <w:jc w:val="center"/>
    </w:pPr>
    <w:rPr>
      <w:sz w:val="30"/>
      <w:szCs w:val="30"/>
    </w:rPr>
  </w:style>
  <w:style w:type="character" w:customStyle="1" w:styleId="23">
    <w:name w:val="Заголовок №2_"/>
    <w:link w:val="24"/>
    <w:locked/>
    <w:rsid w:val="00855C9C"/>
    <w:rPr>
      <w:rFonts w:ascii="Times New Roman" w:eastAsia="Times New Roman" w:hAnsi="Times New Roman" w:cs="Times New Roman"/>
      <w:b/>
      <w:bCs/>
      <w:szCs w:val="28"/>
      <w:shd w:val="clear" w:color="auto" w:fill="FFFFFF"/>
    </w:rPr>
  </w:style>
  <w:style w:type="paragraph" w:customStyle="1" w:styleId="24">
    <w:name w:val="Заголовок №2"/>
    <w:basedOn w:val="a"/>
    <w:link w:val="23"/>
    <w:rsid w:val="00855C9C"/>
    <w:pPr>
      <w:widowControl w:val="0"/>
      <w:shd w:val="clear" w:color="auto" w:fill="FFFFFF"/>
      <w:spacing w:before="340" w:after="340" w:line="310" w:lineRule="exact"/>
      <w:ind w:hanging="300"/>
      <w:jc w:val="both"/>
      <w:outlineLvl w:val="1"/>
    </w:pPr>
    <w:rPr>
      <w:rFonts w:ascii="Times New Roman" w:eastAsia="Times New Roman" w:hAnsi="Times New Roman" w:cs="Times New Roman"/>
      <w:b/>
      <w:bCs/>
      <w:szCs w:val="28"/>
    </w:rPr>
  </w:style>
  <w:style w:type="character" w:customStyle="1" w:styleId="35">
    <w:name w:val="Заголовок №3_"/>
    <w:link w:val="36"/>
    <w:locked/>
    <w:rsid w:val="00855C9C"/>
    <w:rPr>
      <w:rFonts w:ascii="Times New Roman" w:eastAsia="Times New Roman" w:hAnsi="Times New Roman" w:cs="Times New Roman"/>
      <w:b/>
      <w:bCs/>
      <w:szCs w:val="28"/>
      <w:shd w:val="clear" w:color="auto" w:fill="FFFFFF"/>
    </w:rPr>
  </w:style>
  <w:style w:type="paragraph" w:customStyle="1" w:styleId="36">
    <w:name w:val="Заголовок №3"/>
    <w:basedOn w:val="a"/>
    <w:link w:val="35"/>
    <w:rsid w:val="00855C9C"/>
    <w:pPr>
      <w:widowControl w:val="0"/>
      <w:shd w:val="clear" w:color="auto" w:fill="FFFFFF"/>
      <w:spacing w:after="200" w:line="310" w:lineRule="exact"/>
      <w:jc w:val="center"/>
      <w:outlineLvl w:val="2"/>
    </w:pPr>
    <w:rPr>
      <w:rFonts w:ascii="Times New Roman" w:eastAsia="Times New Roman" w:hAnsi="Times New Roman" w:cs="Times New Roman"/>
      <w:b/>
      <w:bCs/>
      <w:szCs w:val="28"/>
    </w:rPr>
  </w:style>
  <w:style w:type="character" w:customStyle="1" w:styleId="41">
    <w:name w:val="Заголовок №4_"/>
    <w:link w:val="42"/>
    <w:locked/>
    <w:rsid w:val="00855C9C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42">
    <w:name w:val="Заголовок №4"/>
    <w:basedOn w:val="a"/>
    <w:link w:val="41"/>
    <w:rsid w:val="00855C9C"/>
    <w:pPr>
      <w:widowControl w:val="0"/>
      <w:shd w:val="clear" w:color="auto" w:fill="FFFFFF"/>
      <w:spacing w:before="300" w:after="80" w:line="232" w:lineRule="exact"/>
      <w:outlineLvl w:val="3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91">
    <w:name w:val="Основной текст (9)_"/>
    <w:link w:val="92"/>
    <w:locked/>
    <w:rsid w:val="00855C9C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855C9C"/>
    <w:pPr>
      <w:widowControl w:val="0"/>
      <w:shd w:val="clear" w:color="auto" w:fill="FFFFFF"/>
      <w:spacing w:after="0" w:line="216" w:lineRule="exact"/>
      <w:ind w:hanging="540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25">
    <w:name w:val="Основной текст (2)_"/>
    <w:link w:val="26"/>
    <w:uiPriority w:val="99"/>
    <w:locked/>
    <w:rsid w:val="00855C9C"/>
    <w:rPr>
      <w:rFonts w:ascii="Times New Roman" w:eastAsia="Times New Roman" w:hAnsi="Times New Roman" w:cs="Times New Roman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rsid w:val="00855C9C"/>
    <w:pPr>
      <w:widowControl w:val="0"/>
      <w:shd w:val="clear" w:color="auto" w:fill="FFFFFF"/>
      <w:spacing w:before="6280" w:after="0" w:line="310" w:lineRule="exact"/>
      <w:ind w:hanging="420"/>
      <w:jc w:val="center"/>
    </w:pPr>
    <w:rPr>
      <w:rFonts w:ascii="Times New Roman" w:eastAsia="Times New Roman" w:hAnsi="Times New Roman" w:cs="Times New Roman"/>
      <w:szCs w:val="28"/>
    </w:rPr>
  </w:style>
  <w:style w:type="paragraph" w:customStyle="1" w:styleId="Default">
    <w:name w:val="Default"/>
    <w:uiPriority w:val="99"/>
    <w:rsid w:val="00855C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b">
    <w:name w:val="Основний текст_"/>
    <w:basedOn w:val="a0"/>
    <w:link w:val="14"/>
    <w:locked/>
    <w:rsid w:val="00855C9C"/>
    <w:rPr>
      <w:shd w:val="clear" w:color="auto" w:fill="FFFFFF"/>
    </w:rPr>
  </w:style>
  <w:style w:type="paragraph" w:customStyle="1" w:styleId="14">
    <w:name w:val="Основний текст1"/>
    <w:basedOn w:val="a"/>
    <w:link w:val="afb"/>
    <w:rsid w:val="00855C9C"/>
    <w:pPr>
      <w:shd w:val="clear" w:color="auto" w:fill="FFFFFF"/>
      <w:spacing w:before="360" w:after="0" w:line="288" w:lineRule="exact"/>
      <w:ind w:hanging="1340"/>
      <w:jc w:val="both"/>
    </w:pPr>
  </w:style>
  <w:style w:type="paragraph" w:customStyle="1" w:styleId="good">
    <w:name w:val="good"/>
    <w:basedOn w:val="a"/>
    <w:uiPriority w:val="99"/>
    <w:semiHidden/>
    <w:rsid w:val="00855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(2)1"/>
    <w:basedOn w:val="a"/>
    <w:uiPriority w:val="99"/>
    <w:rsid w:val="00855C9C"/>
    <w:pPr>
      <w:widowControl w:val="0"/>
      <w:shd w:val="clear" w:color="auto" w:fill="FFFFFF"/>
      <w:spacing w:before="60" w:after="0" w:line="274" w:lineRule="exact"/>
      <w:ind w:hanging="380"/>
    </w:pPr>
    <w:rPr>
      <w:rFonts w:ascii="Times New Roman" w:eastAsia="Calibri" w:hAnsi="Times New Roman" w:cs="Times New Roman"/>
      <w:sz w:val="20"/>
      <w:szCs w:val="20"/>
      <w:lang w:val="uk-UA" w:eastAsia="uk-UA"/>
    </w:rPr>
  </w:style>
  <w:style w:type="character" w:customStyle="1" w:styleId="15">
    <w:name w:val="Заголовок №1_"/>
    <w:link w:val="16"/>
    <w:uiPriority w:val="99"/>
    <w:locked/>
    <w:rsid w:val="00855C9C"/>
    <w:rPr>
      <w:rFonts w:ascii="Times New Roman" w:hAnsi="Times New Roman" w:cs="Times New Roman"/>
      <w:b/>
      <w:sz w:val="32"/>
      <w:shd w:val="clear" w:color="auto" w:fill="FFFFFF"/>
    </w:rPr>
  </w:style>
  <w:style w:type="paragraph" w:customStyle="1" w:styleId="16">
    <w:name w:val="Заголовок №1"/>
    <w:basedOn w:val="a"/>
    <w:link w:val="15"/>
    <w:uiPriority w:val="99"/>
    <w:rsid w:val="00855C9C"/>
    <w:pPr>
      <w:widowControl w:val="0"/>
      <w:shd w:val="clear" w:color="auto" w:fill="FFFFFF"/>
      <w:spacing w:before="1440" w:after="780" w:line="240" w:lineRule="atLeast"/>
      <w:outlineLvl w:val="0"/>
    </w:pPr>
    <w:rPr>
      <w:rFonts w:ascii="Times New Roman" w:hAnsi="Times New Roman" w:cs="Times New Roman"/>
      <w:b/>
      <w:sz w:val="32"/>
    </w:rPr>
  </w:style>
  <w:style w:type="paragraph" w:customStyle="1" w:styleId="Style32">
    <w:name w:val="Style32"/>
    <w:basedOn w:val="a"/>
    <w:uiPriority w:val="99"/>
    <w:rsid w:val="00855C9C"/>
    <w:pPr>
      <w:widowControl w:val="0"/>
      <w:autoSpaceDE w:val="0"/>
      <w:autoSpaceDN w:val="0"/>
      <w:adjustRightInd w:val="0"/>
      <w:spacing w:after="0" w:line="323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eoaou">
    <w:name w:val="Oeoaou"/>
    <w:uiPriority w:val="99"/>
    <w:rsid w:val="00855C9C"/>
    <w:pPr>
      <w:widowControl w:val="0"/>
      <w:snapToGrid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12">
    <w:name w:val="Font Style12"/>
    <w:rsid w:val="00855C9C"/>
    <w:rPr>
      <w:rFonts w:ascii="Times New Roman" w:hAnsi="Times New Roman" w:cs="Times New Roman" w:hint="default"/>
      <w:sz w:val="26"/>
      <w:szCs w:val="26"/>
    </w:rPr>
  </w:style>
  <w:style w:type="character" w:customStyle="1" w:styleId="WW8Num2z0">
    <w:name w:val="WW8Num2z0"/>
    <w:rsid w:val="00855C9C"/>
    <w:rPr>
      <w:rFonts w:ascii="Symbol" w:hAnsi="Symbol" w:hint="default"/>
    </w:rPr>
  </w:style>
  <w:style w:type="character" w:customStyle="1" w:styleId="WW8Num4z0">
    <w:name w:val="WW8Num4z0"/>
    <w:rsid w:val="00855C9C"/>
    <w:rPr>
      <w:rFonts w:ascii="Times New Roman" w:hAnsi="Times New Roman" w:cs="Times New Roman" w:hint="default"/>
    </w:rPr>
  </w:style>
  <w:style w:type="character" w:customStyle="1" w:styleId="WW8Num5z0">
    <w:name w:val="WW8Num5z0"/>
    <w:rsid w:val="00855C9C"/>
    <w:rPr>
      <w:rFonts w:ascii="Symbol" w:hAnsi="Symbol" w:hint="default"/>
    </w:rPr>
  </w:style>
  <w:style w:type="character" w:customStyle="1" w:styleId="Absatz-Standardschriftart">
    <w:name w:val="Absatz-Standardschriftart"/>
    <w:rsid w:val="00855C9C"/>
  </w:style>
  <w:style w:type="character" w:customStyle="1" w:styleId="WW8Num1z0">
    <w:name w:val="WW8Num1z0"/>
    <w:rsid w:val="00855C9C"/>
    <w:rPr>
      <w:rFonts w:ascii="Symbol" w:hAnsi="Symbol" w:hint="default"/>
    </w:rPr>
  </w:style>
  <w:style w:type="character" w:customStyle="1" w:styleId="WW8Num1z1">
    <w:name w:val="WW8Num1z1"/>
    <w:rsid w:val="00855C9C"/>
    <w:rPr>
      <w:rFonts w:ascii="Courier New" w:hAnsi="Courier New" w:cs="Courier New" w:hint="default"/>
    </w:rPr>
  </w:style>
  <w:style w:type="character" w:customStyle="1" w:styleId="WW8Num1z2">
    <w:name w:val="WW8Num1z2"/>
    <w:rsid w:val="00855C9C"/>
    <w:rPr>
      <w:rFonts w:ascii="Wingdings" w:hAnsi="Wingdings" w:hint="default"/>
    </w:rPr>
  </w:style>
  <w:style w:type="character" w:customStyle="1" w:styleId="WW8Num8z0">
    <w:name w:val="WW8Num8z0"/>
    <w:rsid w:val="00855C9C"/>
    <w:rPr>
      <w:rFonts w:ascii="Times New Roman" w:eastAsia="Times New Roman" w:hAnsi="Times New Roman" w:cs="Times New Roman" w:hint="default"/>
      <w:b w:val="0"/>
      <w:bCs w:val="0"/>
    </w:rPr>
  </w:style>
  <w:style w:type="character" w:customStyle="1" w:styleId="WW8Num8z1">
    <w:name w:val="WW8Num8z1"/>
    <w:rsid w:val="00855C9C"/>
    <w:rPr>
      <w:rFonts w:ascii="Courier New" w:hAnsi="Courier New" w:cs="Courier New" w:hint="default"/>
    </w:rPr>
  </w:style>
  <w:style w:type="character" w:customStyle="1" w:styleId="WW8Num8z2">
    <w:name w:val="WW8Num8z2"/>
    <w:rsid w:val="00855C9C"/>
    <w:rPr>
      <w:rFonts w:ascii="Wingdings" w:hAnsi="Wingdings" w:hint="default"/>
    </w:rPr>
  </w:style>
  <w:style w:type="character" w:customStyle="1" w:styleId="WW8Num8z3">
    <w:name w:val="WW8Num8z3"/>
    <w:rsid w:val="00855C9C"/>
    <w:rPr>
      <w:rFonts w:ascii="Symbol" w:hAnsi="Symbol" w:hint="default"/>
    </w:rPr>
  </w:style>
  <w:style w:type="character" w:customStyle="1" w:styleId="WW8Num10z0">
    <w:name w:val="WW8Num10z0"/>
    <w:rsid w:val="00855C9C"/>
    <w:rPr>
      <w:rFonts w:ascii="Times New Roman" w:hAnsi="Times New Roman" w:cs="Times New Roman" w:hint="default"/>
    </w:rPr>
  </w:style>
  <w:style w:type="character" w:customStyle="1" w:styleId="WW8Num11z0">
    <w:name w:val="WW8Num11z0"/>
    <w:rsid w:val="00855C9C"/>
    <w:rPr>
      <w:rFonts w:ascii="Symbol" w:hAnsi="Symbol" w:hint="default"/>
    </w:rPr>
  </w:style>
  <w:style w:type="character" w:customStyle="1" w:styleId="WW8Num11z1">
    <w:name w:val="WW8Num11z1"/>
    <w:rsid w:val="00855C9C"/>
    <w:rPr>
      <w:rFonts w:ascii="Courier New" w:hAnsi="Courier New" w:cs="Courier New" w:hint="default"/>
    </w:rPr>
  </w:style>
  <w:style w:type="character" w:customStyle="1" w:styleId="WW8Num11z2">
    <w:name w:val="WW8Num11z2"/>
    <w:rsid w:val="00855C9C"/>
    <w:rPr>
      <w:rFonts w:ascii="Wingdings" w:hAnsi="Wingdings" w:hint="default"/>
    </w:rPr>
  </w:style>
  <w:style w:type="character" w:customStyle="1" w:styleId="17">
    <w:name w:val="Основной шрифт абзаца1"/>
    <w:rsid w:val="00855C9C"/>
  </w:style>
  <w:style w:type="character" w:customStyle="1" w:styleId="37">
    <w:name w:val="Знак Знак3"/>
    <w:rsid w:val="00855C9C"/>
    <w:rPr>
      <w:rFonts w:ascii="Tahoma" w:hAnsi="Tahoma" w:cs="Tahoma" w:hint="default"/>
      <w:sz w:val="16"/>
      <w:szCs w:val="16"/>
    </w:rPr>
  </w:style>
  <w:style w:type="character" w:customStyle="1" w:styleId="27">
    <w:name w:val="Знак Знак2"/>
    <w:rsid w:val="00855C9C"/>
    <w:rPr>
      <w:sz w:val="24"/>
      <w:szCs w:val="24"/>
    </w:rPr>
  </w:style>
  <w:style w:type="character" w:customStyle="1" w:styleId="5">
    <w:name w:val="Знак Знак5"/>
    <w:rsid w:val="00855C9C"/>
    <w:rPr>
      <w:rFonts w:ascii="Arial" w:hAnsi="Arial" w:cs="Arial" w:hint="default"/>
      <w:b/>
      <w:bCs/>
      <w:i/>
      <w:iCs/>
      <w:sz w:val="28"/>
      <w:szCs w:val="28"/>
      <w:lang w:val="ru-RU" w:eastAsia="ar-SA" w:bidi="ar-SA"/>
    </w:rPr>
  </w:style>
  <w:style w:type="character" w:customStyle="1" w:styleId="18">
    <w:name w:val="Знак Знак1"/>
    <w:rsid w:val="00855C9C"/>
    <w:rPr>
      <w:rFonts w:ascii="Arial" w:hAnsi="Arial" w:cs="Arial" w:hint="default"/>
      <w:b/>
      <w:bCs w:val="0"/>
      <w:sz w:val="32"/>
      <w:lang w:val="uk-UA"/>
    </w:rPr>
  </w:style>
  <w:style w:type="character" w:customStyle="1" w:styleId="43">
    <w:name w:val="Знак Знак4"/>
    <w:rsid w:val="00855C9C"/>
    <w:rPr>
      <w:rFonts w:ascii="Arial" w:hAnsi="Arial" w:cs="Arial" w:hint="default"/>
      <w:b/>
      <w:bCs/>
      <w:sz w:val="26"/>
      <w:szCs w:val="26"/>
    </w:rPr>
  </w:style>
  <w:style w:type="character" w:customStyle="1" w:styleId="afc">
    <w:name w:val="Знак Знак"/>
    <w:rsid w:val="00855C9C"/>
    <w:rPr>
      <w:sz w:val="28"/>
      <w:szCs w:val="24"/>
    </w:rPr>
  </w:style>
  <w:style w:type="character" w:customStyle="1" w:styleId="afd">
    <w:name w:val="Символ нумерации"/>
    <w:rsid w:val="00855C9C"/>
  </w:style>
  <w:style w:type="character" w:customStyle="1" w:styleId="afe">
    <w:name w:val="Маркеры списка"/>
    <w:rsid w:val="00855C9C"/>
    <w:rPr>
      <w:rFonts w:ascii="StarSymbol" w:eastAsia="StarSymbol" w:hAnsi="StarSymbol" w:cs="StarSymbol" w:hint="eastAsia"/>
      <w:sz w:val="18"/>
      <w:szCs w:val="18"/>
    </w:rPr>
  </w:style>
  <w:style w:type="character" w:customStyle="1" w:styleId="93">
    <w:name w:val="Основной текст (9) + Курсив"/>
    <w:rsid w:val="00855C9C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uk-UA" w:eastAsia="uk-UA" w:bidi="uk-UA"/>
    </w:rPr>
  </w:style>
  <w:style w:type="character" w:customStyle="1" w:styleId="94pt">
    <w:name w:val="Основной текст (9) + 4 pt"/>
    <w:rsid w:val="00855C9C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8"/>
      <w:szCs w:val="8"/>
      <w:shd w:val="clear" w:color="auto" w:fill="FFFFFF"/>
      <w:lang w:val="uk-UA" w:eastAsia="uk-UA" w:bidi="uk-UA"/>
    </w:rPr>
  </w:style>
  <w:style w:type="character" w:customStyle="1" w:styleId="211">
    <w:name w:val="Основний текст з відступом 2 Знак1"/>
    <w:basedOn w:val="a0"/>
    <w:uiPriority w:val="99"/>
    <w:semiHidden/>
    <w:locked/>
    <w:rsid w:val="00855C9C"/>
    <w:rPr>
      <w:rFonts w:ascii="Times New Roman" w:eastAsia="Times New Roman" w:hAnsi="Times New Roman" w:cs="Times New Roman" w:hint="default"/>
      <w:szCs w:val="24"/>
      <w:lang w:val="uk-UA" w:eastAsia="ar-SA"/>
    </w:rPr>
  </w:style>
  <w:style w:type="character" w:customStyle="1" w:styleId="230">
    <w:name w:val="Основной текст (2)3"/>
    <w:uiPriority w:val="99"/>
    <w:rsid w:val="00855C9C"/>
    <w:rPr>
      <w:color w:val="000000"/>
      <w:spacing w:val="0"/>
      <w:w w:val="100"/>
      <w:position w:val="0"/>
      <w:sz w:val="22"/>
      <w:lang w:val="uk-UA" w:eastAsia="uk-UA"/>
    </w:rPr>
  </w:style>
  <w:style w:type="character" w:customStyle="1" w:styleId="220">
    <w:name w:val="Основной текст (2)2"/>
    <w:uiPriority w:val="99"/>
    <w:rsid w:val="00855C9C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2"/>
      <w:u w:val="none"/>
      <w:effect w:val="none"/>
      <w:lang w:val="uk-UA" w:eastAsia="uk-UA"/>
    </w:rPr>
  </w:style>
  <w:style w:type="character" w:customStyle="1" w:styleId="FontStyle101">
    <w:name w:val="Font Style101"/>
    <w:rsid w:val="00855C9C"/>
    <w:rPr>
      <w:rFonts w:ascii="Times New Roman" w:hAnsi="Times New Roman" w:cs="Times New Roman" w:hint="default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2099</Words>
  <Characters>1197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dz-2352</dc:creator>
  <cp:keywords/>
  <dc:description/>
  <cp:lastModifiedBy>Admin</cp:lastModifiedBy>
  <cp:revision>65</cp:revision>
  <dcterms:created xsi:type="dcterms:W3CDTF">2021-12-14T14:46:00Z</dcterms:created>
  <dcterms:modified xsi:type="dcterms:W3CDTF">2025-01-23T07:28:00Z</dcterms:modified>
</cp:coreProperties>
</file>