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CC" w:rsidRPr="00D24C58" w:rsidRDefault="004E3CCC" w:rsidP="004E3CCC">
      <w:pPr>
        <w:pStyle w:val="Default"/>
        <w:jc w:val="center"/>
        <w:rPr>
          <w:b/>
          <w:color w:val="auto"/>
          <w:lang w:val="uk-UA"/>
        </w:rPr>
      </w:pPr>
      <w:r w:rsidRPr="00D24C58">
        <w:rPr>
          <w:b/>
          <w:color w:val="auto"/>
          <w:lang w:val="uk-UA"/>
        </w:rPr>
        <w:t>ДЕРЖАВНИЙ ВИЩИЙ НАВЧАЛЬНИЙ ЗАКЛАД</w:t>
      </w:r>
    </w:p>
    <w:p w:rsidR="004E3CCC" w:rsidRPr="00D24C58" w:rsidRDefault="004E3CCC" w:rsidP="004E3CCC">
      <w:pPr>
        <w:pStyle w:val="Default"/>
        <w:jc w:val="center"/>
        <w:rPr>
          <w:b/>
          <w:color w:val="auto"/>
          <w:lang w:val="uk-UA"/>
        </w:rPr>
      </w:pPr>
      <w:r w:rsidRPr="00D24C58">
        <w:rPr>
          <w:b/>
          <w:color w:val="auto"/>
          <w:lang w:val="uk-UA"/>
        </w:rPr>
        <w:t>«УЖГОРОДСЬКИЙ НАЦІОНАЛЬНИЙ УНІВЕРСИТЕТ»</w:t>
      </w:r>
    </w:p>
    <w:p w:rsidR="008A604E" w:rsidRPr="00D24C58" w:rsidRDefault="008A604E" w:rsidP="004E3CCC">
      <w:pPr>
        <w:pStyle w:val="Default"/>
        <w:jc w:val="center"/>
        <w:rPr>
          <w:b/>
          <w:color w:val="auto"/>
          <w:lang w:val="uk-UA"/>
        </w:rPr>
      </w:pPr>
      <w:r w:rsidRPr="00D24C58">
        <w:rPr>
          <w:b/>
          <w:color w:val="auto"/>
          <w:lang w:val="uk-UA"/>
        </w:rPr>
        <w:t>ФАКУЛЬТЕТ</w:t>
      </w:r>
      <w:r w:rsidR="00FA08BD">
        <w:rPr>
          <w:b/>
          <w:color w:val="auto"/>
          <w:lang w:val="uk-UA"/>
        </w:rPr>
        <w:t xml:space="preserve"> </w:t>
      </w:r>
      <w:r w:rsidR="004D404E" w:rsidRPr="00D24C58">
        <w:rPr>
          <w:b/>
          <w:lang w:val="uk-UA"/>
        </w:rPr>
        <w:t>ЗДОРОВ'Я ТА ФІЗИЧНОГО ВИХОВАННЯ</w:t>
      </w:r>
    </w:p>
    <w:p w:rsidR="004D404E" w:rsidRPr="00D24C58" w:rsidRDefault="004D404E" w:rsidP="004D404E">
      <w:pPr>
        <w:spacing w:after="0" w:line="240" w:lineRule="auto"/>
        <w:jc w:val="center"/>
        <w:rPr>
          <w:rFonts w:ascii="Times New Roman" w:hAnsi="Times New Roman"/>
          <w:b/>
          <w:sz w:val="24"/>
          <w:szCs w:val="24"/>
          <w:lang w:val="uk-UA" w:eastAsia="ru-RU"/>
        </w:rPr>
      </w:pPr>
      <w:r w:rsidRPr="00D24C58">
        <w:rPr>
          <w:rFonts w:ascii="Times New Roman" w:hAnsi="Times New Roman"/>
          <w:b/>
          <w:sz w:val="24"/>
          <w:szCs w:val="24"/>
          <w:lang w:val="uk-UA" w:eastAsia="ru-RU"/>
        </w:rPr>
        <w:t>Кафедра фізичної реабілітації</w:t>
      </w:r>
    </w:p>
    <w:p w:rsidR="004D404E" w:rsidRPr="00D24C58" w:rsidRDefault="004D404E" w:rsidP="004D404E">
      <w:pPr>
        <w:spacing w:after="0" w:line="240" w:lineRule="auto"/>
        <w:jc w:val="center"/>
        <w:rPr>
          <w:rFonts w:ascii="Times New Roman" w:hAnsi="Times New Roman"/>
          <w:b/>
          <w:sz w:val="24"/>
          <w:szCs w:val="24"/>
          <w:lang w:val="uk-UA" w:eastAsia="ru-RU"/>
        </w:rPr>
      </w:pPr>
    </w:p>
    <w:p w:rsidR="004E3CCC" w:rsidRPr="00D24C58" w:rsidRDefault="004E3CCC" w:rsidP="004E3CCC">
      <w:pPr>
        <w:pStyle w:val="Default"/>
        <w:jc w:val="center"/>
        <w:rPr>
          <w:color w:val="auto"/>
          <w:lang w:val="uk-UA"/>
        </w:rPr>
      </w:pPr>
    </w:p>
    <w:p w:rsidR="004E3CCC" w:rsidRPr="00D24C58" w:rsidRDefault="004E3CCC" w:rsidP="004E3CCC">
      <w:pPr>
        <w:pStyle w:val="Default"/>
        <w:jc w:val="center"/>
        <w:rPr>
          <w:color w:val="auto"/>
          <w:lang w:val="uk-UA"/>
        </w:rPr>
      </w:pPr>
    </w:p>
    <w:p w:rsidR="004E3CCC" w:rsidRPr="00D24C58" w:rsidRDefault="004E3CCC" w:rsidP="00B61372">
      <w:pPr>
        <w:pStyle w:val="Default"/>
        <w:ind w:firstLine="5103"/>
        <w:jc w:val="center"/>
        <w:rPr>
          <w:color w:val="auto"/>
          <w:lang w:val="uk-UA"/>
        </w:rPr>
      </w:pPr>
      <w:r w:rsidRPr="00D24C58">
        <w:rPr>
          <w:color w:val="auto"/>
          <w:lang w:val="uk-UA"/>
        </w:rPr>
        <w:t>«ЗАТВЕРДЖУЮ»</w:t>
      </w:r>
    </w:p>
    <w:p w:rsidR="004D404E" w:rsidRPr="00D24C58" w:rsidRDefault="003F3A5B" w:rsidP="00B61372">
      <w:pPr>
        <w:pStyle w:val="Default"/>
        <w:ind w:firstLine="5387"/>
        <w:rPr>
          <w:lang w:val="uk-UA"/>
        </w:rPr>
      </w:pPr>
      <w:r>
        <w:rPr>
          <w:color w:val="auto"/>
          <w:lang w:val="uk-UA"/>
        </w:rPr>
        <w:t xml:space="preserve">                В.о. д</w:t>
      </w:r>
      <w:r w:rsidR="004E3CCC" w:rsidRPr="00D24C58">
        <w:rPr>
          <w:color w:val="auto"/>
          <w:lang w:val="uk-UA"/>
        </w:rPr>
        <w:t>екан</w:t>
      </w:r>
      <w:r>
        <w:rPr>
          <w:color w:val="auto"/>
          <w:lang w:val="uk-UA"/>
        </w:rPr>
        <w:t>а</w:t>
      </w:r>
      <w:r w:rsidR="004E3CCC" w:rsidRPr="00D24C58">
        <w:rPr>
          <w:color w:val="auto"/>
          <w:lang w:val="uk-UA"/>
        </w:rPr>
        <w:t xml:space="preserve"> </w:t>
      </w:r>
      <w:r w:rsidR="004D404E" w:rsidRPr="00D24C58">
        <w:rPr>
          <w:lang w:val="uk-UA"/>
        </w:rPr>
        <w:t xml:space="preserve">факультету здоров'я та </w:t>
      </w:r>
    </w:p>
    <w:p w:rsidR="00F31FB2" w:rsidRPr="00D24C58" w:rsidRDefault="003F3A5B" w:rsidP="00B61372">
      <w:pPr>
        <w:pStyle w:val="Default"/>
        <w:ind w:firstLine="5387"/>
        <w:rPr>
          <w:color w:val="auto"/>
          <w:lang w:val="uk-UA"/>
        </w:rPr>
      </w:pPr>
      <w:r>
        <w:rPr>
          <w:lang w:val="uk-UA"/>
        </w:rPr>
        <w:t xml:space="preserve">                </w:t>
      </w:r>
      <w:r w:rsidR="004D404E" w:rsidRPr="00D24C58">
        <w:rPr>
          <w:lang w:val="uk-UA"/>
        </w:rPr>
        <w:t>фізичного виховання</w:t>
      </w:r>
    </w:p>
    <w:p w:rsidR="003F3A5B" w:rsidRPr="003F3A5B" w:rsidRDefault="003F3A5B" w:rsidP="003F3A5B">
      <w:pPr>
        <w:pStyle w:val="Default"/>
        <w:ind w:firstLine="5387"/>
        <w:jc w:val="right"/>
        <w:rPr>
          <w:color w:val="auto"/>
          <w:lang w:val="uk-UA"/>
        </w:rPr>
      </w:pPr>
      <w:r>
        <w:rPr>
          <w:color w:val="auto"/>
          <w:lang w:val="uk-UA"/>
        </w:rPr>
        <w:t xml:space="preserve"> </w:t>
      </w:r>
      <w:r w:rsidRPr="003F3A5B">
        <w:rPr>
          <w:color w:val="auto"/>
          <w:lang w:val="uk-UA"/>
        </w:rPr>
        <w:t>___________ /Едуард СИВОХОП/</w:t>
      </w:r>
    </w:p>
    <w:p w:rsidR="004E3CCC" w:rsidRPr="00D24C58" w:rsidRDefault="003F3A5B" w:rsidP="00B61372">
      <w:pPr>
        <w:spacing w:after="0" w:line="240" w:lineRule="auto"/>
        <w:ind w:firstLine="5387"/>
        <w:rPr>
          <w:rFonts w:ascii="Times New Roman" w:hAnsi="Times New Roman"/>
          <w:sz w:val="24"/>
          <w:szCs w:val="24"/>
          <w:lang w:val="uk-UA"/>
        </w:rPr>
      </w:pPr>
      <w:r>
        <w:rPr>
          <w:rFonts w:ascii="Times New Roman" w:hAnsi="Times New Roman"/>
          <w:sz w:val="24"/>
          <w:szCs w:val="24"/>
          <w:lang w:val="uk-UA"/>
        </w:rPr>
        <w:t xml:space="preserve">               </w:t>
      </w:r>
      <w:r w:rsidR="004E3CCC" w:rsidRPr="00D24C58">
        <w:rPr>
          <w:rFonts w:ascii="Times New Roman" w:hAnsi="Times New Roman"/>
          <w:sz w:val="24"/>
          <w:szCs w:val="24"/>
          <w:lang w:val="uk-UA"/>
        </w:rPr>
        <w:t>«____» _____________</w:t>
      </w:r>
      <w:r w:rsidR="00B61372" w:rsidRPr="00D24C58">
        <w:rPr>
          <w:rFonts w:ascii="Times New Roman" w:hAnsi="Times New Roman"/>
          <w:sz w:val="24"/>
          <w:szCs w:val="24"/>
          <w:lang w:val="uk-UA"/>
        </w:rPr>
        <w:t>20</w:t>
      </w:r>
      <w:r w:rsidR="00FA08BD">
        <w:rPr>
          <w:rFonts w:ascii="Times New Roman" w:hAnsi="Times New Roman"/>
          <w:sz w:val="24"/>
          <w:szCs w:val="24"/>
          <w:lang w:val="uk-UA"/>
        </w:rPr>
        <w:t>22</w:t>
      </w:r>
      <w:r w:rsidR="004E3CCC" w:rsidRPr="00D24C58">
        <w:rPr>
          <w:rFonts w:ascii="Times New Roman" w:hAnsi="Times New Roman"/>
          <w:sz w:val="24"/>
          <w:szCs w:val="24"/>
          <w:lang w:val="uk-UA"/>
        </w:rPr>
        <w:t xml:space="preserve"> року</w:t>
      </w: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F31FB2" w:rsidRPr="00D24C58" w:rsidRDefault="00F31FB2"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pStyle w:val="2"/>
        <w:shd w:val="clear" w:color="auto" w:fill="FFFFFF"/>
        <w:spacing w:before="0"/>
        <w:jc w:val="center"/>
        <w:rPr>
          <w:iCs/>
          <w:sz w:val="24"/>
          <w:szCs w:val="24"/>
        </w:rPr>
      </w:pPr>
      <w:r w:rsidRPr="00D24C58">
        <w:rPr>
          <w:iCs/>
          <w:sz w:val="24"/>
          <w:szCs w:val="24"/>
        </w:rPr>
        <w:t xml:space="preserve">РОБОЧА ПРОГРАМА НАВЧАЛЬНОЇ ДИСЦИПЛІНИ </w:t>
      </w:r>
    </w:p>
    <w:p w:rsidR="004E3CCC" w:rsidRPr="00D24C58" w:rsidRDefault="004E3CCC" w:rsidP="004E3CCC">
      <w:pPr>
        <w:spacing w:after="0" w:line="240" w:lineRule="auto"/>
        <w:jc w:val="center"/>
        <w:rPr>
          <w:rFonts w:ascii="Times New Roman" w:hAnsi="Times New Roman"/>
          <w:b/>
          <w:sz w:val="24"/>
          <w:szCs w:val="24"/>
          <w:lang w:val="uk-UA"/>
        </w:rPr>
      </w:pPr>
    </w:p>
    <w:p w:rsidR="00C3124A" w:rsidRPr="00D24C58" w:rsidRDefault="00C3124A" w:rsidP="004E3CCC">
      <w:pPr>
        <w:spacing w:after="0" w:line="240" w:lineRule="auto"/>
        <w:jc w:val="center"/>
        <w:rPr>
          <w:rFonts w:ascii="Times New Roman" w:hAnsi="Times New Roman"/>
          <w:b/>
          <w:sz w:val="24"/>
          <w:szCs w:val="24"/>
          <w:lang w:val="uk-UA"/>
        </w:rPr>
      </w:pPr>
    </w:p>
    <w:p w:rsidR="00990BD8" w:rsidRDefault="00990BD8"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ЛОГОПЕДІЯ З ПРАКТИКУМОМ </w:t>
      </w:r>
    </w:p>
    <w:p w:rsidR="00FA08BD" w:rsidRPr="00B44369" w:rsidRDefault="00FA08BD" w:rsidP="00FA08BD">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rPr>
        <w:t xml:space="preserve">(Порушення писемного мовлення. </w:t>
      </w:r>
      <w:r w:rsidRPr="00B44369">
        <w:rPr>
          <w:rFonts w:ascii="Times New Roman" w:hAnsi="Times New Roman"/>
          <w:b/>
          <w:sz w:val="24"/>
          <w:szCs w:val="24"/>
          <w:lang w:val="uk-UA" w:eastAsia="ru-RU"/>
        </w:rPr>
        <w:t>Особливості логопедичної роботи</w:t>
      </w:r>
    </w:p>
    <w:p w:rsidR="00FA08BD" w:rsidRDefault="00FA08BD" w:rsidP="00FA08BD">
      <w:pPr>
        <w:spacing w:after="0" w:line="240" w:lineRule="auto"/>
        <w:jc w:val="center"/>
        <w:rPr>
          <w:rFonts w:ascii="Times New Roman" w:hAnsi="Times New Roman"/>
          <w:b/>
          <w:sz w:val="24"/>
          <w:szCs w:val="24"/>
          <w:lang w:val="uk-UA"/>
        </w:rPr>
      </w:pPr>
      <w:r w:rsidRPr="00B44369">
        <w:rPr>
          <w:rFonts w:ascii="Times New Roman" w:hAnsi="Times New Roman"/>
          <w:b/>
          <w:sz w:val="24"/>
          <w:szCs w:val="24"/>
          <w:lang w:val="uk-UA" w:eastAsia="ru-RU"/>
        </w:rPr>
        <w:t>з дітьми</w:t>
      </w:r>
      <w:r>
        <w:rPr>
          <w:rFonts w:ascii="Times New Roman" w:hAnsi="Times New Roman"/>
          <w:b/>
          <w:sz w:val="24"/>
          <w:szCs w:val="24"/>
          <w:lang w:val="uk-UA" w:eastAsia="ru-RU"/>
        </w:rPr>
        <w:t xml:space="preserve"> з ППФР)</w:t>
      </w:r>
    </w:p>
    <w:p w:rsidR="00FA08BD" w:rsidRPr="00D24C58" w:rsidRDefault="00FA08BD" w:rsidP="00FA08B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 курс)</w:t>
      </w:r>
    </w:p>
    <w:p w:rsidR="00FA08BD" w:rsidRDefault="00FA08BD" w:rsidP="004E3CCC">
      <w:pPr>
        <w:spacing w:after="0" w:line="240" w:lineRule="auto"/>
        <w:jc w:val="center"/>
        <w:rPr>
          <w:rFonts w:ascii="Times New Roman" w:hAnsi="Times New Roman"/>
          <w:b/>
          <w:sz w:val="24"/>
          <w:szCs w:val="24"/>
          <w:lang w:val="uk-UA"/>
        </w:rPr>
      </w:pPr>
    </w:p>
    <w:p w:rsidR="004E3CCC" w:rsidRPr="00D24C58" w:rsidRDefault="004E3CCC" w:rsidP="004E3CCC">
      <w:pPr>
        <w:spacing w:after="0" w:line="240" w:lineRule="auto"/>
        <w:jc w:val="center"/>
        <w:rPr>
          <w:rFonts w:ascii="Times New Roman" w:hAnsi="Times New Roman"/>
          <w:b/>
          <w:sz w:val="24"/>
          <w:szCs w:val="24"/>
          <w:lang w:val="uk-UA"/>
        </w:rPr>
      </w:pPr>
    </w:p>
    <w:p w:rsidR="001B17D6" w:rsidRPr="00D24C58" w:rsidRDefault="001B17D6" w:rsidP="004E3CCC">
      <w:pPr>
        <w:spacing w:after="0" w:line="240" w:lineRule="auto"/>
        <w:jc w:val="center"/>
        <w:rPr>
          <w:rFonts w:ascii="Times New Roman" w:hAnsi="Times New Roman"/>
          <w:b/>
          <w:sz w:val="24"/>
          <w:szCs w:val="24"/>
          <w:lang w:val="uk-UA"/>
        </w:rPr>
      </w:pPr>
    </w:p>
    <w:p w:rsidR="001B17D6" w:rsidRPr="00D24C58" w:rsidRDefault="001B17D6" w:rsidP="004E3CCC">
      <w:pPr>
        <w:spacing w:after="0" w:line="240" w:lineRule="auto"/>
        <w:jc w:val="center"/>
        <w:rPr>
          <w:rFonts w:ascii="Times New Roman" w:hAnsi="Times New Roman"/>
          <w:b/>
          <w:sz w:val="24"/>
          <w:szCs w:val="24"/>
          <w:lang w:val="uk-UA"/>
        </w:rPr>
      </w:pPr>
    </w:p>
    <w:tbl>
      <w:tblPr>
        <w:tblStyle w:val="aa"/>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5069"/>
      </w:tblGrid>
      <w:tr w:rsidR="004E3CCC" w:rsidRPr="00990BD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Рівень вищої освіти</w:t>
            </w:r>
          </w:p>
        </w:tc>
        <w:tc>
          <w:tcPr>
            <w:tcW w:w="5069" w:type="dxa"/>
          </w:tcPr>
          <w:p w:rsidR="004E3CCC" w:rsidRPr="00D24C58" w:rsidRDefault="00000708" w:rsidP="00DC0F05">
            <w:pPr>
              <w:spacing w:after="0" w:line="240" w:lineRule="auto"/>
              <w:rPr>
                <w:rFonts w:ascii="Times New Roman" w:hAnsi="Times New Roman"/>
                <w:sz w:val="24"/>
                <w:szCs w:val="24"/>
                <w:lang w:val="uk-UA"/>
              </w:rPr>
            </w:pPr>
            <w:r w:rsidRPr="00D24C58">
              <w:rPr>
                <w:rFonts w:ascii="Times New Roman" w:hAnsi="Times New Roman"/>
                <w:b/>
                <w:sz w:val="24"/>
                <w:szCs w:val="24"/>
                <w:lang w:val="uk-UA"/>
              </w:rPr>
              <w:t>перший (</w:t>
            </w:r>
            <w:r w:rsidR="004D404E" w:rsidRPr="00D24C58">
              <w:rPr>
                <w:rFonts w:ascii="Times New Roman" w:hAnsi="Times New Roman"/>
                <w:b/>
                <w:sz w:val="24"/>
                <w:szCs w:val="24"/>
                <w:lang w:val="uk-UA"/>
              </w:rPr>
              <w:t>бакалавр</w:t>
            </w:r>
            <w:r w:rsidRPr="00D24C58">
              <w:rPr>
                <w:rFonts w:ascii="Times New Roman" w:hAnsi="Times New Roman"/>
                <w:b/>
                <w:sz w:val="24"/>
                <w:szCs w:val="24"/>
                <w:lang w:val="uk-UA"/>
              </w:rPr>
              <w:t>ський) рівень</w:t>
            </w:r>
          </w:p>
        </w:tc>
      </w:tr>
      <w:tr w:rsidR="004E3CCC" w:rsidRPr="00990BD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Галузь знань</w:t>
            </w:r>
          </w:p>
        </w:tc>
        <w:tc>
          <w:tcPr>
            <w:tcW w:w="5069" w:type="dxa"/>
          </w:tcPr>
          <w:p w:rsidR="004E3CCC" w:rsidRPr="00D24C58" w:rsidRDefault="004D404E" w:rsidP="00F31FB2">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01 освіта/педагогіка</w:t>
            </w:r>
          </w:p>
        </w:tc>
      </w:tr>
      <w:tr w:rsidR="004E3CCC" w:rsidRPr="00990BD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Спеціальність</w:t>
            </w:r>
          </w:p>
        </w:tc>
        <w:tc>
          <w:tcPr>
            <w:tcW w:w="5069" w:type="dxa"/>
          </w:tcPr>
          <w:p w:rsidR="004E3CCC" w:rsidRPr="00D24C58" w:rsidRDefault="004D404E" w:rsidP="004D404E">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 xml:space="preserve">016 Спеціальна освіта </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Освітня програма</w:t>
            </w:r>
          </w:p>
        </w:tc>
        <w:tc>
          <w:tcPr>
            <w:tcW w:w="5069" w:type="dxa"/>
          </w:tcPr>
          <w:p w:rsidR="004E3CCC" w:rsidRPr="00D24C58" w:rsidRDefault="00747CC4" w:rsidP="00F31FB2">
            <w:pPr>
              <w:spacing w:after="0" w:line="240" w:lineRule="auto"/>
              <w:rPr>
                <w:rFonts w:ascii="Times New Roman" w:hAnsi="Times New Roman"/>
                <w:sz w:val="24"/>
                <w:szCs w:val="24"/>
                <w:lang w:val="uk-UA"/>
              </w:rPr>
            </w:pPr>
            <w:r w:rsidRPr="00D24C58">
              <w:rPr>
                <w:rFonts w:ascii="Times New Roman" w:hAnsi="Times New Roman"/>
                <w:b/>
                <w:sz w:val="24"/>
                <w:szCs w:val="24"/>
                <w:lang w:val="uk-UA"/>
              </w:rPr>
              <w:t xml:space="preserve">Олігофренопедагогіка, логопедія. </w:t>
            </w:r>
            <w:r w:rsidR="00771AFA" w:rsidRPr="00D24C58">
              <w:rPr>
                <w:rFonts w:ascii="Times New Roman" w:hAnsi="Times New Roman"/>
                <w:b/>
                <w:sz w:val="24"/>
                <w:szCs w:val="24"/>
                <w:lang w:val="uk-UA"/>
              </w:rPr>
              <w:t>Здоров'я людини</w:t>
            </w:r>
            <w:r w:rsidRPr="00D24C58">
              <w:rPr>
                <w:rFonts w:ascii="Times New Roman" w:hAnsi="Times New Roman"/>
                <w:b/>
                <w:sz w:val="24"/>
                <w:szCs w:val="24"/>
                <w:lang w:val="uk-UA"/>
              </w:rPr>
              <w:t>.</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Статус дисципліни</w:t>
            </w:r>
          </w:p>
        </w:tc>
        <w:tc>
          <w:tcPr>
            <w:tcW w:w="5069" w:type="dxa"/>
          </w:tcPr>
          <w:p w:rsidR="004E3CCC" w:rsidRPr="00D24C58" w:rsidRDefault="008C3E33" w:rsidP="004D404E">
            <w:pPr>
              <w:spacing w:after="0" w:line="240" w:lineRule="auto"/>
              <w:rPr>
                <w:rFonts w:ascii="Times New Roman" w:hAnsi="Times New Roman"/>
                <w:sz w:val="24"/>
                <w:szCs w:val="24"/>
                <w:lang w:val="uk-UA"/>
              </w:rPr>
            </w:pPr>
            <w:r w:rsidRPr="00D24C58">
              <w:rPr>
                <w:rFonts w:ascii="Times New Roman" w:hAnsi="Times New Roman"/>
                <w:b/>
                <w:sz w:val="24"/>
                <w:szCs w:val="24"/>
                <w:lang w:val="uk-UA"/>
              </w:rPr>
              <w:t>об</w:t>
            </w:r>
            <w:r w:rsidR="00F31FB2" w:rsidRPr="00D24C58">
              <w:rPr>
                <w:rFonts w:ascii="Times New Roman" w:hAnsi="Times New Roman"/>
                <w:b/>
                <w:sz w:val="24"/>
                <w:szCs w:val="24"/>
                <w:lang w:val="uk-UA"/>
              </w:rPr>
              <w:t>ов’</w:t>
            </w:r>
            <w:r w:rsidR="008A604E" w:rsidRPr="00D24C58">
              <w:rPr>
                <w:rFonts w:ascii="Times New Roman" w:hAnsi="Times New Roman"/>
                <w:b/>
                <w:sz w:val="24"/>
                <w:szCs w:val="24"/>
                <w:lang w:val="uk-UA"/>
              </w:rPr>
              <w:t>язкова</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Мова навчання</w:t>
            </w:r>
          </w:p>
        </w:tc>
        <w:tc>
          <w:tcPr>
            <w:tcW w:w="5069" w:type="dxa"/>
          </w:tcPr>
          <w:p w:rsidR="004E3CCC" w:rsidRPr="00D24C58" w:rsidRDefault="004D404E" w:rsidP="00F31FB2">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українська</w:t>
            </w:r>
          </w:p>
        </w:tc>
      </w:tr>
    </w:tbl>
    <w:p w:rsidR="004E3CCC" w:rsidRPr="00D24C58" w:rsidRDefault="004E3CCC" w:rsidP="004E3CCC">
      <w:pPr>
        <w:spacing w:after="0" w:line="240" w:lineRule="auto"/>
        <w:ind w:firstLine="1080"/>
        <w:rPr>
          <w:rFonts w:ascii="Times New Roman" w:hAnsi="Times New Roman"/>
          <w:sz w:val="24"/>
          <w:szCs w:val="24"/>
          <w:lang w:val="uk-UA"/>
        </w:rPr>
      </w:pP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236C90" w:rsidRPr="00D24C58" w:rsidRDefault="004E3CCC" w:rsidP="008C3E33">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5B070E" w:rsidRPr="00D24C58" w:rsidRDefault="005B070E" w:rsidP="004E3CCC">
      <w:pPr>
        <w:spacing w:after="0" w:line="240" w:lineRule="auto"/>
        <w:jc w:val="center"/>
        <w:rPr>
          <w:rFonts w:ascii="Times New Roman" w:hAnsi="Times New Roman"/>
          <w:b/>
          <w:sz w:val="24"/>
          <w:szCs w:val="24"/>
          <w:lang w:val="uk-UA"/>
        </w:rPr>
      </w:pPr>
    </w:p>
    <w:p w:rsidR="005B070E" w:rsidRPr="00D24C58" w:rsidRDefault="005B070E" w:rsidP="004E3CCC">
      <w:pPr>
        <w:spacing w:after="0" w:line="240" w:lineRule="auto"/>
        <w:jc w:val="center"/>
        <w:rPr>
          <w:rFonts w:ascii="Times New Roman" w:hAnsi="Times New Roman"/>
          <w:b/>
          <w:sz w:val="24"/>
          <w:szCs w:val="24"/>
          <w:lang w:val="uk-UA"/>
        </w:rPr>
      </w:pPr>
    </w:p>
    <w:p w:rsidR="00B42FF3" w:rsidRPr="00D24C58" w:rsidRDefault="00B42FF3" w:rsidP="004E3CCC">
      <w:pPr>
        <w:spacing w:after="0" w:line="240" w:lineRule="auto"/>
        <w:jc w:val="center"/>
        <w:rPr>
          <w:rFonts w:ascii="Times New Roman" w:hAnsi="Times New Roman"/>
          <w:b/>
          <w:sz w:val="24"/>
          <w:szCs w:val="24"/>
          <w:lang w:val="uk-UA"/>
        </w:rPr>
      </w:pPr>
    </w:p>
    <w:p w:rsidR="00B42FF3" w:rsidRDefault="00B42FF3" w:rsidP="004E3CCC">
      <w:pPr>
        <w:spacing w:after="0" w:line="240" w:lineRule="auto"/>
        <w:jc w:val="center"/>
        <w:rPr>
          <w:rFonts w:ascii="Times New Roman" w:hAnsi="Times New Roman"/>
          <w:b/>
          <w:sz w:val="24"/>
          <w:szCs w:val="24"/>
          <w:lang w:val="uk-UA"/>
        </w:rPr>
      </w:pPr>
    </w:p>
    <w:p w:rsidR="00263FD6" w:rsidRDefault="00263FD6" w:rsidP="004E3CCC">
      <w:pPr>
        <w:spacing w:after="0" w:line="240" w:lineRule="auto"/>
        <w:jc w:val="center"/>
        <w:rPr>
          <w:rFonts w:ascii="Times New Roman" w:hAnsi="Times New Roman"/>
          <w:b/>
          <w:sz w:val="24"/>
          <w:szCs w:val="24"/>
          <w:lang w:val="uk-UA"/>
        </w:rPr>
      </w:pPr>
    </w:p>
    <w:p w:rsidR="00263FD6" w:rsidRDefault="00263FD6" w:rsidP="004E3CCC">
      <w:pPr>
        <w:spacing w:after="0" w:line="240" w:lineRule="auto"/>
        <w:jc w:val="center"/>
        <w:rPr>
          <w:rFonts w:ascii="Times New Roman" w:hAnsi="Times New Roman"/>
          <w:b/>
          <w:sz w:val="24"/>
          <w:szCs w:val="24"/>
          <w:lang w:val="uk-UA"/>
        </w:rPr>
      </w:pPr>
    </w:p>
    <w:p w:rsidR="00263FD6" w:rsidRDefault="00263FD6" w:rsidP="004E3CCC">
      <w:pPr>
        <w:spacing w:after="0" w:line="240" w:lineRule="auto"/>
        <w:jc w:val="center"/>
        <w:rPr>
          <w:rFonts w:ascii="Times New Roman" w:hAnsi="Times New Roman"/>
          <w:b/>
          <w:sz w:val="24"/>
          <w:szCs w:val="24"/>
          <w:lang w:val="uk-UA"/>
        </w:rPr>
      </w:pPr>
    </w:p>
    <w:p w:rsidR="00263FD6" w:rsidRDefault="00263FD6" w:rsidP="004E3CCC">
      <w:pPr>
        <w:spacing w:after="0" w:line="240" w:lineRule="auto"/>
        <w:jc w:val="center"/>
        <w:rPr>
          <w:rFonts w:ascii="Times New Roman" w:hAnsi="Times New Roman"/>
          <w:b/>
          <w:sz w:val="24"/>
          <w:szCs w:val="24"/>
          <w:lang w:val="uk-UA"/>
        </w:rPr>
      </w:pPr>
    </w:p>
    <w:p w:rsidR="00263FD6" w:rsidRDefault="00263FD6" w:rsidP="004E3CCC">
      <w:pPr>
        <w:spacing w:after="0" w:line="240" w:lineRule="auto"/>
        <w:jc w:val="center"/>
        <w:rPr>
          <w:rFonts w:ascii="Times New Roman" w:hAnsi="Times New Roman"/>
          <w:b/>
          <w:sz w:val="24"/>
          <w:szCs w:val="24"/>
          <w:lang w:val="uk-UA"/>
        </w:rPr>
      </w:pPr>
    </w:p>
    <w:p w:rsidR="004E3CCC" w:rsidRPr="00D24C58" w:rsidRDefault="004E3CCC" w:rsidP="004E3CCC">
      <w:pPr>
        <w:spacing w:after="0" w:line="240" w:lineRule="auto"/>
        <w:jc w:val="center"/>
        <w:rPr>
          <w:rFonts w:ascii="Times New Roman" w:hAnsi="Times New Roman"/>
          <w:b/>
          <w:sz w:val="24"/>
          <w:szCs w:val="24"/>
          <w:lang w:val="uk-UA"/>
        </w:rPr>
      </w:pPr>
      <w:r w:rsidRPr="00D24C58">
        <w:rPr>
          <w:rFonts w:ascii="Times New Roman" w:hAnsi="Times New Roman"/>
          <w:b/>
          <w:sz w:val="24"/>
          <w:szCs w:val="24"/>
          <w:lang w:val="uk-UA"/>
        </w:rPr>
        <w:t>У</w:t>
      </w:r>
      <w:r w:rsidR="004D22A0" w:rsidRPr="00D24C58">
        <w:rPr>
          <w:rFonts w:ascii="Times New Roman" w:hAnsi="Times New Roman"/>
          <w:b/>
          <w:sz w:val="24"/>
          <w:szCs w:val="24"/>
          <w:lang w:val="uk-UA"/>
        </w:rPr>
        <w:t>жгород 20</w:t>
      </w:r>
      <w:r w:rsidR="00FA08BD">
        <w:rPr>
          <w:rFonts w:ascii="Times New Roman" w:hAnsi="Times New Roman"/>
          <w:b/>
          <w:sz w:val="24"/>
          <w:szCs w:val="24"/>
          <w:lang w:val="uk-UA"/>
        </w:rPr>
        <w:t>22</w:t>
      </w:r>
    </w:p>
    <w:p w:rsidR="004E3CCC" w:rsidRPr="00A37382" w:rsidRDefault="004E3CCC" w:rsidP="00FA08BD">
      <w:pPr>
        <w:spacing w:after="0" w:line="240" w:lineRule="auto"/>
        <w:jc w:val="both"/>
        <w:rPr>
          <w:rFonts w:ascii="Times New Roman" w:hAnsi="Times New Roman"/>
          <w:sz w:val="24"/>
          <w:szCs w:val="24"/>
          <w:lang w:val="uk-UA"/>
        </w:rPr>
      </w:pPr>
      <w:r w:rsidRPr="00D24C58">
        <w:rPr>
          <w:rFonts w:ascii="Times New Roman" w:hAnsi="Times New Roman"/>
          <w:sz w:val="24"/>
          <w:szCs w:val="24"/>
          <w:lang w:val="uk-UA"/>
        </w:rPr>
        <w:br w:type="page"/>
      </w:r>
      <w:r w:rsidRPr="00D24C58">
        <w:rPr>
          <w:rFonts w:ascii="Times New Roman" w:hAnsi="Times New Roman"/>
          <w:sz w:val="24"/>
          <w:szCs w:val="24"/>
          <w:lang w:val="uk-UA"/>
        </w:rPr>
        <w:lastRenderedPageBreak/>
        <w:t>Робоча програма навчальної дисципліни «</w:t>
      </w:r>
      <w:r w:rsidR="00990BD8">
        <w:rPr>
          <w:rFonts w:ascii="Times New Roman" w:hAnsi="Times New Roman"/>
          <w:b/>
          <w:sz w:val="24"/>
          <w:szCs w:val="24"/>
          <w:lang w:val="uk-UA"/>
        </w:rPr>
        <w:t>Логопедія з практикумом</w:t>
      </w:r>
      <w:r w:rsidR="008400D9" w:rsidRPr="00D24C58">
        <w:rPr>
          <w:rFonts w:ascii="Times New Roman" w:hAnsi="Times New Roman"/>
          <w:sz w:val="24"/>
          <w:szCs w:val="24"/>
          <w:lang w:val="uk-UA"/>
        </w:rPr>
        <w:t xml:space="preserve">» </w:t>
      </w:r>
      <w:r w:rsidR="00FA08BD">
        <w:rPr>
          <w:rFonts w:ascii="Times New Roman" w:hAnsi="Times New Roman"/>
          <w:b/>
          <w:sz w:val="24"/>
          <w:szCs w:val="24"/>
          <w:lang w:val="uk-UA"/>
        </w:rPr>
        <w:t xml:space="preserve">(Порушення писемного мовлення. </w:t>
      </w:r>
      <w:r w:rsidR="00FA08BD" w:rsidRPr="00B44369">
        <w:rPr>
          <w:rFonts w:ascii="Times New Roman" w:hAnsi="Times New Roman"/>
          <w:b/>
          <w:sz w:val="24"/>
          <w:szCs w:val="24"/>
          <w:lang w:val="uk-UA" w:eastAsia="ru-RU"/>
        </w:rPr>
        <w:t>Особливості логопедичної роботи</w:t>
      </w:r>
      <w:r w:rsidR="00FA08BD">
        <w:rPr>
          <w:rFonts w:ascii="Times New Roman" w:hAnsi="Times New Roman"/>
          <w:b/>
          <w:sz w:val="24"/>
          <w:szCs w:val="24"/>
          <w:lang w:val="uk-UA" w:eastAsia="ru-RU"/>
        </w:rPr>
        <w:t xml:space="preserve"> </w:t>
      </w:r>
      <w:r w:rsidR="00FA08BD" w:rsidRPr="00B44369">
        <w:rPr>
          <w:rFonts w:ascii="Times New Roman" w:hAnsi="Times New Roman"/>
          <w:b/>
          <w:sz w:val="24"/>
          <w:szCs w:val="24"/>
          <w:lang w:val="uk-UA" w:eastAsia="ru-RU"/>
        </w:rPr>
        <w:t>з дітьми</w:t>
      </w:r>
      <w:r w:rsidR="00FA08BD">
        <w:rPr>
          <w:rFonts w:ascii="Times New Roman" w:hAnsi="Times New Roman"/>
          <w:b/>
          <w:sz w:val="24"/>
          <w:szCs w:val="24"/>
          <w:lang w:val="uk-UA" w:eastAsia="ru-RU"/>
        </w:rPr>
        <w:t xml:space="preserve"> з ППФР) </w:t>
      </w:r>
      <w:r w:rsidR="008400D9" w:rsidRPr="00D24C58">
        <w:rPr>
          <w:rFonts w:ascii="Times New Roman" w:hAnsi="Times New Roman"/>
          <w:sz w:val="24"/>
          <w:szCs w:val="24"/>
          <w:lang w:val="uk-UA"/>
        </w:rPr>
        <w:t xml:space="preserve">для здобувачів вищої освіти </w:t>
      </w:r>
      <w:r w:rsidRPr="00D24C58">
        <w:rPr>
          <w:rFonts w:ascii="Times New Roman" w:hAnsi="Times New Roman"/>
          <w:sz w:val="24"/>
          <w:szCs w:val="24"/>
          <w:lang w:val="uk-UA"/>
        </w:rPr>
        <w:t xml:space="preserve">галузі знань </w:t>
      </w:r>
      <w:r w:rsidR="004D404E" w:rsidRPr="00D24C58">
        <w:rPr>
          <w:rFonts w:ascii="Times New Roman" w:hAnsi="Times New Roman"/>
          <w:b/>
          <w:sz w:val="24"/>
          <w:szCs w:val="24"/>
          <w:lang w:val="uk-UA"/>
        </w:rPr>
        <w:t>01 освіта/педагогіка</w:t>
      </w:r>
      <w:r w:rsidR="00FA08BD">
        <w:rPr>
          <w:rFonts w:ascii="Times New Roman" w:hAnsi="Times New Roman"/>
          <w:b/>
          <w:sz w:val="24"/>
          <w:szCs w:val="24"/>
          <w:lang w:val="uk-UA"/>
        </w:rPr>
        <w:t xml:space="preserve"> </w:t>
      </w:r>
      <w:r w:rsidRPr="00D24C58">
        <w:rPr>
          <w:rFonts w:ascii="Times New Roman" w:hAnsi="Times New Roman"/>
          <w:sz w:val="24"/>
          <w:szCs w:val="24"/>
          <w:lang w:val="uk-UA"/>
        </w:rPr>
        <w:t xml:space="preserve">спеціальності </w:t>
      </w:r>
      <w:r w:rsidR="004D404E" w:rsidRPr="00D24C58">
        <w:rPr>
          <w:rFonts w:ascii="Times New Roman" w:hAnsi="Times New Roman"/>
          <w:b/>
          <w:sz w:val="24"/>
          <w:szCs w:val="24"/>
          <w:lang w:val="uk-UA" w:eastAsia="ru-RU"/>
        </w:rPr>
        <w:t xml:space="preserve">016 Спеціальна освіта </w:t>
      </w:r>
      <w:r w:rsidRPr="00D24C58">
        <w:rPr>
          <w:rFonts w:ascii="Times New Roman" w:hAnsi="Times New Roman"/>
          <w:sz w:val="24"/>
          <w:szCs w:val="24"/>
          <w:lang w:val="uk-UA"/>
        </w:rPr>
        <w:t>освітньої програми</w:t>
      </w:r>
      <w:r w:rsidR="00000708" w:rsidRPr="00D24C58">
        <w:rPr>
          <w:rFonts w:ascii="Times New Roman" w:hAnsi="Times New Roman"/>
          <w:sz w:val="24"/>
          <w:szCs w:val="24"/>
          <w:lang w:val="uk-UA"/>
        </w:rPr>
        <w:t>«</w:t>
      </w:r>
      <w:r w:rsidR="008F3FAF" w:rsidRPr="00D24C58">
        <w:rPr>
          <w:rFonts w:ascii="Times New Roman" w:hAnsi="Times New Roman"/>
          <w:b/>
          <w:sz w:val="24"/>
          <w:szCs w:val="24"/>
          <w:lang w:val="uk-UA"/>
        </w:rPr>
        <w:t>Олігофренопедагогіка, логопедія. Здоров’я людини</w:t>
      </w:r>
      <w:r w:rsidR="00000708" w:rsidRPr="00D24C58">
        <w:rPr>
          <w:rFonts w:ascii="Times New Roman" w:hAnsi="Times New Roman"/>
          <w:b/>
          <w:sz w:val="24"/>
          <w:szCs w:val="24"/>
          <w:lang w:val="uk-UA"/>
        </w:rPr>
        <w:t>»</w:t>
      </w:r>
      <w:r w:rsidR="00DC0F05" w:rsidRPr="00D24C58">
        <w:rPr>
          <w:rFonts w:ascii="Times New Roman" w:hAnsi="Times New Roman"/>
          <w:b/>
          <w:sz w:val="24"/>
          <w:szCs w:val="24"/>
          <w:lang w:val="uk-UA"/>
        </w:rPr>
        <w:t>.</w:t>
      </w:r>
      <w:r w:rsidR="00A37382">
        <w:rPr>
          <w:rFonts w:ascii="Times New Roman" w:hAnsi="Times New Roman"/>
          <w:b/>
          <w:sz w:val="24"/>
          <w:szCs w:val="24"/>
          <w:lang w:val="uk-UA"/>
        </w:rPr>
        <w:t xml:space="preserve"> </w:t>
      </w:r>
      <w:r w:rsidR="00A37382" w:rsidRPr="00A37382">
        <w:rPr>
          <w:rFonts w:ascii="Times New Roman" w:hAnsi="Times New Roman"/>
          <w:sz w:val="24"/>
          <w:szCs w:val="24"/>
          <w:lang w:val="uk-UA"/>
        </w:rPr>
        <w:t>29 с.</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r w:rsidRPr="00D24C58">
        <w:rPr>
          <w:rFonts w:ascii="Times New Roman" w:hAnsi="Times New Roman"/>
          <w:b/>
          <w:sz w:val="24"/>
          <w:szCs w:val="24"/>
          <w:lang w:val="uk-UA"/>
        </w:rPr>
        <w:t>Розробник</w:t>
      </w:r>
      <w:r w:rsidR="00D23BC1" w:rsidRPr="00D24C58">
        <w:rPr>
          <w:rFonts w:ascii="Times New Roman" w:hAnsi="Times New Roman"/>
          <w:sz w:val="24"/>
          <w:szCs w:val="24"/>
          <w:lang w:val="uk-UA"/>
        </w:rPr>
        <w:t>:</w:t>
      </w:r>
      <w:r w:rsidR="00C66725" w:rsidRPr="00D24C58">
        <w:rPr>
          <w:rFonts w:ascii="Times New Roman" w:hAnsi="Times New Roman"/>
          <w:sz w:val="24"/>
          <w:szCs w:val="24"/>
          <w:lang w:val="uk-UA"/>
        </w:rPr>
        <w:tab/>
      </w:r>
      <w:r w:rsidR="00C66725" w:rsidRPr="00D24C58">
        <w:rPr>
          <w:rFonts w:ascii="Times New Roman" w:hAnsi="Times New Roman"/>
          <w:sz w:val="24"/>
          <w:szCs w:val="24"/>
          <w:lang w:val="uk-UA"/>
        </w:rPr>
        <w:tab/>
      </w:r>
      <w:r w:rsidR="004D404E" w:rsidRPr="00D24C58">
        <w:rPr>
          <w:rFonts w:ascii="Times New Roman" w:hAnsi="Times New Roman"/>
          <w:sz w:val="24"/>
          <w:szCs w:val="24"/>
          <w:lang w:val="uk-UA"/>
        </w:rPr>
        <w:t>Гаяш О.В.</w:t>
      </w:r>
      <w:r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к.пед.н.</w:t>
      </w:r>
      <w:r w:rsidR="00F31FB2"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доцент</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211BC5" w:rsidRPr="00D24C58" w:rsidRDefault="004E3CCC" w:rsidP="00211BC5">
      <w:pPr>
        <w:autoSpaceDE w:val="0"/>
        <w:autoSpaceDN w:val="0"/>
        <w:adjustRightInd w:val="0"/>
        <w:spacing w:after="0" w:line="240" w:lineRule="auto"/>
        <w:rPr>
          <w:rFonts w:ascii="Times New Roman" w:hAnsi="Times New Roman"/>
          <w:b/>
          <w:i/>
          <w:sz w:val="24"/>
          <w:szCs w:val="24"/>
          <w:lang w:val="uk-UA"/>
        </w:rPr>
      </w:pPr>
      <w:r w:rsidRPr="00D24C58">
        <w:rPr>
          <w:rFonts w:ascii="Times New Roman" w:hAnsi="Times New Roman"/>
          <w:sz w:val="24"/>
          <w:szCs w:val="24"/>
          <w:lang w:val="uk-UA"/>
        </w:rPr>
        <w:t>Робочу програму розглянуто та затверджено на засіданні кафедри</w:t>
      </w:r>
      <w:r w:rsidR="00FA08BD">
        <w:rPr>
          <w:rFonts w:ascii="Times New Roman" w:hAnsi="Times New Roman"/>
          <w:sz w:val="24"/>
          <w:szCs w:val="24"/>
          <w:lang w:val="uk-UA"/>
        </w:rPr>
        <w:t xml:space="preserve"> ф</w:t>
      </w:r>
      <w:r w:rsidR="00970A4E" w:rsidRPr="00FA08BD">
        <w:rPr>
          <w:rFonts w:ascii="Times New Roman" w:hAnsi="Times New Roman"/>
          <w:sz w:val="24"/>
          <w:szCs w:val="24"/>
          <w:lang w:val="uk-UA"/>
        </w:rPr>
        <w:t>ізичної реабілітації</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w:t>
      </w:r>
      <w:r w:rsidR="00D23BC1" w:rsidRPr="00D24C58">
        <w:rPr>
          <w:rFonts w:ascii="Times New Roman" w:hAnsi="Times New Roman"/>
          <w:sz w:val="24"/>
          <w:szCs w:val="24"/>
          <w:lang w:val="uk-UA"/>
        </w:rPr>
        <w:t>___</w:t>
      </w:r>
      <w:r w:rsidRPr="00D24C58">
        <w:rPr>
          <w:rFonts w:ascii="Times New Roman" w:hAnsi="Times New Roman"/>
          <w:sz w:val="24"/>
          <w:szCs w:val="24"/>
          <w:lang w:val="uk-UA"/>
        </w:rPr>
        <w:t>_______</w:t>
      </w:r>
      <w:r w:rsidR="004D22A0" w:rsidRPr="00D24C58">
        <w:rPr>
          <w:rFonts w:ascii="Times New Roman" w:hAnsi="Times New Roman"/>
          <w:sz w:val="24"/>
          <w:szCs w:val="24"/>
          <w:lang w:val="uk-UA"/>
        </w:rPr>
        <w:t xml:space="preserve"> 20</w:t>
      </w:r>
      <w:r w:rsidR="00FA08BD">
        <w:rPr>
          <w:rFonts w:ascii="Times New Roman" w:hAnsi="Times New Roman"/>
          <w:sz w:val="24"/>
          <w:szCs w:val="24"/>
          <w:lang w:val="uk-UA"/>
        </w:rPr>
        <w:t>22</w:t>
      </w:r>
      <w:r w:rsidRPr="00D24C58">
        <w:rPr>
          <w:rFonts w:ascii="Times New Roman" w:hAnsi="Times New Roman"/>
          <w:sz w:val="24"/>
          <w:szCs w:val="24"/>
          <w:lang w:val="uk-UA"/>
        </w:rPr>
        <w:t xml:space="preserve"> р.</w:t>
      </w:r>
    </w:p>
    <w:p w:rsidR="004E3CCC" w:rsidRPr="00D24C58" w:rsidRDefault="004E3CCC" w:rsidP="00970A4E">
      <w:pPr>
        <w:pStyle w:val="Default"/>
        <w:spacing w:before="240"/>
        <w:rPr>
          <w:lang w:val="uk-UA"/>
        </w:rPr>
      </w:pPr>
      <w:r w:rsidRPr="00D24C58">
        <w:rPr>
          <w:lang w:val="uk-UA"/>
        </w:rPr>
        <w:t xml:space="preserve">Завідувач кафедри </w:t>
      </w:r>
      <w:r w:rsidR="00970A4E" w:rsidRPr="00D24C58">
        <w:rPr>
          <w:lang w:val="uk-UA"/>
        </w:rPr>
        <w:t xml:space="preserve">   Філак Я.Ф._________</w:t>
      </w: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D23BC1" w:rsidRPr="00D24C58" w:rsidRDefault="00D23BC1" w:rsidP="004E3CCC">
      <w:pPr>
        <w:pStyle w:val="Default"/>
        <w:rPr>
          <w:lang w:val="uk-UA"/>
        </w:rPr>
      </w:pPr>
    </w:p>
    <w:p w:rsidR="004E3CCC" w:rsidRPr="00D24C58" w:rsidRDefault="004E3CCC" w:rsidP="004E3CCC">
      <w:pPr>
        <w:pStyle w:val="Default"/>
        <w:rPr>
          <w:lang w:val="uk-UA"/>
        </w:rPr>
      </w:pPr>
      <w:r w:rsidRPr="00D24C58">
        <w:rPr>
          <w:lang w:val="uk-UA"/>
        </w:rPr>
        <w:t xml:space="preserve">Схвалено науково-методичною комісією </w:t>
      </w:r>
      <w:r w:rsidR="00970A4E" w:rsidRPr="00D24C58">
        <w:rPr>
          <w:lang w:val="uk-UA"/>
        </w:rPr>
        <w:t>факультету здоров’я та фізичного виховання</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___________</w:t>
      </w:r>
      <w:r w:rsidR="004D22A0" w:rsidRPr="00D24C58">
        <w:rPr>
          <w:rFonts w:ascii="Times New Roman" w:hAnsi="Times New Roman"/>
          <w:sz w:val="24"/>
          <w:szCs w:val="24"/>
          <w:lang w:val="uk-UA"/>
        </w:rPr>
        <w:t xml:space="preserve"> 20</w:t>
      </w:r>
      <w:r w:rsidR="00FA08BD">
        <w:rPr>
          <w:rFonts w:ascii="Times New Roman" w:hAnsi="Times New Roman"/>
          <w:sz w:val="24"/>
          <w:szCs w:val="24"/>
          <w:lang w:val="uk-UA"/>
        </w:rPr>
        <w:t>22</w:t>
      </w:r>
      <w:r w:rsidRPr="00D24C58">
        <w:rPr>
          <w:rFonts w:ascii="Times New Roman" w:hAnsi="Times New Roman"/>
          <w:sz w:val="24"/>
          <w:szCs w:val="24"/>
          <w:lang w:val="uk-UA"/>
        </w:rPr>
        <w:t xml:space="preserve"> р.</w:t>
      </w:r>
    </w:p>
    <w:p w:rsidR="000A3A5D" w:rsidRDefault="000A3A5D" w:rsidP="000A3A5D">
      <w:pPr>
        <w:pStyle w:val="Default"/>
        <w:rPr>
          <w:lang w:val="uk-UA"/>
        </w:rPr>
      </w:pPr>
    </w:p>
    <w:p w:rsidR="000A3A5D" w:rsidRDefault="000A3A5D" w:rsidP="000A3A5D">
      <w:pPr>
        <w:pStyle w:val="Default"/>
        <w:rPr>
          <w:lang w:val="uk-UA"/>
        </w:rPr>
      </w:pPr>
      <w:r w:rsidRPr="00D24C58">
        <w:rPr>
          <w:lang w:val="uk-UA"/>
        </w:rPr>
        <w:t>Голова науково-методичної комісії _____________</w:t>
      </w:r>
      <w:r>
        <w:rPr>
          <w:lang w:val="uk-UA"/>
        </w:rPr>
        <w:t>___________</w:t>
      </w:r>
    </w:p>
    <w:p w:rsidR="000A3A5D" w:rsidRPr="006E4F83" w:rsidRDefault="00FA08BD" w:rsidP="000A3A5D">
      <w:pPr>
        <w:pStyle w:val="Default"/>
        <w:rPr>
          <w:color w:val="FF0000"/>
          <w:sz w:val="20"/>
          <w:szCs w:val="20"/>
          <w:lang w:val="uk-UA"/>
        </w:rPr>
      </w:pPr>
      <w:r>
        <w:rPr>
          <w:color w:val="auto"/>
          <w:sz w:val="20"/>
          <w:szCs w:val="20"/>
          <w:lang w:val="uk-UA"/>
        </w:rPr>
        <w:t xml:space="preserve">                                                                                         </w:t>
      </w:r>
      <w:r w:rsidR="000A3A5D" w:rsidRPr="006E4F83">
        <w:rPr>
          <w:color w:val="auto"/>
          <w:sz w:val="20"/>
          <w:szCs w:val="20"/>
          <w:lang w:val="uk-UA"/>
        </w:rPr>
        <w:t>(Прізвище та ініціали)</w:t>
      </w:r>
    </w:p>
    <w:p w:rsidR="004E3CCC" w:rsidRPr="00D24C58" w:rsidRDefault="004E3CCC" w:rsidP="004E3CCC">
      <w:pPr>
        <w:pStyle w:val="Default"/>
        <w:rPr>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4E3CCC" w:rsidRPr="00D24C58" w:rsidRDefault="00EB7D5C" w:rsidP="004E3CCC">
      <w:pPr>
        <w:spacing w:after="0" w:line="240" w:lineRule="auto"/>
        <w:jc w:val="right"/>
        <w:rPr>
          <w:rFonts w:ascii="Times New Roman" w:hAnsi="Times New Roman"/>
          <w:sz w:val="24"/>
          <w:szCs w:val="24"/>
          <w:lang w:val="uk-UA"/>
        </w:rPr>
      </w:pPr>
      <w:r w:rsidRPr="00D24C58">
        <w:rPr>
          <w:rFonts w:ascii="Times New Roman" w:hAnsi="Times New Roman"/>
          <w:sz w:val="24"/>
          <w:szCs w:val="24"/>
          <w:lang w:val="uk-UA"/>
        </w:rPr>
        <w:sym w:font="Symbol" w:char="F0D3"/>
      </w:r>
      <w:r w:rsidR="00263FD6">
        <w:rPr>
          <w:rFonts w:ascii="Times New Roman" w:hAnsi="Times New Roman"/>
          <w:sz w:val="24"/>
          <w:szCs w:val="24"/>
          <w:u w:val="single"/>
          <w:lang w:val="uk-UA"/>
        </w:rPr>
        <w:t>Гаяш О.В.</w:t>
      </w:r>
      <w:r w:rsidRPr="00D24C58">
        <w:rPr>
          <w:rFonts w:ascii="Times New Roman" w:hAnsi="Times New Roman"/>
          <w:sz w:val="24"/>
          <w:szCs w:val="24"/>
          <w:lang w:val="uk-UA"/>
        </w:rPr>
        <w:t>, 20</w:t>
      </w:r>
      <w:r w:rsidR="00FA08BD">
        <w:rPr>
          <w:rFonts w:ascii="Times New Roman" w:hAnsi="Times New Roman"/>
          <w:sz w:val="24"/>
          <w:szCs w:val="24"/>
          <w:lang w:val="uk-UA"/>
        </w:rPr>
        <w:t>22</w:t>
      </w:r>
      <w:r w:rsidRPr="00D24C58">
        <w:rPr>
          <w:rFonts w:ascii="Times New Roman" w:hAnsi="Times New Roman"/>
          <w:sz w:val="24"/>
          <w:szCs w:val="24"/>
          <w:lang w:val="uk-UA"/>
        </w:rPr>
        <w:t xml:space="preserve"> р.</w:t>
      </w:r>
    </w:p>
    <w:p w:rsidR="00D23BC1" w:rsidRPr="00D24C58" w:rsidRDefault="004E3CCC" w:rsidP="008C3E33">
      <w:pPr>
        <w:spacing w:before="120" w:after="0" w:line="240" w:lineRule="auto"/>
        <w:jc w:val="right"/>
        <w:rPr>
          <w:rFonts w:ascii="Times New Roman" w:hAnsi="Times New Roman"/>
          <w:b/>
          <w:bCs/>
          <w:sz w:val="24"/>
          <w:szCs w:val="24"/>
          <w:lang w:val="uk-UA"/>
        </w:rPr>
      </w:pPr>
      <w:r w:rsidRPr="00D24C58">
        <w:rPr>
          <w:rFonts w:ascii="Times New Roman" w:hAnsi="Times New Roman"/>
          <w:sz w:val="24"/>
          <w:szCs w:val="24"/>
          <w:lang w:val="uk-UA"/>
        </w:rPr>
        <w:sym w:font="Symbol" w:char="F0D3"/>
      </w:r>
      <w:r w:rsidRPr="00D24C58">
        <w:rPr>
          <w:rFonts w:ascii="Times New Roman" w:hAnsi="Times New Roman"/>
          <w:sz w:val="24"/>
          <w:szCs w:val="24"/>
          <w:lang w:val="uk-UA"/>
        </w:rPr>
        <w:t xml:space="preserve"> ДВНЗ «Ужгородський націо</w:t>
      </w:r>
      <w:r w:rsidR="00BF7B39" w:rsidRPr="00D24C58">
        <w:rPr>
          <w:rFonts w:ascii="Times New Roman" w:hAnsi="Times New Roman"/>
          <w:sz w:val="24"/>
          <w:szCs w:val="24"/>
          <w:lang w:val="uk-UA"/>
        </w:rPr>
        <w:t>нальний університет», 20</w:t>
      </w:r>
      <w:r w:rsidR="00FA08BD">
        <w:rPr>
          <w:rFonts w:ascii="Times New Roman" w:hAnsi="Times New Roman"/>
          <w:sz w:val="24"/>
          <w:szCs w:val="24"/>
          <w:lang w:val="uk-UA"/>
        </w:rPr>
        <w:t>22</w:t>
      </w:r>
      <w:r w:rsidR="00BF7B39" w:rsidRPr="00D24C58">
        <w:rPr>
          <w:rFonts w:ascii="Times New Roman" w:hAnsi="Times New Roman"/>
          <w:sz w:val="24"/>
          <w:szCs w:val="24"/>
          <w:lang w:val="uk-UA"/>
        </w:rPr>
        <w:t>р.</w:t>
      </w:r>
      <w:r w:rsidR="00D23BC1" w:rsidRPr="00D24C58">
        <w:rPr>
          <w:rFonts w:ascii="Times New Roman" w:hAnsi="Times New Roman"/>
          <w:b/>
          <w:bCs/>
          <w:sz w:val="24"/>
          <w:szCs w:val="24"/>
          <w:lang w:val="uk-UA"/>
        </w:rPr>
        <w:br w:type="page"/>
      </w:r>
    </w:p>
    <w:p w:rsidR="004E3CCC" w:rsidRPr="00D24C58" w:rsidRDefault="004E3CCC" w:rsidP="006E5072">
      <w:pPr>
        <w:pStyle w:val="a7"/>
        <w:numPr>
          <w:ilvl w:val="0"/>
          <w:numId w:val="3"/>
        </w:numPr>
        <w:spacing w:after="0" w:line="240" w:lineRule="auto"/>
        <w:jc w:val="center"/>
        <w:rPr>
          <w:rFonts w:ascii="Times New Roman" w:hAnsi="Times New Roman"/>
          <w:b/>
          <w:bCs/>
          <w:sz w:val="24"/>
          <w:szCs w:val="24"/>
          <w:lang w:val="uk-UA"/>
        </w:rPr>
      </w:pPr>
      <w:r w:rsidRPr="00D24C58">
        <w:rPr>
          <w:rFonts w:ascii="Times New Roman" w:hAnsi="Times New Roman"/>
          <w:b/>
          <w:bCs/>
          <w:sz w:val="24"/>
          <w:szCs w:val="24"/>
          <w:lang w:val="uk-UA"/>
        </w:rPr>
        <w:lastRenderedPageBreak/>
        <w:t>О</w:t>
      </w:r>
      <w:r w:rsidR="00987930" w:rsidRPr="00D24C58">
        <w:rPr>
          <w:rFonts w:ascii="Times New Roman" w:hAnsi="Times New Roman"/>
          <w:b/>
          <w:bCs/>
          <w:sz w:val="24"/>
          <w:szCs w:val="24"/>
          <w:lang w:val="uk-UA"/>
        </w:rPr>
        <w:t>ПИС НАВЧАЛЬНОЇ ДИСЦИПЛІНИ</w:t>
      </w:r>
    </w:p>
    <w:p w:rsidR="00E909FE" w:rsidRPr="00D24C58" w:rsidRDefault="00E909FE" w:rsidP="00E909FE">
      <w:pPr>
        <w:spacing w:after="0" w:line="240" w:lineRule="auto"/>
        <w:jc w:val="center"/>
        <w:rPr>
          <w:rFonts w:ascii="Times New Roman" w:hAnsi="Times New Roman"/>
          <w:b/>
          <w:bCs/>
          <w:sz w:val="24"/>
          <w:szCs w:val="24"/>
          <w:lang w:val="uk-UA"/>
        </w:rPr>
      </w:pPr>
    </w:p>
    <w:tbl>
      <w:tblPr>
        <w:tblStyle w:val="aa"/>
        <w:tblW w:w="9889" w:type="dxa"/>
        <w:tblLayout w:type="fixed"/>
        <w:tblLook w:val="0000"/>
      </w:tblPr>
      <w:tblGrid>
        <w:gridCol w:w="4786"/>
        <w:gridCol w:w="2502"/>
        <w:gridCol w:w="24"/>
        <w:gridCol w:w="12"/>
        <w:gridCol w:w="12"/>
        <w:gridCol w:w="35"/>
        <w:gridCol w:w="2518"/>
      </w:tblGrid>
      <w:tr w:rsidR="00E909FE" w:rsidRPr="001F1AFB" w:rsidTr="00275CCB">
        <w:trPr>
          <w:trHeight w:val="725"/>
        </w:trPr>
        <w:tc>
          <w:tcPr>
            <w:tcW w:w="4786" w:type="dxa"/>
            <w:vMerge w:val="restart"/>
            <w:vAlign w:val="center"/>
          </w:tcPr>
          <w:p w:rsidR="00E909FE" w:rsidRPr="00D24C58" w:rsidRDefault="00E909FE" w:rsidP="00645119">
            <w:pPr>
              <w:pStyle w:val="Default"/>
              <w:jc w:val="center"/>
              <w:rPr>
                <w:color w:val="auto"/>
                <w:lang w:val="uk-UA"/>
              </w:rPr>
            </w:pPr>
            <w:r w:rsidRPr="00D24C58">
              <w:rPr>
                <w:b/>
                <w:bCs/>
                <w:color w:val="auto"/>
                <w:lang w:val="uk-UA"/>
              </w:rPr>
              <w:t>Найменування</w:t>
            </w:r>
          </w:p>
          <w:p w:rsidR="00E909FE" w:rsidRPr="00D24C58" w:rsidRDefault="00E909FE" w:rsidP="00645119">
            <w:pPr>
              <w:pStyle w:val="Default"/>
              <w:jc w:val="center"/>
              <w:rPr>
                <w:color w:val="auto"/>
                <w:lang w:val="uk-UA"/>
              </w:rPr>
            </w:pPr>
            <w:r w:rsidRPr="00D24C58">
              <w:rPr>
                <w:b/>
                <w:bCs/>
                <w:color w:val="auto"/>
                <w:lang w:val="uk-UA"/>
              </w:rPr>
              <w:t>показників</w:t>
            </w:r>
          </w:p>
        </w:tc>
        <w:tc>
          <w:tcPr>
            <w:tcW w:w="5103" w:type="dxa"/>
            <w:gridSpan w:val="6"/>
            <w:vAlign w:val="center"/>
          </w:tcPr>
          <w:p w:rsidR="00E909FE" w:rsidRPr="00D24C58" w:rsidRDefault="00E909FE" w:rsidP="00645119">
            <w:pPr>
              <w:pStyle w:val="Default"/>
              <w:jc w:val="center"/>
              <w:rPr>
                <w:color w:val="auto"/>
                <w:lang w:val="uk-UA"/>
              </w:rPr>
            </w:pPr>
            <w:r w:rsidRPr="00D24C58">
              <w:rPr>
                <w:b/>
                <w:bCs/>
                <w:color w:val="auto"/>
                <w:lang w:val="uk-UA"/>
              </w:rPr>
              <w:t>Розподіл годин за навчальним планом</w:t>
            </w:r>
          </w:p>
        </w:tc>
      </w:tr>
      <w:tr w:rsidR="00017E05" w:rsidRPr="00D24C58" w:rsidTr="00017E05">
        <w:trPr>
          <w:trHeight w:val="770"/>
        </w:trPr>
        <w:tc>
          <w:tcPr>
            <w:tcW w:w="4786" w:type="dxa"/>
            <w:vMerge/>
            <w:vAlign w:val="center"/>
          </w:tcPr>
          <w:p w:rsidR="00017E05" w:rsidRPr="00D24C58" w:rsidRDefault="00017E05" w:rsidP="00645119">
            <w:pPr>
              <w:pStyle w:val="Default"/>
              <w:rPr>
                <w:color w:val="auto"/>
                <w:lang w:val="uk-UA"/>
              </w:rPr>
            </w:pPr>
          </w:p>
        </w:tc>
        <w:tc>
          <w:tcPr>
            <w:tcW w:w="2502" w:type="dxa"/>
            <w:vAlign w:val="center"/>
          </w:tcPr>
          <w:p w:rsidR="00017E05" w:rsidRPr="00275CCB" w:rsidRDefault="00017E05" w:rsidP="00645119">
            <w:pPr>
              <w:pStyle w:val="Default"/>
              <w:jc w:val="center"/>
              <w:rPr>
                <w:color w:val="auto"/>
                <w:lang w:val="uk-UA"/>
              </w:rPr>
            </w:pPr>
            <w:r w:rsidRPr="00275CCB">
              <w:rPr>
                <w:color w:val="auto"/>
                <w:lang w:val="uk-UA"/>
              </w:rPr>
              <w:t>Денна форма</w:t>
            </w:r>
          </w:p>
          <w:p w:rsidR="00017E05" w:rsidRPr="00D24C58" w:rsidRDefault="00017E05" w:rsidP="00645119">
            <w:pPr>
              <w:spacing w:after="0" w:line="240" w:lineRule="auto"/>
              <w:jc w:val="center"/>
              <w:rPr>
                <w:rFonts w:ascii="Times New Roman" w:hAnsi="Times New Roman"/>
                <w:sz w:val="24"/>
                <w:szCs w:val="24"/>
                <w:lang w:val="uk-UA"/>
              </w:rPr>
            </w:pPr>
            <w:r w:rsidRPr="00275CCB">
              <w:rPr>
                <w:rFonts w:ascii="Times New Roman" w:hAnsi="Times New Roman"/>
                <w:lang w:val="uk-UA"/>
              </w:rPr>
              <w:t>навчання</w:t>
            </w:r>
          </w:p>
        </w:tc>
        <w:tc>
          <w:tcPr>
            <w:tcW w:w="2601" w:type="dxa"/>
            <w:gridSpan w:val="5"/>
            <w:vAlign w:val="center"/>
          </w:tcPr>
          <w:p w:rsidR="00017E05" w:rsidRPr="00D24C58" w:rsidRDefault="008A39DE" w:rsidP="00017E05">
            <w:pPr>
              <w:spacing w:after="0" w:line="240" w:lineRule="auto"/>
              <w:jc w:val="center"/>
              <w:rPr>
                <w:rFonts w:ascii="Times New Roman" w:hAnsi="Times New Roman"/>
                <w:sz w:val="24"/>
                <w:szCs w:val="24"/>
                <w:lang w:val="uk-UA"/>
              </w:rPr>
            </w:pPr>
            <w:r>
              <w:rPr>
                <w:rFonts w:ascii="Times New Roman" w:hAnsi="Times New Roman"/>
                <w:sz w:val="24"/>
                <w:szCs w:val="24"/>
                <w:lang w:val="uk-UA"/>
              </w:rPr>
              <w:t>Заочна форма навчання</w:t>
            </w:r>
          </w:p>
        </w:tc>
      </w:tr>
      <w:tr w:rsidR="00E909FE" w:rsidRPr="00D24C58" w:rsidTr="00275CCB">
        <w:trPr>
          <w:trHeight w:val="632"/>
        </w:trPr>
        <w:tc>
          <w:tcPr>
            <w:tcW w:w="4786" w:type="dxa"/>
            <w:vAlign w:val="center"/>
          </w:tcPr>
          <w:p w:rsidR="00E909FE" w:rsidRPr="000531B8" w:rsidRDefault="00E909FE" w:rsidP="00A37382">
            <w:pPr>
              <w:pStyle w:val="Default"/>
              <w:rPr>
                <w:color w:val="auto"/>
                <w:lang w:val="uk-UA"/>
              </w:rPr>
            </w:pPr>
            <w:r w:rsidRPr="000531B8">
              <w:rPr>
                <w:color w:val="auto"/>
                <w:lang w:val="uk-UA"/>
              </w:rPr>
              <w:t xml:space="preserve">Кількість кредитів ЄКТС – </w:t>
            </w:r>
            <w:r w:rsidR="00A37382" w:rsidRPr="00A37382">
              <w:rPr>
                <w:bCs/>
                <w:color w:val="auto"/>
                <w:sz w:val="22"/>
                <w:szCs w:val="22"/>
                <w:lang w:val="uk-UA"/>
              </w:rPr>
              <w:t>7</w:t>
            </w:r>
            <w:r w:rsidR="00263FD6" w:rsidRPr="00A37382">
              <w:rPr>
                <w:bCs/>
                <w:color w:val="auto"/>
                <w:sz w:val="22"/>
                <w:szCs w:val="22"/>
              </w:rPr>
              <w:t>,5</w:t>
            </w:r>
          </w:p>
        </w:tc>
        <w:tc>
          <w:tcPr>
            <w:tcW w:w="5103" w:type="dxa"/>
            <w:gridSpan w:val="6"/>
            <w:vAlign w:val="center"/>
          </w:tcPr>
          <w:p w:rsidR="00E909FE" w:rsidRPr="00D24C58" w:rsidRDefault="00E909FE" w:rsidP="00645119">
            <w:pPr>
              <w:pStyle w:val="Default"/>
              <w:jc w:val="center"/>
              <w:rPr>
                <w:color w:val="auto"/>
                <w:lang w:val="uk-UA"/>
              </w:rPr>
            </w:pPr>
            <w:r w:rsidRPr="00D24C58">
              <w:rPr>
                <w:color w:val="auto"/>
                <w:lang w:val="uk-UA"/>
              </w:rPr>
              <w:t>Рік підготовки:</w:t>
            </w:r>
          </w:p>
        </w:tc>
      </w:tr>
      <w:tr w:rsidR="00017E05" w:rsidRPr="00D24C58" w:rsidTr="00017E05">
        <w:trPr>
          <w:trHeight w:val="567"/>
        </w:trPr>
        <w:tc>
          <w:tcPr>
            <w:tcW w:w="4786" w:type="dxa"/>
            <w:vAlign w:val="center"/>
          </w:tcPr>
          <w:p w:rsidR="00017E05" w:rsidRPr="00FA08BD" w:rsidRDefault="00017E05" w:rsidP="00FA08BD">
            <w:pPr>
              <w:pStyle w:val="Default"/>
              <w:rPr>
                <w:color w:val="auto"/>
                <w:lang w:val="uk-UA"/>
              </w:rPr>
            </w:pPr>
            <w:r w:rsidRPr="000531B8">
              <w:rPr>
                <w:color w:val="auto"/>
                <w:lang w:val="uk-UA"/>
              </w:rPr>
              <w:t xml:space="preserve">Загальна кількість годин – </w:t>
            </w:r>
            <w:r w:rsidR="00FA08BD">
              <w:rPr>
                <w:bCs/>
                <w:sz w:val="22"/>
                <w:szCs w:val="22"/>
                <w:lang w:val="uk-UA"/>
              </w:rPr>
              <w:t>225</w:t>
            </w:r>
          </w:p>
        </w:tc>
        <w:tc>
          <w:tcPr>
            <w:tcW w:w="2502" w:type="dxa"/>
            <w:vAlign w:val="center"/>
          </w:tcPr>
          <w:p w:rsidR="00017E05" w:rsidRPr="00EC500C" w:rsidRDefault="00EC500C" w:rsidP="00645119">
            <w:pPr>
              <w:pStyle w:val="Default"/>
              <w:jc w:val="center"/>
              <w:rPr>
                <w:b/>
                <w:color w:val="auto"/>
                <w:lang w:val="uk-UA"/>
              </w:rPr>
            </w:pPr>
            <w:r w:rsidRPr="00EC500C">
              <w:rPr>
                <w:color w:val="auto"/>
                <w:lang w:val="uk-UA"/>
              </w:rPr>
              <w:t>4-й</w:t>
            </w:r>
          </w:p>
        </w:tc>
        <w:tc>
          <w:tcPr>
            <w:tcW w:w="2601" w:type="dxa"/>
            <w:gridSpan w:val="5"/>
            <w:vAlign w:val="center"/>
          </w:tcPr>
          <w:p w:rsidR="00017E05" w:rsidRPr="00EC500C" w:rsidRDefault="008A39DE" w:rsidP="00645119">
            <w:pPr>
              <w:pStyle w:val="Default"/>
              <w:jc w:val="center"/>
              <w:rPr>
                <w:color w:val="auto"/>
                <w:lang w:val="uk-UA"/>
              </w:rPr>
            </w:pPr>
            <w:r>
              <w:rPr>
                <w:color w:val="auto"/>
                <w:lang w:val="uk-UA"/>
              </w:rPr>
              <w:t>5-й</w:t>
            </w:r>
          </w:p>
        </w:tc>
      </w:tr>
      <w:tr w:rsidR="00E909FE" w:rsidRPr="00D24C58" w:rsidTr="00275CCB">
        <w:trPr>
          <w:trHeight w:val="567"/>
        </w:trPr>
        <w:tc>
          <w:tcPr>
            <w:tcW w:w="4786" w:type="dxa"/>
            <w:vAlign w:val="center"/>
          </w:tcPr>
          <w:p w:rsidR="00E909FE" w:rsidRPr="000531B8" w:rsidRDefault="00E909FE" w:rsidP="00A37382">
            <w:pPr>
              <w:pStyle w:val="Default"/>
              <w:rPr>
                <w:color w:val="auto"/>
                <w:lang w:val="uk-UA"/>
              </w:rPr>
            </w:pPr>
            <w:r w:rsidRPr="000531B8">
              <w:rPr>
                <w:color w:val="auto"/>
                <w:lang w:val="uk-UA"/>
              </w:rPr>
              <w:t xml:space="preserve">Кількість модулів – </w:t>
            </w:r>
            <w:r w:rsidR="00A37382" w:rsidRPr="00A37382">
              <w:rPr>
                <w:color w:val="auto"/>
                <w:lang w:val="uk-UA"/>
              </w:rPr>
              <w:t>3</w:t>
            </w:r>
          </w:p>
        </w:tc>
        <w:tc>
          <w:tcPr>
            <w:tcW w:w="5103" w:type="dxa"/>
            <w:gridSpan w:val="6"/>
            <w:vAlign w:val="center"/>
          </w:tcPr>
          <w:p w:rsidR="00E909FE" w:rsidRPr="00D24C58" w:rsidRDefault="00E909FE" w:rsidP="00645119">
            <w:pPr>
              <w:pStyle w:val="Default"/>
              <w:jc w:val="center"/>
              <w:rPr>
                <w:color w:val="auto"/>
                <w:lang w:val="uk-UA"/>
              </w:rPr>
            </w:pPr>
            <w:r w:rsidRPr="00D24C58">
              <w:rPr>
                <w:color w:val="auto"/>
                <w:lang w:val="uk-UA"/>
              </w:rPr>
              <w:t>Семестр:</w:t>
            </w:r>
          </w:p>
        </w:tc>
      </w:tr>
      <w:tr w:rsidR="00017E05" w:rsidRPr="00D24C58" w:rsidTr="00017E05">
        <w:trPr>
          <w:trHeight w:val="567"/>
        </w:trPr>
        <w:tc>
          <w:tcPr>
            <w:tcW w:w="4786" w:type="dxa"/>
            <w:vMerge w:val="restart"/>
            <w:vAlign w:val="center"/>
          </w:tcPr>
          <w:p w:rsidR="00017E05" w:rsidRPr="00D24C58" w:rsidRDefault="00017E05" w:rsidP="00466388">
            <w:pPr>
              <w:autoSpaceDE w:val="0"/>
              <w:autoSpaceDN w:val="0"/>
              <w:adjustRightInd w:val="0"/>
              <w:spacing w:after="0" w:line="240" w:lineRule="auto"/>
              <w:rPr>
                <w:lang w:val="uk-UA"/>
              </w:rPr>
            </w:pPr>
          </w:p>
        </w:tc>
        <w:tc>
          <w:tcPr>
            <w:tcW w:w="2550" w:type="dxa"/>
            <w:gridSpan w:val="4"/>
            <w:vAlign w:val="center"/>
          </w:tcPr>
          <w:p w:rsidR="00017E05" w:rsidRPr="00EC500C" w:rsidRDefault="00EC500C" w:rsidP="00645119">
            <w:pPr>
              <w:pStyle w:val="Default"/>
              <w:jc w:val="center"/>
              <w:rPr>
                <w:color w:val="auto"/>
                <w:lang w:val="uk-UA"/>
              </w:rPr>
            </w:pPr>
            <w:r w:rsidRPr="00EC500C">
              <w:rPr>
                <w:color w:val="auto"/>
                <w:lang w:val="uk-UA"/>
              </w:rPr>
              <w:t>7-й, 8-й</w:t>
            </w:r>
          </w:p>
        </w:tc>
        <w:tc>
          <w:tcPr>
            <w:tcW w:w="2553" w:type="dxa"/>
            <w:gridSpan w:val="2"/>
            <w:vAlign w:val="center"/>
          </w:tcPr>
          <w:p w:rsidR="00017E05" w:rsidRPr="008A39DE" w:rsidRDefault="008A39DE" w:rsidP="00645119">
            <w:pPr>
              <w:pStyle w:val="Default"/>
              <w:jc w:val="center"/>
              <w:rPr>
                <w:color w:val="auto"/>
                <w:lang w:val="uk-UA"/>
              </w:rPr>
            </w:pPr>
            <w:r w:rsidRPr="008A39DE">
              <w:rPr>
                <w:color w:val="auto"/>
                <w:lang w:val="uk-UA"/>
              </w:rPr>
              <w:t>9-й, 10-й</w:t>
            </w:r>
          </w:p>
        </w:tc>
      </w:tr>
      <w:tr w:rsidR="00E909FE" w:rsidRPr="00D24C58" w:rsidTr="00275CCB">
        <w:trPr>
          <w:trHeight w:val="567"/>
        </w:trPr>
        <w:tc>
          <w:tcPr>
            <w:tcW w:w="4786" w:type="dxa"/>
            <w:vMerge/>
            <w:vAlign w:val="center"/>
          </w:tcPr>
          <w:p w:rsidR="00E909FE" w:rsidRPr="00D24C58" w:rsidRDefault="00E909FE" w:rsidP="00645119">
            <w:pPr>
              <w:pStyle w:val="Default"/>
              <w:rPr>
                <w:color w:val="auto"/>
                <w:lang w:val="uk-UA"/>
              </w:rPr>
            </w:pPr>
          </w:p>
        </w:tc>
        <w:tc>
          <w:tcPr>
            <w:tcW w:w="5103" w:type="dxa"/>
            <w:gridSpan w:val="6"/>
            <w:vAlign w:val="center"/>
          </w:tcPr>
          <w:p w:rsidR="00E909FE" w:rsidRPr="00D24C58" w:rsidRDefault="00E909FE" w:rsidP="00645119">
            <w:pPr>
              <w:pStyle w:val="Default"/>
              <w:jc w:val="center"/>
              <w:rPr>
                <w:color w:val="auto"/>
                <w:lang w:val="uk-UA"/>
              </w:rPr>
            </w:pPr>
            <w:r w:rsidRPr="00D24C58">
              <w:rPr>
                <w:color w:val="auto"/>
                <w:lang w:val="uk-UA"/>
              </w:rPr>
              <w:t>Лекції:</w:t>
            </w:r>
          </w:p>
        </w:tc>
      </w:tr>
      <w:tr w:rsidR="00017E05" w:rsidRPr="00D24C58" w:rsidTr="00017E05">
        <w:trPr>
          <w:trHeight w:val="567"/>
        </w:trPr>
        <w:tc>
          <w:tcPr>
            <w:tcW w:w="4786" w:type="dxa"/>
            <w:vMerge/>
            <w:vAlign w:val="center"/>
          </w:tcPr>
          <w:p w:rsidR="00017E05" w:rsidRPr="00D24C58" w:rsidRDefault="00017E05" w:rsidP="00645119">
            <w:pPr>
              <w:pStyle w:val="Default"/>
              <w:jc w:val="center"/>
              <w:rPr>
                <w:color w:val="auto"/>
                <w:lang w:val="uk-UA"/>
              </w:rPr>
            </w:pPr>
          </w:p>
        </w:tc>
        <w:tc>
          <w:tcPr>
            <w:tcW w:w="2538" w:type="dxa"/>
            <w:gridSpan w:val="3"/>
            <w:vAlign w:val="center"/>
          </w:tcPr>
          <w:p w:rsidR="00017E05" w:rsidRPr="00A37382" w:rsidRDefault="00A37382" w:rsidP="00D518BA">
            <w:pPr>
              <w:pStyle w:val="Default"/>
              <w:jc w:val="center"/>
              <w:rPr>
                <w:color w:val="auto"/>
                <w:lang w:val="uk-UA"/>
              </w:rPr>
            </w:pPr>
            <w:r w:rsidRPr="00A37382">
              <w:rPr>
                <w:color w:val="auto"/>
                <w:lang w:val="uk-UA"/>
              </w:rPr>
              <w:t>42</w:t>
            </w:r>
          </w:p>
        </w:tc>
        <w:tc>
          <w:tcPr>
            <w:tcW w:w="2565" w:type="dxa"/>
            <w:gridSpan w:val="3"/>
            <w:vAlign w:val="center"/>
          </w:tcPr>
          <w:p w:rsidR="00017E05" w:rsidRPr="00A37382" w:rsidRDefault="008A39DE" w:rsidP="00263FD6">
            <w:pPr>
              <w:pStyle w:val="Default"/>
              <w:jc w:val="center"/>
              <w:rPr>
                <w:color w:val="auto"/>
                <w:lang w:val="uk-UA"/>
              </w:rPr>
            </w:pPr>
            <w:r>
              <w:rPr>
                <w:color w:val="auto"/>
                <w:lang w:val="uk-UA"/>
              </w:rPr>
              <w:t>14</w:t>
            </w:r>
          </w:p>
        </w:tc>
      </w:tr>
      <w:tr w:rsidR="00017E05" w:rsidRPr="00D24C58" w:rsidTr="00017E05">
        <w:trPr>
          <w:trHeight w:val="567"/>
        </w:trPr>
        <w:tc>
          <w:tcPr>
            <w:tcW w:w="4786" w:type="dxa"/>
            <w:vMerge/>
            <w:vAlign w:val="center"/>
          </w:tcPr>
          <w:p w:rsidR="00017E05" w:rsidRPr="00D24C58" w:rsidRDefault="00017E05" w:rsidP="00645119">
            <w:pPr>
              <w:pStyle w:val="Default"/>
              <w:jc w:val="center"/>
              <w:rPr>
                <w:color w:val="auto"/>
                <w:lang w:val="uk-UA"/>
              </w:rPr>
            </w:pPr>
          </w:p>
        </w:tc>
        <w:tc>
          <w:tcPr>
            <w:tcW w:w="5103" w:type="dxa"/>
            <w:gridSpan w:val="6"/>
            <w:vAlign w:val="center"/>
          </w:tcPr>
          <w:p w:rsidR="00017E05" w:rsidRPr="00A37382" w:rsidRDefault="00017E05" w:rsidP="00645119">
            <w:pPr>
              <w:pStyle w:val="Default"/>
              <w:jc w:val="center"/>
              <w:rPr>
                <w:color w:val="auto"/>
                <w:lang w:val="uk-UA"/>
              </w:rPr>
            </w:pPr>
            <w:r w:rsidRPr="00A37382">
              <w:rPr>
                <w:color w:val="auto"/>
                <w:lang w:val="uk-UA"/>
              </w:rPr>
              <w:t>Практичні (семінарські):</w:t>
            </w:r>
          </w:p>
        </w:tc>
      </w:tr>
      <w:tr w:rsidR="00017E05" w:rsidRPr="00D24C58" w:rsidTr="00017E05">
        <w:trPr>
          <w:trHeight w:val="567"/>
        </w:trPr>
        <w:tc>
          <w:tcPr>
            <w:tcW w:w="4786" w:type="dxa"/>
            <w:vMerge/>
          </w:tcPr>
          <w:p w:rsidR="00017E05" w:rsidRPr="00D24C58" w:rsidRDefault="00017E05" w:rsidP="00645119">
            <w:pPr>
              <w:pStyle w:val="Default"/>
              <w:jc w:val="center"/>
              <w:rPr>
                <w:color w:val="auto"/>
                <w:lang w:val="uk-UA"/>
              </w:rPr>
            </w:pPr>
          </w:p>
        </w:tc>
        <w:tc>
          <w:tcPr>
            <w:tcW w:w="2526" w:type="dxa"/>
            <w:gridSpan w:val="2"/>
            <w:vAlign w:val="center"/>
          </w:tcPr>
          <w:p w:rsidR="00017E05" w:rsidRPr="00A37382" w:rsidRDefault="00A37382" w:rsidP="00D518BA">
            <w:pPr>
              <w:pStyle w:val="Default"/>
              <w:jc w:val="center"/>
              <w:rPr>
                <w:color w:val="auto"/>
                <w:lang w:val="uk-UA"/>
              </w:rPr>
            </w:pPr>
            <w:r w:rsidRPr="00A37382">
              <w:rPr>
                <w:color w:val="auto"/>
                <w:lang w:val="uk-UA"/>
              </w:rPr>
              <w:t>7</w:t>
            </w:r>
            <w:r w:rsidR="00D518BA" w:rsidRPr="00A37382">
              <w:rPr>
                <w:color w:val="auto"/>
                <w:lang w:val="uk-UA"/>
              </w:rPr>
              <w:t>0</w:t>
            </w:r>
          </w:p>
        </w:tc>
        <w:tc>
          <w:tcPr>
            <w:tcW w:w="2577" w:type="dxa"/>
            <w:gridSpan w:val="4"/>
            <w:vAlign w:val="center"/>
          </w:tcPr>
          <w:p w:rsidR="00017E05" w:rsidRPr="00A37382" w:rsidRDefault="008A39DE" w:rsidP="00717250">
            <w:pPr>
              <w:pStyle w:val="Default"/>
              <w:jc w:val="center"/>
              <w:rPr>
                <w:color w:val="auto"/>
                <w:lang w:val="uk-UA"/>
              </w:rPr>
            </w:pPr>
            <w:r>
              <w:rPr>
                <w:color w:val="auto"/>
                <w:lang w:val="uk-UA"/>
              </w:rPr>
              <w:t>12</w:t>
            </w:r>
          </w:p>
        </w:tc>
      </w:tr>
      <w:tr w:rsidR="00E909FE" w:rsidRPr="00D24C58" w:rsidTr="00275CCB">
        <w:trPr>
          <w:trHeight w:val="567"/>
        </w:trPr>
        <w:tc>
          <w:tcPr>
            <w:tcW w:w="4786" w:type="dxa"/>
            <w:vMerge w:val="restart"/>
            <w:vAlign w:val="center"/>
          </w:tcPr>
          <w:p w:rsidR="00E909FE" w:rsidRPr="00D24C58" w:rsidRDefault="00E909FE" w:rsidP="00FA08BD">
            <w:pPr>
              <w:pStyle w:val="Default"/>
              <w:rPr>
                <w:color w:val="auto"/>
                <w:lang w:val="uk-UA"/>
              </w:rPr>
            </w:pPr>
            <w:r w:rsidRPr="00D24C58">
              <w:rPr>
                <w:color w:val="auto"/>
                <w:lang w:val="uk-UA"/>
              </w:rPr>
              <w:t xml:space="preserve">Вид підсумкового контролю: </w:t>
            </w:r>
            <w:r w:rsidRPr="00D24C58">
              <w:rPr>
                <w:lang w:val="uk-UA"/>
              </w:rPr>
              <w:t>екзамен</w:t>
            </w:r>
            <w:r w:rsidR="00EC500C">
              <w:rPr>
                <w:lang w:val="uk-UA"/>
              </w:rPr>
              <w:t xml:space="preserve"> (7-й семестр, 8-й семестр)</w:t>
            </w:r>
          </w:p>
        </w:tc>
        <w:tc>
          <w:tcPr>
            <w:tcW w:w="5103" w:type="dxa"/>
            <w:gridSpan w:val="6"/>
            <w:vAlign w:val="center"/>
          </w:tcPr>
          <w:p w:rsidR="00E909FE" w:rsidRPr="00A37382" w:rsidRDefault="00E909FE" w:rsidP="00645119">
            <w:pPr>
              <w:pStyle w:val="Default"/>
              <w:jc w:val="center"/>
              <w:rPr>
                <w:color w:val="auto"/>
                <w:lang w:val="uk-UA"/>
              </w:rPr>
            </w:pPr>
            <w:r w:rsidRPr="00A37382">
              <w:rPr>
                <w:color w:val="auto"/>
                <w:lang w:val="uk-UA"/>
              </w:rPr>
              <w:t>Лабораторні:</w:t>
            </w:r>
          </w:p>
        </w:tc>
      </w:tr>
      <w:tr w:rsidR="00017E05" w:rsidRPr="00D24C58" w:rsidTr="00017E05">
        <w:trPr>
          <w:trHeight w:val="567"/>
        </w:trPr>
        <w:tc>
          <w:tcPr>
            <w:tcW w:w="4786" w:type="dxa"/>
            <w:vMerge/>
            <w:vAlign w:val="center"/>
          </w:tcPr>
          <w:p w:rsidR="00017E05" w:rsidRPr="00D24C58" w:rsidRDefault="00017E05" w:rsidP="00645119">
            <w:pPr>
              <w:pStyle w:val="Default"/>
              <w:rPr>
                <w:color w:val="auto"/>
                <w:lang w:val="uk-UA"/>
              </w:rPr>
            </w:pPr>
          </w:p>
        </w:tc>
        <w:tc>
          <w:tcPr>
            <w:tcW w:w="2526" w:type="dxa"/>
            <w:gridSpan w:val="2"/>
            <w:vAlign w:val="center"/>
          </w:tcPr>
          <w:p w:rsidR="00017E05" w:rsidRPr="00A37382" w:rsidRDefault="00017E05" w:rsidP="00645119">
            <w:pPr>
              <w:pStyle w:val="Default"/>
              <w:jc w:val="center"/>
              <w:rPr>
                <w:b/>
                <w:color w:val="auto"/>
                <w:lang w:val="uk-UA"/>
              </w:rPr>
            </w:pPr>
            <w:r w:rsidRPr="00A37382">
              <w:rPr>
                <w:b/>
                <w:color w:val="auto"/>
                <w:lang w:val="uk-UA"/>
              </w:rPr>
              <w:t>-</w:t>
            </w:r>
          </w:p>
          <w:p w:rsidR="00017E05" w:rsidRPr="00A37382" w:rsidRDefault="00017E05" w:rsidP="00645119">
            <w:pPr>
              <w:pStyle w:val="Default"/>
              <w:jc w:val="center"/>
              <w:rPr>
                <w:b/>
                <w:color w:val="auto"/>
                <w:lang w:val="uk-UA"/>
              </w:rPr>
            </w:pPr>
          </w:p>
        </w:tc>
        <w:tc>
          <w:tcPr>
            <w:tcW w:w="2577" w:type="dxa"/>
            <w:gridSpan w:val="4"/>
            <w:vAlign w:val="center"/>
          </w:tcPr>
          <w:p w:rsidR="00017E05" w:rsidRPr="00A37382" w:rsidRDefault="000531B8" w:rsidP="00645119">
            <w:pPr>
              <w:pStyle w:val="Default"/>
              <w:jc w:val="center"/>
              <w:rPr>
                <w:b/>
                <w:color w:val="auto"/>
                <w:lang w:val="uk-UA"/>
              </w:rPr>
            </w:pPr>
            <w:r w:rsidRPr="00A37382">
              <w:rPr>
                <w:b/>
                <w:color w:val="auto"/>
                <w:lang w:val="uk-UA"/>
              </w:rPr>
              <w:t>-</w:t>
            </w:r>
          </w:p>
        </w:tc>
      </w:tr>
      <w:tr w:rsidR="00E909FE" w:rsidRPr="00D24C58" w:rsidTr="00275CCB">
        <w:trPr>
          <w:trHeight w:val="567"/>
        </w:trPr>
        <w:tc>
          <w:tcPr>
            <w:tcW w:w="4786" w:type="dxa"/>
            <w:vMerge w:val="restart"/>
            <w:vAlign w:val="center"/>
          </w:tcPr>
          <w:p w:rsidR="00E909FE" w:rsidRPr="00D24C58" w:rsidRDefault="00E909FE" w:rsidP="00645119">
            <w:pPr>
              <w:pStyle w:val="Default"/>
              <w:rPr>
                <w:lang w:val="uk-UA"/>
              </w:rPr>
            </w:pPr>
            <w:r w:rsidRPr="00D24C58">
              <w:rPr>
                <w:lang w:val="uk-UA"/>
              </w:rPr>
              <w:t>Форма підсумкового контролю: комбінована</w:t>
            </w:r>
          </w:p>
          <w:p w:rsidR="00E909FE" w:rsidRPr="00D24C58" w:rsidRDefault="00E909FE" w:rsidP="00645119">
            <w:pPr>
              <w:pStyle w:val="Default"/>
              <w:rPr>
                <w:color w:val="auto"/>
                <w:lang w:val="uk-UA"/>
              </w:rPr>
            </w:pPr>
          </w:p>
        </w:tc>
        <w:tc>
          <w:tcPr>
            <w:tcW w:w="5103" w:type="dxa"/>
            <w:gridSpan w:val="6"/>
            <w:vAlign w:val="center"/>
          </w:tcPr>
          <w:p w:rsidR="00E909FE" w:rsidRPr="00A37382" w:rsidRDefault="00E909FE" w:rsidP="00645119">
            <w:pPr>
              <w:pStyle w:val="Default"/>
              <w:jc w:val="center"/>
              <w:rPr>
                <w:color w:val="auto"/>
                <w:lang w:val="uk-UA"/>
              </w:rPr>
            </w:pPr>
            <w:r w:rsidRPr="00A37382">
              <w:rPr>
                <w:color w:val="auto"/>
                <w:lang w:val="uk-UA"/>
              </w:rPr>
              <w:t>Самостійна робота:</w:t>
            </w:r>
          </w:p>
        </w:tc>
      </w:tr>
      <w:tr w:rsidR="00017E05" w:rsidRPr="00D24C58" w:rsidTr="00017E05">
        <w:trPr>
          <w:trHeight w:val="567"/>
        </w:trPr>
        <w:tc>
          <w:tcPr>
            <w:tcW w:w="4786" w:type="dxa"/>
            <w:vMerge/>
          </w:tcPr>
          <w:p w:rsidR="00017E05" w:rsidRPr="00D24C58" w:rsidRDefault="00017E05" w:rsidP="00645119">
            <w:pPr>
              <w:pStyle w:val="Default"/>
              <w:jc w:val="center"/>
              <w:rPr>
                <w:color w:val="auto"/>
                <w:lang w:val="uk-UA"/>
              </w:rPr>
            </w:pPr>
          </w:p>
        </w:tc>
        <w:tc>
          <w:tcPr>
            <w:tcW w:w="2585" w:type="dxa"/>
            <w:gridSpan w:val="5"/>
            <w:vAlign w:val="center"/>
          </w:tcPr>
          <w:p w:rsidR="00017E05" w:rsidRPr="00A37382" w:rsidRDefault="00A37382" w:rsidP="00D518BA">
            <w:pPr>
              <w:pStyle w:val="Default"/>
              <w:jc w:val="center"/>
              <w:rPr>
                <w:color w:val="auto"/>
                <w:lang w:val="uk-UA"/>
              </w:rPr>
            </w:pPr>
            <w:r w:rsidRPr="00A37382">
              <w:rPr>
                <w:color w:val="auto"/>
                <w:lang w:val="uk-UA"/>
              </w:rPr>
              <w:t>113</w:t>
            </w:r>
          </w:p>
        </w:tc>
        <w:tc>
          <w:tcPr>
            <w:tcW w:w="2518" w:type="dxa"/>
            <w:vAlign w:val="center"/>
          </w:tcPr>
          <w:p w:rsidR="00017E05" w:rsidRPr="00466388" w:rsidRDefault="00466388" w:rsidP="00D518BA">
            <w:pPr>
              <w:pStyle w:val="Default"/>
              <w:jc w:val="center"/>
              <w:rPr>
                <w:color w:val="auto"/>
                <w:lang w:val="uk-UA"/>
              </w:rPr>
            </w:pPr>
            <w:r w:rsidRPr="00466388">
              <w:rPr>
                <w:color w:val="auto"/>
                <w:lang w:val="uk-UA"/>
              </w:rPr>
              <w:t>199</w:t>
            </w:r>
          </w:p>
        </w:tc>
      </w:tr>
    </w:tbl>
    <w:p w:rsidR="00E909FE" w:rsidRPr="00D24C58" w:rsidRDefault="00E909FE" w:rsidP="00E909FE">
      <w:pPr>
        <w:spacing w:after="0" w:line="240" w:lineRule="auto"/>
        <w:jc w:val="center"/>
        <w:rPr>
          <w:rFonts w:ascii="Times New Roman" w:hAnsi="Times New Roman"/>
          <w:b/>
          <w:bCs/>
          <w:sz w:val="24"/>
          <w:szCs w:val="24"/>
          <w:lang w:val="uk-UA"/>
        </w:rPr>
      </w:pPr>
    </w:p>
    <w:p w:rsidR="004E3CCC" w:rsidRPr="00D24C58" w:rsidRDefault="004E3CCC" w:rsidP="004E3CCC">
      <w:pPr>
        <w:pStyle w:val="Default"/>
        <w:ind w:left="360"/>
        <w:rPr>
          <w:color w:val="auto"/>
          <w:lang w:val="uk-UA"/>
        </w:rPr>
      </w:pPr>
    </w:p>
    <w:p w:rsidR="00B36E70" w:rsidRPr="00805ED0" w:rsidRDefault="00B36E70" w:rsidP="00B36E70">
      <w:pPr>
        <w:spacing w:after="0" w:line="240" w:lineRule="auto"/>
        <w:ind w:firstLine="709"/>
        <w:rPr>
          <w:rFonts w:ascii="Times New Roman" w:hAnsi="Times New Roman"/>
          <w:sz w:val="24"/>
          <w:szCs w:val="24"/>
          <w:lang w:val="uk-UA"/>
        </w:rPr>
      </w:pPr>
      <w:r w:rsidRPr="00805ED0">
        <w:rPr>
          <w:rFonts w:ascii="Times New Roman" w:hAnsi="Times New Roman"/>
          <w:b/>
          <w:bCs/>
          <w:sz w:val="24"/>
          <w:szCs w:val="24"/>
          <w:lang w:val="uk-UA"/>
        </w:rPr>
        <w:t>Примітка</w:t>
      </w:r>
      <w:r w:rsidRPr="00805ED0">
        <w:rPr>
          <w:rFonts w:ascii="Times New Roman" w:hAnsi="Times New Roman"/>
          <w:sz w:val="24"/>
          <w:szCs w:val="24"/>
          <w:lang w:val="uk-UA"/>
        </w:rPr>
        <w:t>.</w:t>
      </w:r>
    </w:p>
    <w:p w:rsidR="00B36E70" w:rsidRPr="00805ED0" w:rsidRDefault="00B36E70" w:rsidP="00B36E70">
      <w:pPr>
        <w:spacing w:after="0" w:line="240" w:lineRule="auto"/>
        <w:ind w:firstLine="709"/>
        <w:rPr>
          <w:rFonts w:ascii="Times New Roman" w:hAnsi="Times New Roman"/>
          <w:sz w:val="24"/>
          <w:szCs w:val="24"/>
          <w:lang w:val="uk-UA"/>
        </w:rPr>
      </w:pPr>
      <w:r w:rsidRPr="00805ED0">
        <w:rPr>
          <w:rFonts w:ascii="Times New Roman" w:hAnsi="Times New Roman"/>
          <w:sz w:val="24"/>
          <w:szCs w:val="24"/>
          <w:lang w:val="uk-UA"/>
        </w:rPr>
        <w:t>Співвідношення кількості годин аудиторних занять до самостійної роботи становить:</w:t>
      </w:r>
    </w:p>
    <w:p w:rsidR="00B36E70" w:rsidRPr="00466388" w:rsidRDefault="00B36E70" w:rsidP="00B36E70">
      <w:pPr>
        <w:spacing w:after="0" w:line="240" w:lineRule="auto"/>
        <w:ind w:firstLine="709"/>
        <w:rPr>
          <w:rFonts w:ascii="Times New Roman" w:hAnsi="Times New Roman"/>
          <w:sz w:val="24"/>
          <w:szCs w:val="24"/>
          <w:lang w:val="uk-UA"/>
        </w:rPr>
      </w:pPr>
      <w:r w:rsidRPr="00805ED0">
        <w:rPr>
          <w:rFonts w:ascii="Times New Roman" w:hAnsi="Times New Roman"/>
          <w:sz w:val="24"/>
          <w:szCs w:val="24"/>
          <w:lang w:val="uk-UA"/>
        </w:rPr>
        <w:t xml:space="preserve">для денної форми навчання – </w:t>
      </w:r>
      <w:r w:rsidR="00A37382" w:rsidRPr="00A37382">
        <w:rPr>
          <w:rFonts w:ascii="Times New Roman" w:hAnsi="Times New Roman"/>
          <w:sz w:val="24"/>
          <w:szCs w:val="24"/>
          <w:lang w:val="uk-UA"/>
        </w:rPr>
        <w:t>112</w:t>
      </w:r>
      <w:r w:rsidRPr="00A37382">
        <w:rPr>
          <w:rFonts w:ascii="Times New Roman" w:hAnsi="Times New Roman"/>
          <w:sz w:val="24"/>
          <w:szCs w:val="24"/>
          <w:lang w:val="uk-UA"/>
        </w:rPr>
        <w:t>/</w:t>
      </w:r>
      <w:r w:rsidR="00A37382" w:rsidRPr="00A37382">
        <w:rPr>
          <w:rFonts w:ascii="Times New Roman" w:hAnsi="Times New Roman"/>
          <w:sz w:val="24"/>
          <w:szCs w:val="24"/>
          <w:lang w:val="uk-UA"/>
        </w:rPr>
        <w:t>113</w:t>
      </w:r>
      <w:r w:rsidR="008A39DE">
        <w:rPr>
          <w:rFonts w:ascii="Times New Roman" w:hAnsi="Times New Roman"/>
          <w:sz w:val="24"/>
          <w:szCs w:val="24"/>
          <w:lang w:val="uk-UA"/>
        </w:rPr>
        <w:t xml:space="preserve">, для </w:t>
      </w:r>
      <w:r w:rsidR="008A39DE" w:rsidRPr="00466388">
        <w:rPr>
          <w:rFonts w:ascii="Times New Roman" w:hAnsi="Times New Roman"/>
          <w:sz w:val="24"/>
          <w:szCs w:val="24"/>
          <w:lang w:val="uk-UA"/>
        </w:rPr>
        <w:t xml:space="preserve">заочної форми навчання – </w:t>
      </w:r>
      <w:r w:rsidR="00466388">
        <w:rPr>
          <w:rFonts w:ascii="Times New Roman" w:hAnsi="Times New Roman"/>
          <w:sz w:val="24"/>
          <w:szCs w:val="24"/>
          <w:lang w:val="uk-UA"/>
        </w:rPr>
        <w:t>26/199</w:t>
      </w:r>
    </w:p>
    <w:p w:rsidR="004E3CCC" w:rsidRPr="00D24C58" w:rsidRDefault="004E3CCC" w:rsidP="004E3CCC">
      <w:pPr>
        <w:pStyle w:val="Default"/>
        <w:ind w:left="360"/>
        <w:rPr>
          <w:color w:val="auto"/>
          <w:lang w:val="uk-UA"/>
        </w:rPr>
      </w:pPr>
    </w:p>
    <w:p w:rsidR="000012DD" w:rsidRPr="00D24C58" w:rsidRDefault="000012DD" w:rsidP="004E3CCC">
      <w:pPr>
        <w:pStyle w:val="Default"/>
        <w:ind w:left="360"/>
        <w:rPr>
          <w:color w:val="auto"/>
          <w:lang w:val="uk-UA"/>
        </w:rPr>
      </w:pPr>
    </w:p>
    <w:p w:rsidR="004E3CCC" w:rsidRPr="00D24C58" w:rsidRDefault="004E3CCC" w:rsidP="004E3CCC">
      <w:pPr>
        <w:pStyle w:val="Default"/>
        <w:jc w:val="center"/>
        <w:rPr>
          <w:color w:val="auto"/>
          <w:lang w:val="uk-UA"/>
        </w:rPr>
      </w:pPr>
    </w:p>
    <w:p w:rsidR="00AC0BA4" w:rsidRPr="00D24C58" w:rsidRDefault="00AC0BA4">
      <w:pPr>
        <w:spacing w:after="0" w:line="240" w:lineRule="auto"/>
        <w:rPr>
          <w:rFonts w:ascii="Times New Roman" w:hAnsi="Times New Roman"/>
          <w:sz w:val="24"/>
          <w:szCs w:val="24"/>
          <w:lang w:val="uk-UA"/>
        </w:rPr>
      </w:pPr>
      <w:r w:rsidRPr="00D24C58">
        <w:rPr>
          <w:rFonts w:ascii="Times New Roman" w:hAnsi="Times New Roman"/>
          <w:sz w:val="24"/>
          <w:szCs w:val="24"/>
          <w:lang w:val="uk-UA"/>
        </w:rPr>
        <w:br w:type="page"/>
      </w:r>
    </w:p>
    <w:p w:rsidR="004E3CCC" w:rsidRPr="00712C86" w:rsidRDefault="00844507" w:rsidP="00C32327">
      <w:pPr>
        <w:pStyle w:val="a7"/>
        <w:tabs>
          <w:tab w:val="left" w:pos="284"/>
        </w:tabs>
        <w:spacing w:after="0" w:line="240" w:lineRule="auto"/>
        <w:ind w:left="0" w:firstLine="709"/>
        <w:jc w:val="center"/>
        <w:rPr>
          <w:rFonts w:ascii="Times New Roman" w:eastAsia="Calibri" w:hAnsi="Times New Roman"/>
          <w:b/>
          <w:bCs/>
          <w:sz w:val="24"/>
          <w:szCs w:val="24"/>
          <w:lang w:val="uk-UA"/>
        </w:rPr>
      </w:pPr>
      <w:r w:rsidRPr="0093751C">
        <w:rPr>
          <w:rFonts w:ascii="Times New Roman" w:hAnsi="Times New Roman"/>
          <w:b/>
          <w:sz w:val="24"/>
          <w:szCs w:val="24"/>
          <w:lang w:val="uk-UA"/>
        </w:rPr>
        <w:lastRenderedPageBreak/>
        <w:t xml:space="preserve">2. </w:t>
      </w:r>
      <w:r w:rsidRPr="00712C86">
        <w:rPr>
          <w:rFonts w:ascii="Times New Roman" w:eastAsia="Calibri" w:hAnsi="Times New Roman"/>
          <w:b/>
          <w:bCs/>
          <w:sz w:val="24"/>
          <w:szCs w:val="24"/>
          <w:lang w:val="uk-UA"/>
        </w:rPr>
        <w:t>МЕТА ТА ЗАВДАННЯ НАВЧАЛЬНОЇ ДИСЦИПЛІНИ</w:t>
      </w:r>
    </w:p>
    <w:p w:rsidR="00844507" w:rsidRPr="0093751C" w:rsidRDefault="00844507" w:rsidP="00C32327">
      <w:pPr>
        <w:pStyle w:val="a7"/>
        <w:tabs>
          <w:tab w:val="left" w:pos="284"/>
        </w:tabs>
        <w:spacing w:after="0" w:line="240" w:lineRule="auto"/>
        <w:ind w:left="0" w:firstLine="709"/>
        <w:jc w:val="center"/>
        <w:rPr>
          <w:rFonts w:ascii="Times New Roman" w:hAnsi="Times New Roman"/>
          <w:sz w:val="24"/>
          <w:szCs w:val="24"/>
          <w:lang w:val="uk-UA"/>
        </w:rPr>
      </w:pPr>
    </w:p>
    <w:p w:rsidR="00E732B4" w:rsidRPr="0093751C" w:rsidRDefault="00E732B4" w:rsidP="00FA08BD">
      <w:pPr>
        <w:spacing w:after="0" w:line="240" w:lineRule="auto"/>
        <w:ind w:firstLine="708"/>
        <w:jc w:val="both"/>
        <w:rPr>
          <w:rFonts w:ascii="Times New Roman" w:hAnsi="Times New Roman"/>
          <w:sz w:val="24"/>
          <w:szCs w:val="24"/>
          <w:lang w:val="uk-UA" w:eastAsia="ru-RU"/>
        </w:rPr>
      </w:pPr>
      <w:r w:rsidRPr="0093751C">
        <w:rPr>
          <w:rFonts w:ascii="Times New Roman" w:hAnsi="Times New Roman"/>
          <w:sz w:val="24"/>
          <w:szCs w:val="24"/>
          <w:lang w:val="uk-UA" w:eastAsia="ru-RU"/>
        </w:rPr>
        <w:t xml:space="preserve">Програма вивчення навчальної дисципліни </w:t>
      </w:r>
      <w:r w:rsidR="00275CCB" w:rsidRPr="0093751C">
        <w:rPr>
          <w:rFonts w:ascii="Times New Roman" w:hAnsi="Times New Roman"/>
          <w:sz w:val="24"/>
          <w:szCs w:val="24"/>
          <w:lang w:val="uk-UA"/>
        </w:rPr>
        <w:t>«</w:t>
      </w:r>
      <w:r w:rsidR="00275CCB" w:rsidRPr="0093751C">
        <w:rPr>
          <w:rFonts w:ascii="Times New Roman" w:hAnsi="Times New Roman"/>
          <w:b/>
          <w:sz w:val="24"/>
          <w:szCs w:val="24"/>
          <w:lang w:val="uk-UA"/>
        </w:rPr>
        <w:t>Логопедія з практикумом</w:t>
      </w:r>
      <w:r w:rsidR="00FA08BD">
        <w:rPr>
          <w:rFonts w:ascii="Times New Roman" w:hAnsi="Times New Roman"/>
          <w:b/>
          <w:sz w:val="24"/>
          <w:szCs w:val="24"/>
          <w:lang w:val="uk-UA"/>
        </w:rPr>
        <w:t>»</w:t>
      </w:r>
      <w:r w:rsidR="00275CCB" w:rsidRPr="0093751C">
        <w:rPr>
          <w:rFonts w:ascii="Times New Roman" w:hAnsi="Times New Roman"/>
          <w:b/>
          <w:sz w:val="24"/>
          <w:szCs w:val="24"/>
          <w:lang w:val="uk-UA"/>
        </w:rPr>
        <w:t xml:space="preserve"> </w:t>
      </w:r>
      <w:r w:rsidR="00FA08BD">
        <w:rPr>
          <w:rFonts w:ascii="Times New Roman" w:hAnsi="Times New Roman"/>
          <w:b/>
          <w:sz w:val="24"/>
          <w:szCs w:val="24"/>
          <w:lang w:val="uk-UA"/>
        </w:rPr>
        <w:t xml:space="preserve">(Порушення писемного мовлення. </w:t>
      </w:r>
      <w:r w:rsidR="00FA08BD" w:rsidRPr="00B44369">
        <w:rPr>
          <w:rFonts w:ascii="Times New Roman" w:hAnsi="Times New Roman"/>
          <w:b/>
          <w:sz w:val="24"/>
          <w:szCs w:val="24"/>
          <w:lang w:val="uk-UA" w:eastAsia="ru-RU"/>
        </w:rPr>
        <w:t>Особливості логопедичної роботи</w:t>
      </w:r>
      <w:r w:rsidR="00FA08BD">
        <w:rPr>
          <w:rFonts w:ascii="Times New Roman" w:hAnsi="Times New Roman"/>
          <w:b/>
          <w:sz w:val="24"/>
          <w:szCs w:val="24"/>
          <w:lang w:val="uk-UA" w:eastAsia="ru-RU"/>
        </w:rPr>
        <w:t xml:space="preserve"> </w:t>
      </w:r>
      <w:r w:rsidR="00FA08BD" w:rsidRPr="00B44369">
        <w:rPr>
          <w:rFonts w:ascii="Times New Roman" w:hAnsi="Times New Roman"/>
          <w:b/>
          <w:sz w:val="24"/>
          <w:szCs w:val="24"/>
          <w:lang w:val="uk-UA" w:eastAsia="ru-RU"/>
        </w:rPr>
        <w:t>з дітьми</w:t>
      </w:r>
      <w:r w:rsidR="00FA08BD">
        <w:rPr>
          <w:rFonts w:ascii="Times New Roman" w:hAnsi="Times New Roman"/>
          <w:b/>
          <w:sz w:val="24"/>
          <w:szCs w:val="24"/>
          <w:lang w:val="uk-UA" w:eastAsia="ru-RU"/>
        </w:rPr>
        <w:t xml:space="preserve"> з ППФР) </w:t>
      </w:r>
      <w:r w:rsidRPr="0093751C">
        <w:rPr>
          <w:rFonts w:ascii="Times New Roman" w:hAnsi="Times New Roman"/>
          <w:sz w:val="24"/>
          <w:szCs w:val="24"/>
          <w:lang w:val="uk-UA" w:eastAsia="ru-RU"/>
        </w:rPr>
        <w:t>складена відповідно до освітньо-професійної програми підготовки</w:t>
      </w:r>
      <w:r w:rsidRPr="0093751C">
        <w:rPr>
          <w:rFonts w:ascii="Times New Roman" w:hAnsi="Times New Roman"/>
          <w:sz w:val="24"/>
          <w:szCs w:val="24"/>
          <w:lang w:val="uk-UA"/>
        </w:rPr>
        <w:t xml:space="preserve"> здобувачів вищої освіти галузі знань </w:t>
      </w:r>
      <w:r w:rsidRPr="0093751C">
        <w:rPr>
          <w:rFonts w:ascii="Times New Roman" w:hAnsi="Times New Roman"/>
          <w:b/>
          <w:sz w:val="24"/>
          <w:szCs w:val="24"/>
          <w:lang w:val="uk-UA"/>
        </w:rPr>
        <w:t>01 освіта/педагогіка</w:t>
      </w:r>
      <w:r w:rsidRPr="0093751C">
        <w:rPr>
          <w:rFonts w:ascii="Times New Roman" w:hAnsi="Times New Roman"/>
          <w:sz w:val="24"/>
          <w:szCs w:val="24"/>
          <w:lang w:val="uk-UA"/>
        </w:rPr>
        <w:t xml:space="preserve"> спеціальності </w:t>
      </w:r>
      <w:r w:rsidRPr="0093751C">
        <w:rPr>
          <w:rFonts w:ascii="Times New Roman" w:hAnsi="Times New Roman"/>
          <w:b/>
          <w:sz w:val="24"/>
          <w:szCs w:val="24"/>
          <w:lang w:val="uk-UA" w:eastAsia="ru-RU"/>
        </w:rPr>
        <w:t>016 Спеціальна освіта.</w:t>
      </w:r>
    </w:p>
    <w:p w:rsidR="00275CCB" w:rsidRPr="00FA08BD" w:rsidRDefault="00275CCB" w:rsidP="00FA08BD">
      <w:pPr>
        <w:spacing w:after="0" w:line="240" w:lineRule="auto"/>
        <w:ind w:firstLine="708"/>
        <w:jc w:val="both"/>
        <w:rPr>
          <w:rFonts w:ascii="Times New Roman" w:hAnsi="Times New Roman"/>
          <w:sz w:val="24"/>
          <w:szCs w:val="24"/>
          <w:lang w:val="uk-UA" w:eastAsia="ru-RU"/>
        </w:rPr>
      </w:pPr>
      <w:r w:rsidRPr="0093751C">
        <w:rPr>
          <w:rFonts w:ascii="Times New Roman" w:eastAsia="SimSun" w:hAnsi="Times New Roman"/>
          <w:sz w:val="24"/>
          <w:szCs w:val="24"/>
          <w:lang w:val="ru-RU" w:eastAsia="ru-RU"/>
        </w:rPr>
        <w:t xml:space="preserve">Робочу навчальну програму складено згідно з вимогами Європейської кредитної трансферно-накопичувальної системи (ЄКТС). </w:t>
      </w:r>
      <w:proofErr w:type="gramStart"/>
      <w:r w:rsidRPr="0093751C">
        <w:rPr>
          <w:rFonts w:ascii="Times New Roman" w:eastAsia="SimSun" w:hAnsi="Times New Roman"/>
          <w:sz w:val="24"/>
          <w:szCs w:val="24"/>
          <w:lang w:val="ru-RU" w:eastAsia="ru-RU"/>
        </w:rPr>
        <w:t>Програма визначає обсяг знань, які повинен опанувати</w:t>
      </w:r>
      <w:r w:rsidR="00FA08BD">
        <w:rPr>
          <w:rFonts w:ascii="Times New Roman" w:eastAsia="SimSun" w:hAnsi="Times New Roman"/>
          <w:sz w:val="24"/>
          <w:szCs w:val="24"/>
          <w:lang w:val="ru-RU" w:eastAsia="ru-RU"/>
        </w:rPr>
        <w:t xml:space="preserve"> </w:t>
      </w:r>
      <w:r w:rsidRPr="0093751C">
        <w:rPr>
          <w:rFonts w:ascii="Times New Roman" w:eastAsia="SimSun" w:hAnsi="Times New Roman"/>
          <w:sz w:val="24"/>
          <w:szCs w:val="24"/>
          <w:lang w:val="ru-RU" w:eastAsia="ru-RU"/>
        </w:rPr>
        <w:t>здобувач вищої освіти відповідно до вимог освітньо-кваліфікаційної характеристики, алгоритм</w:t>
      </w:r>
      <w:r w:rsidR="00FA08BD">
        <w:rPr>
          <w:rFonts w:ascii="Times New Roman" w:eastAsia="SimSun" w:hAnsi="Times New Roman"/>
          <w:sz w:val="24"/>
          <w:szCs w:val="24"/>
          <w:lang w:val="ru-RU" w:eastAsia="ru-RU"/>
        </w:rPr>
        <w:t xml:space="preserve"> </w:t>
      </w:r>
      <w:r w:rsidRPr="0093751C">
        <w:rPr>
          <w:rFonts w:ascii="Times New Roman" w:eastAsia="SimSun" w:hAnsi="Times New Roman"/>
          <w:sz w:val="24"/>
          <w:szCs w:val="24"/>
          <w:lang w:val="ru-RU" w:eastAsia="ru-RU"/>
        </w:rPr>
        <w:t>вивчення навчального матеріалу дисципліни «Логопедія</w:t>
      </w:r>
      <w:r w:rsidRPr="0093751C">
        <w:rPr>
          <w:rFonts w:ascii="Times New Roman" w:eastAsia="SimSun" w:hAnsi="Times New Roman"/>
          <w:sz w:val="24"/>
          <w:szCs w:val="24"/>
          <w:lang w:val="uk-UA" w:eastAsia="ru-RU"/>
        </w:rPr>
        <w:t xml:space="preserve"> з практикумом</w:t>
      </w:r>
      <w:r w:rsidRPr="0093751C">
        <w:rPr>
          <w:rFonts w:ascii="Times New Roman" w:eastAsia="SimSun" w:hAnsi="Times New Roman"/>
          <w:sz w:val="24"/>
          <w:szCs w:val="24"/>
          <w:lang w:val="ru-RU" w:eastAsia="ru-RU"/>
        </w:rPr>
        <w:t>»</w:t>
      </w:r>
      <w:r w:rsidR="00FA08BD">
        <w:rPr>
          <w:rFonts w:ascii="Times New Roman" w:eastAsia="SimSun" w:hAnsi="Times New Roman"/>
          <w:sz w:val="24"/>
          <w:szCs w:val="24"/>
          <w:lang w:val="ru-RU" w:eastAsia="ru-RU"/>
        </w:rPr>
        <w:t xml:space="preserve"> </w:t>
      </w:r>
      <w:r w:rsidR="00FA08BD" w:rsidRPr="00FA08BD">
        <w:rPr>
          <w:rFonts w:ascii="Times New Roman" w:hAnsi="Times New Roman"/>
          <w:sz w:val="24"/>
          <w:szCs w:val="24"/>
          <w:lang w:val="uk-UA"/>
        </w:rPr>
        <w:t>(Порушення писемного мовлення.</w:t>
      </w:r>
      <w:proofErr w:type="gramEnd"/>
      <w:r w:rsidR="00FA08BD" w:rsidRPr="00FA08BD">
        <w:rPr>
          <w:rFonts w:ascii="Times New Roman" w:hAnsi="Times New Roman"/>
          <w:sz w:val="24"/>
          <w:szCs w:val="24"/>
          <w:lang w:val="uk-UA"/>
        </w:rPr>
        <w:t xml:space="preserve"> </w:t>
      </w:r>
      <w:r w:rsidR="00FA08BD" w:rsidRPr="00FA08BD">
        <w:rPr>
          <w:rFonts w:ascii="Times New Roman" w:hAnsi="Times New Roman"/>
          <w:sz w:val="24"/>
          <w:szCs w:val="24"/>
          <w:lang w:val="uk-UA" w:eastAsia="ru-RU"/>
        </w:rPr>
        <w:t>Особливості логопедичної роботи з дітьми з ППФР)</w:t>
      </w:r>
      <w:r w:rsidRPr="00FA08BD">
        <w:rPr>
          <w:rFonts w:ascii="Times New Roman" w:eastAsia="SimSun" w:hAnsi="Times New Roman"/>
          <w:sz w:val="24"/>
          <w:szCs w:val="24"/>
          <w:lang w:val="uk-UA" w:eastAsia="ru-RU"/>
        </w:rPr>
        <w:t>, необхідне методичне забезпечення,складові та технологію оцінювання навчальних досягнень студентів.</w:t>
      </w:r>
    </w:p>
    <w:p w:rsidR="00275CCB" w:rsidRPr="0093751C" w:rsidRDefault="00275CCB" w:rsidP="00C32327">
      <w:pPr>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263FD6">
        <w:rPr>
          <w:rFonts w:ascii="Times New Roman" w:eastAsia="SimSun" w:hAnsi="Times New Roman"/>
          <w:b/>
          <w:sz w:val="24"/>
          <w:szCs w:val="24"/>
          <w:lang w:val="uk-UA" w:eastAsia="ru-RU"/>
        </w:rPr>
        <w:t>Метою</w:t>
      </w:r>
      <w:r w:rsidRPr="00263FD6">
        <w:rPr>
          <w:rFonts w:ascii="Times New Roman" w:eastAsia="SimSun" w:hAnsi="Times New Roman"/>
          <w:sz w:val="24"/>
          <w:szCs w:val="24"/>
          <w:lang w:val="uk-UA" w:eastAsia="ru-RU"/>
        </w:rPr>
        <w:t xml:space="preserve"> навчальної дисципліни «Логопедія з практикумом</w:t>
      </w:r>
      <w:r w:rsidR="00263FD6" w:rsidRPr="00263FD6">
        <w:rPr>
          <w:rFonts w:ascii="Times New Roman" w:eastAsia="SimSun" w:hAnsi="Times New Roman"/>
          <w:sz w:val="24"/>
          <w:szCs w:val="24"/>
          <w:lang w:val="uk-UA" w:eastAsia="ru-RU"/>
        </w:rPr>
        <w:t>»</w:t>
      </w:r>
      <w:r w:rsidRPr="00263FD6">
        <w:rPr>
          <w:rFonts w:ascii="Times New Roman" w:eastAsia="SimSun" w:hAnsi="Times New Roman"/>
          <w:sz w:val="24"/>
          <w:szCs w:val="24"/>
          <w:lang w:val="uk-UA" w:eastAsia="ru-RU"/>
        </w:rPr>
        <w:t xml:space="preserve"> є </w:t>
      </w:r>
      <w:r w:rsidR="00263FD6">
        <w:rPr>
          <w:rFonts w:ascii="Times New Roman" w:eastAsia="SimSun" w:hAnsi="Times New Roman"/>
          <w:sz w:val="24"/>
          <w:szCs w:val="24"/>
          <w:lang w:val="uk-UA" w:eastAsia="ru-RU"/>
        </w:rPr>
        <w:t xml:space="preserve">формування </w:t>
      </w:r>
      <w:r w:rsidR="00263FD6" w:rsidRPr="00263FD6">
        <w:rPr>
          <w:rFonts w:ascii="Times New Roman" w:eastAsia="SimSun" w:hAnsi="Times New Roman"/>
          <w:sz w:val="24"/>
          <w:szCs w:val="24"/>
          <w:lang w:val="uk-UA" w:eastAsia="ru-RU"/>
        </w:rPr>
        <w:t xml:space="preserve">у здобувачів вищої освіти теоретико-методологічних знань </w:t>
      </w:r>
      <w:r w:rsidR="00263FD6" w:rsidRPr="00FA08BD">
        <w:rPr>
          <w:rFonts w:ascii="Times New Roman" w:eastAsia="SimSun" w:hAnsi="Times New Roman"/>
          <w:sz w:val="24"/>
          <w:szCs w:val="24"/>
          <w:lang w:val="uk-UA" w:eastAsia="ru-RU"/>
        </w:rPr>
        <w:t xml:space="preserve">про </w:t>
      </w:r>
      <w:r w:rsidRPr="00263FD6">
        <w:rPr>
          <w:rFonts w:ascii="Times New Roman" w:eastAsia="SimSun" w:hAnsi="Times New Roman"/>
          <w:sz w:val="24"/>
          <w:szCs w:val="24"/>
          <w:lang w:val="uk-UA" w:eastAsia="ru-RU"/>
        </w:rPr>
        <w:t xml:space="preserve">такі види порушень мовлення, </w:t>
      </w:r>
      <w:r w:rsidRPr="0093751C">
        <w:rPr>
          <w:rFonts w:ascii="Times New Roman" w:eastAsia="SimSun" w:hAnsi="Times New Roman"/>
          <w:sz w:val="24"/>
          <w:szCs w:val="24"/>
          <w:lang w:val="uk-UA" w:eastAsia="ru-RU"/>
        </w:rPr>
        <w:t xml:space="preserve">як </w:t>
      </w:r>
      <w:r w:rsidR="009B6DB9" w:rsidRPr="0093751C">
        <w:rPr>
          <w:rFonts w:ascii="Times New Roman" w:eastAsia="SimSun" w:hAnsi="Times New Roman"/>
          <w:sz w:val="24"/>
          <w:szCs w:val="24"/>
          <w:lang w:val="uk-UA"/>
        </w:rPr>
        <w:t>дислексію, дисграфію</w:t>
      </w:r>
      <w:r w:rsidRPr="0093751C">
        <w:rPr>
          <w:rFonts w:ascii="Times New Roman" w:hAnsi="Times New Roman"/>
          <w:sz w:val="24"/>
          <w:szCs w:val="24"/>
          <w:lang w:val="uk-UA" w:eastAsia="ru-RU"/>
        </w:rPr>
        <w:t>;</w:t>
      </w:r>
      <w:r w:rsidRPr="0093751C">
        <w:rPr>
          <w:rFonts w:ascii="Times New Roman" w:eastAsia="SimSun" w:hAnsi="Times New Roman"/>
          <w:sz w:val="24"/>
          <w:szCs w:val="24"/>
          <w:lang w:val="uk-UA" w:eastAsia="ru-RU"/>
        </w:rPr>
        <w:t xml:space="preserve"> про причини, що їх викликають, шляхи їх подолання та попередження; надан</w:t>
      </w:r>
      <w:r w:rsidR="009B6DB9" w:rsidRPr="0093751C">
        <w:rPr>
          <w:rFonts w:ascii="Times New Roman" w:eastAsia="SimSun" w:hAnsi="Times New Roman"/>
          <w:sz w:val="24"/>
          <w:szCs w:val="24"/>
          <w:lang w:val="uk-UA" w:eastAsia="ru-RU"/>
        </w:rPr>
        <w:t>н</w:t>
      </w:r>
      <w:r w:rsidRPr="0093751C">
        <w:rPr>
          <w:rFonts w:ascii="Times New Roman" w:eastAsia="SimSun" w:hAnsi="Times New Roman"/>
          <w:sz w:val="24"/>
          <w:szCs w:val="24"/>
          <w:lang w:val="uk-UA" w:eastAsia="ru-RU"/>
        </w:rPr>
        <w:t>я практичних навичок роботи з дітьми на основі засвоєних прийомів виявлення, корекції та пр</w:t>
      </w:r>
      <w:r w:rsidR="009B6DB9" w:rsidRPr="0093751C">
        <w:rPr>
          <w:rFonts w:ascii="Times New Roman" w:eastAsia="SimSun" w:hAnsi="Times New Roman"/>
          <w:sz w:val="24"/>
          <w:szCs w:val="24"/>
          <w:lang w:val="uk-UA" w:eastAsia="ru-RU"/>
        </w:rPr>
        <w:t xml:space="preserve">офілактики мовленнєвих розладів; </w:t>
      </w:r>
      <w:r w:rsidR="009B6DB9" w:rsidRPr="0093751C">
        <w:rPr>
          <w:rFonts w:ascii="Times New Roman" w:eastAsia="SimSun" w:hAnsi="Times New Roman"/>
          <w:sz w:val="24"/>
          <w:szCs w:val="24"/>
          <w:lang w:val="uk-UA"/>
        </w:rPr>
        <w:t>специфіку мовленнєвих порушень в умовах наявності розумової відсталості (РВ), затримки психічного розвитку (ЗПР), порушень слуху, зору, раннього дитячого аутизму (РДА), дитячого церебрального паралічу (ДЦП), про причини, що її викликають.</w:t>
      </w:r>
    </w:p>
    <w:p w:rsidR="00275CCB" w:rsidRPr="0093751C" w:rsidRDefault="00275CCB" w:rsidP="00C32327">
      <w:pPr>
        <w:autoSpaceDE w:val="0"/>
        <w:autoSpaceDN w:val="0"/>
        <w:adjustRightInd w:val="0"/>
        <w:spacing w:after="0" w:line="240" w:lineRule="auto"/>
        <w:ind w:firstLine="709"/>
        <w:jc w:val="both"/>
        <w:rPr>
          <w:rFonts w:ascii="Times New Roman" w:eastAsia="SimSun" w:hAnsi="Times New Roman"/>
          <w:i/>
          <w:iCs/>
          <w:sz w:val="24"/>
          <w:szCs w:val="24"/>
          <w:lang w:val="uk-UA" w:eastAsia="ru-RU"/>
        </w:rPr>
      </w:pPr>
      <w:r w:rsidRPr="0093751C">
        <w:rPr>
          <w:rFonts w:ascii="Times New Roman" w:eastAsia="SimSun" w:hAnsi="Times New Roman"/>
          <w:b/>
          <w:iCs/>
          <w:sz w:val="24"/>
          <w:szCs w:val="24"/>
          <w:lang w:val="uk-UA" w:eastAsia="ru-RU"/>
        </w:rPr>
        <w:t>Завдання вивчення дисципліни</w:t>
      </w:r>
    </w:p>
    <w:p w:rsidR="00275CCB" w:rsidRPr="0093751C" w:rsidRDefault="00275CCB" w:rsidP="00263FD6">
      <w:pPr>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263FD6">
        <w:rPr>
          <w:rFonts w:ascii="Times New Roman" w:eastAsia="SimSun" w:hAnsi="Times New Roman"/>
          <w:sz w:val="24"/>
          <w:szCs w:val="24"/>
          <w:lang w:val="uk-UA" w:eastAsia="ru-RU"/>
        </w:rPr>
        <w:t>– надати студентам теоретичні</w:t>
      </w:r>
      <w:r w:rsidRPr="0093751C">
        <w:rPr>
          <w:rFonts w:ascii="Times New Roman" w:eastAsia="SimSun" w:hAnsi="Times New Roman"/>
          <w:sz w:val="24"/>
          <w:szCs w:val="24"/>
          <w:lang w:val="uk-UA" w:eastAsia="ru-RU"/>
        </w:rPr>
        <w:t xml:space="preserve"> знання щодо загальної характеристики </w:t>
      </w:r>
      <w:r w:rsidR="00542784" w:rsidRPr="0093751C">
        <w:rPr>
          <w:rFonts w:ascii="Times New Roman" w:eastAsia="SimSun" w:hAnsi="Times New Roman"/>
          <w:sz w:val="24"/>
          <w:szCs w:val="24"/>
          <w:lang w:val="uk-UA" w:eastAsia="ru-RU"/>
        </w:rPr>
        <w:t xml:space="preserve">порушень писемного мовлення </w:t>
      </w:r>
      <w:r w:rsidRPr="0093751C">
        <w:rPr>
          <w:rFonts w:ascii="Times New Roman" w:eastAsia="SimSun" w:hAnsi="Times New Roman"/>
          <w:sz w:val="24"/>
          <w:szCs w:val="24"/>
          <w:lang w:val="uk-UA" w:eastAsia="ru-RU"/>
        </w:rPr>
        <w:t xml:space="preserve"> в історичному аспекті, етіології, механізмів, симптоматики, класифікації, динаміки протікання даних порушень мовлення за умов спонтанного та цілеспрямованого навчання та виховання;</w:t>
      </w:r>
    </w:p>
    <w:p w:rsidR="00275CCB" w:rsidRPr="0093751C" w:rsidRDefault="00275CCB" w:rsidP="00C32327">
      <w:pPr>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93751C">
        <w:rPr>
          <w:rFonts w:ascii="Times New Roman" w:eastAsia="SimSun" w:hAnsi="Times New Roman"/>
          <w:sz w:val="24"/>
          <w:szCs w:val="24"/>
          <w:lang w:val="uk-UA" w:eastAsia="ru-RU"/>
        </w:rPr>
        <w:t>– озброїти студентів знаннями про принципи, мет</w:t>
      </w:r>
      <w:r w:rsidR="001F7CDA" w:rsidRPr="0093751C">
        <w:rPr>
          <w:rFonts w:ascii="Times New Roman" w:eastAsia="SimSun" w:hAnsi="Times New Roman"/>
          <w:sz w:val="24"/>
          <w:szCs w:val="24"/>
          <w:lang w:val="uk-UA" w:eastAsia="ru-RU"/>
        </w:rPr>
        <w:t>оди, зміст, форми профілактики</w:t>
      </w:r>
      <w:r w:rsidRPr="0093751C">
        <w:rPr>
          <w:rFonts w:ascii="Times New Roman" w:eastAsia="SimSun" w:hAnsi="Times New Roman"/>
          <w:sz w:val="24"/>
          <w:szCs w:val="24"/>
          <w:lang w:val="uk-UA" w:eastAsia="ru-RU"/>
        </w:rPr>
        <w:t xml:space="preserve"> при </w:t>
      </w:r>
      <w:r w:rsidR="000F564B" w:rsidRPr="0093751C">
        <w:rPr>
          <w:rFonts w:ascii="Times New Roman" w:eastAsia="SimSun" w:hAnsi="Times New Roman"/>
          <w:sz w:val="24"/>
          <w:szCs w:val="24"/>
          <w:lang w:val="uk-UA" w:eastAsia="ru-RU"/>
        </w:rPr>
        <w:t>порушеннях писемного мовлення;</w:t>
      </w:r>
    </w:p>
    <w:p w:rsidR="00275CCB" w:rsidRPr="0093751C" w:rsidRDefault="00275CCB" w:rsidP="00C32327">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93751C">
        <w:rPr>
          <w:rFonts w:ascii="Times New Roman" w:eastAsia="SimSun" w:hAnsi="Times New Roman"/>
          <w:sz w:val="24"/>
          <w:szCs w:val="24"/>
          <w:lang w:val="ru-RU" w:eastAsia="ru-RU"/>
        </w:rPr>
        <w:t xml:space="preserve">– сформувати </w:t>
      </w:r>
      <w:proofErr w:type="gramStart"/>
      <w:r w:rsidRPr="0093751C">
        <w:rPr>
          <w:rFonts w:ascii="Times New Roman" w:eastAsia="SimSun" w:hAnsi="Times New Roman"/>
          <w:sz w:val="24"/>
          <w:szCs w:val="24"/>
          <w:lang w:val="ru-RU" w:eastAsia="ru-RU"/>
        </w:rPr>
        <w:t>у</w:t>
      </w:r>
      <w:proofErr w:type="gramEnd"/>
      <w:r w:rsidRPr="0093751C">
        <w:rPr>
          <w:rFonts w:ascii="Times New Roman" w:eastAsia="SimSun" w:hAnsi="Times New Roman"/>
          <w:sz w:val="24"/>
          <w:szCs w:val="24"/>
          <w:lang w:val="ru-RU" w:eastAsia="ru-RU"/>
        </w:rPr>
        <w:t xml:space="preserve"> студентів уміння правильно діагностувати вищеозначені мовленнєві </w:t>
      </w:r>
      <w:r w:rsidRPr="0093751C">
        <w:rPr>
          <w:rFonts w:ascii="Times New Roman" w:eastAsia="SimSun" w:hAnsi="Times New Roman"/>
          <w:sz w:val="24"/>
          <w:szCs w:val="24"/>
          <w:lang w:val="uk-UA" w:eastAsia="ru-RU"/>
        </w:rPr>
        <w:t xml:space="preserve">порушення </w:t>
      </w:r>
      <w:r w:rsidRPr="0093751C">
        <w:rPr>
          <w:rFonts w:ascii="Times New Roman" w:eastAsia="SimSun" w:hAnsi="Times New Roman"/>
          <w:sz w:val="24"/>
          <w:szCs w:val="24"/>
          <w:lang w:val="ru-RU" w:eastAsia="ru-RU"/>
        </w:rPr>
        <w:t>та визначати ефективні шляхи корекційного впливу на розвиток дітей</w:t>
      </w:r>
      <w:r w:rsidR="00310E4A" w:rsidRPr="0093751C">
        <w:rPr>
          <w:rFonts w:ascii="Times New Roman" w:eastAsia="SimSun" w:hAnsi="Times New Roman"/>
          <w:sz w:val="24"/>
          <w:szCs w:val="24"/>
          <w:lang w:val="ru-RU" w:eastAsia="ru-RU"/>
        </w:rPr>
        <w:t>;</w:t>
      </w:r>
    </w:p>
    <w:p w:rsidR="000F564B" w:rsidRPr="0093751C" w:rsidRDefault="000F564B" w:rsidP="00C32327">
      <w:pPr>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93751C">
        <w:rPr>
          <w:rFonts w:ascii="Times New Roman" w:eastAsia="SimSun" w:hAnsi="Times New Roman"/>
          <w:sz w:val="24"/>
          <w:szCs w:val="24"/>
          <w:lang w:val="ru-RU" w:eastAsia="ru-RU"/>
        </w:rPr>
        <w:t xml:space="preserve">– ознайомити студентів з питаннями організації логопедичної допомоги та </w:t>
      </w:r>
      <w:proofErr w:type="gramStart"/>
      <w:r w:rsidRPr="0093751C">
        <w:rPr>
          <w:rFonts w:ascii="Times New Roman" w:eastAsia="SimSun" w:hAnsi="Times New Roman"/>
          <w:sz w:val="24"/>
          <w:szCs w:val="24"/>
          <w:lang w:val="ru-RU" w:eastAsia="ru-RU"/>
        </w:rPr>
        <w:t>проф</w:t>
      </w:r>
      <w:proofErr w:type="gramEnd"/>
      <w:r w:rsidRPr="0093751C">
        <w:rPr>
          <w:rFonts w:ascii="Times New Roman" w:eastAsia="SimSun" w:hAnsi="Times New Roman"/>
          <w:sz w:val="24"/>
          <w:szCs w:val="24"/>
          <w:lang w:val="ru-RU" w:eastAsia="ru-RU"/>
        </w:rPr>
        <w:t>ілактики</w:t>
      </w:r>
      <w:r w:rsidR="00FA08BD">
        <w:rPr>
          <w:rFonts w:ascii="Times New Roman" w:eastAsia="SimSun" w:hAnsi="Times New Roman"/>
          <w:sz w:val="24"/>
          <w:szCs w:val="24"/>
          <w:lang w:val="ru-RU" w:eastAsia="ru-RU"/>
        </w:rPr>
        <w:t xml:space="preserve"> </w:t>
      </w:r>
      <w:r w:rsidRPr="0093751C">
        <w:rPr>
          <w:rFonts w:ascii="Times New Roman" w:eastAsia="SimSun" w:hAnsi="Times New Roman"/>
          <w:sz w:val="24"/>
          <w:szCs w:val="24"/>
          <w:lang w:val="ru-RU" w:eastAsia="ru-RU"/>
        </w:rPr>
        <w:t>порушеньмовлення</w:t>
      </w:r>
      <w:r w:rsidRPr="0093751C">
        <w:rPr>
          <w:rFonts w:ascii="Times New Roman" w:eastAsia="SimSun" w:hAnsi="Times New Roman"/>
          <w:sz w:val="24"/>
          <w:szCs w:val="24"/>
          <w:lang w:val="uk-UA" w:eastAsia="ru-RU"/>
        </w:rPr>
        <w:t>;</w:t>
      </w:r>
    </w:p>
    <w:p w:rsidR="0019177C" w:rsidRPr="0093751C" w:rsidRDefault="0019177C" w:rsidP="00C32327">
      <w:pPr>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93751C">
        <w:rPr>
          <w:rFonts w:ascii="Times New Roman" w:eastAsia="SimSun" w:hAnsi="Times New Roman"/>
          <w:sz w:val="24"/>
          <w:szCs w:val="24"/>
          <w:lang w:val="uk-UA" w:eastAsia="ru-RU"/>
        </w:rPr>
        <w:t>– ознайомити з особливостями логопедичної роботи при інтелектуальних поршнях (РВ і ЗПР), при порушеннях зору, суху, при ускладнених дефектах розвитку, таких як аутизм, опорно-рухового апарату; зміст та організацію логопедичної допомоги дитячому та дорослому населенню в Україні;</w:t>
      </w:r>
    </w:p>
    <w:p w:rsidR="00275CCB" w:rsidRPr="0093751C" w:rsidRDefault="00275CCB" w:rsidP="00C32327">
      <w:pPr>
        <w:spacing w:after="0" w:line="240" w:lineRule="auto"/>
        <w:ind w:firstLine="709"/>
        <w:jc w:val="both"/>
        <w:rPr>
          <w:rFonts w:ascii="Times New Roman" w:hAnsi="Times New Roman"/>
          <w:sz w:val="24"/>
          <w:szCs w:val="24"/>
          <w:lang w:val="ru-RU" w:eastAsia="ru-RU"/>
        </w:rPr>
      </w:pPr>
      <w:r w:rsidRPr="0093751C">
        <w:rPr>
          <w:rFonts w:ascii="Times New Roman" w:hAnsi="Times New Roman"/>
          <w:sz w:val="24"/>
          <w:szCs w:val="24"/>
          <w:lang w:val="ru-RU" w:eastAsia="ru-RU"/>
        </w:rPr>
        <w:t xml:space="preserve">– </w:t>
      </w:r>
      <w:r w:rsidR="00FA08BD">
        <w:rPr>
          <w:rFonts w:ascii="Times New Roman" w:hAnsi="Times New Roman"/>
          <w:sz w:val="24"/>
          <w:szCs w:val="24"/>
          <w:lang w:val="ru-RU" w:eastAsia="ru-RU"/>
        </w:rPr>
        <w:t xml:space="preserve">сформувати вміння </w:t>
      </w:r>
      <w:proofErr w:type="gramStart"/>
      <w:r w:rsidR="00FA08BD">
        <w:rPr>
          <w:rFonts w:ascii="Times New Roman" w:hAnsi="Times New Roman"/>
          <w:sz w:val="24"/>
          <w:szCs w:val="24"/>
          <w:lang w:val="ru-RU" w:eastAsia="ru-RU"/>
        </w:rPr>
        <w:t>у</w:t>
      </w:r>
      <w:proofErr w:type="gramEnd"/>
      <w:r w:rsidRPr="0093751C">
        <w:rPr>
          <w:rFonts w:ascii="Times New Roman" w:hAnsi="Times New Roman"/>
          <w:sz w:val="24"/>
          <w:szCs w:val="24"/>
          <w:lang w:val="ru-RU" w:eastAsia="ru-RU"/>
        </w:rPr>
        <w:t xml:space="preserve"> студентів використовувати теоретичні знання на практиці;</w:t>
      </w:r>
    </w:p>
    <w:p w:rsidR="00275CCB" w:rsidRPr="0093751C" w:rsidRDefault="00275CCB" w:rsidP="00C32327">
      <w:pPr>
        <w:spacing w:after="0" w:line="240" w:lineRule="auto"/>
        <w:ind w:firstLine="709"/>
        <w:jc w:val="both"/>
        <w:rPr>
          <w:rFonts w:ascii="Times New Roman" w:hAnsi="Times New Roman"/>
          <w:sz w:val="24"/>
          <w:szCs w:val="24"/>
          <w:lang w:val="uk-UA" w:eastAsia="ru-RU"/>
        </w:rPr>
      </w:pPr>
      <w:r w:rsidRPr="0093751C">
        <w:rPr>
          <w:rFonts w:ascii="Times New Roman" w:hAnsi="Times New Roman"/>
          <w:sz w:val="24"/>
          <w:szCs w:val="24"/>
          <w:lang w:val="ru-RU" w:eastAsia="ru-RU"/>
        </w:rPr>
        <w:t>‒</w:t>
      </w:r>
      <w:r w:rsidRPr="0093751C">
        <w:rPr>
          <w:rFonts w:ascii="Times New Roman" w:hAnsi="Times New Roman"/>
          <w:sz w:val="24"/>
          <w:szCs w:val="24"/>
          <w:lang w:val="uk-UA" w:eastAsia="ru-RU"/>
        </w:rPr>
        <w:t xml:space="preserve"> виховувати </w:t>
      </w:r>
      <w:proofErr w:type="gramStart"/>
      <w:r w:rsidRPr="0093751C">
        <w:rPr>
          <w:rFonts w:ascii="Times New Roman" w:hAnsi="Times New Roman"/>
          <w:sz w:val="24"/>
          <w:szCs w:val="24"/>
          <w:lang w:val="uk-UA" w:eastAsia="ru-RU"/>
        </w:rPr>
        <w:t>у</w:t>
      </w:r>
      <w:proofErr w:type="gramEnd"/>
      <w:r w:rsidRPr="0093751C">
        <w:rPr>
          <w:rFonts w:ascii="Times New Roman" w:hAnsi="Times New Roman"/>
          <w:sz w:val="24"/>
          <w:szCs w:val="24"/>
          <w:lang w:val="uk-UA" w:eastAsia="ru-RU"/>
        </w:rPr>
        <w:t xml:space="preserve"> студентів працьовитість, відповідальність до виконання завдань курсу, дисциплінованість, самостійність.</w:t>
      </w:r>
    </w:p>
    <w:p w:rsidR="00B77A4B" w:rsidRPr="0093751C" w:rsidRDefault="00372D83" w:rsidP="00C32327">
      <w:pPr>
        <w:autoSpaceDE w:val="0"/>
        <w:autoSpaceDN w:val="0"/>
        <w:adjustRightInd w:val="0"/>
        <w:spacing w:after="0" w:line="240" w:lineRule="auto"/>
        <w:ind w:firstLine="709"/>
        <w:jc w:val="both"/>
        <w:rPr>
          <w:rFonts w:ascii="Times New Roman" w:hAnsi="Times New Roman"/>
          <w:sz w:val="24"/>
          <w:szCs w:val="24"/>
          <w:lang w:val="ru-RU"/>
        </w:rPr>
      </w:pPr>
      <w:r w:rsidRPr="0093751C">
        <w:rPr>
          <w:rFonts w:ascii="Times New Roman" w:hAnsi="Times New Roman"/>
          <w:sz w:val="24"/>
          <w:szCs w:val="24"/>
          <w:lang w:val="ru-RU"/>
        </w:rPr>
        <w:t xml:space="preserve">Відповідно до освітньої програми, вивчення дисципліни сприяє формуванню у здобувачів вищої освіти таких </w:t>
      </w:r>
      <w:r w:rsidR="005C7AD5" w:rsidRPr="0093751C">
        <w:rPr>
          <w:rFonts w:ascii="Times New Roman" w:eastAsia="Calibri" w:hAnsi="Times New Roman"/>
          <w:b/>
          <w:bCs/>
          <w:sz w:val="24"/>
          <w:szCs w:val="24"/>
          <w:lang w:val="ru-RU"/>
        </w:rPr>
        <w:t>компетентностей</w:t>
      </w:r>
      <w:r w:rsidR="005C7AD5" w:rsidRPr="0093751C">
        <w:rPr>
          <w:rFonts w:ascii="Times New Roman" w:eastAsia="Calibri" w:hAnsi="Times New Roman"/>
          <w:sz w:val="24"/>
          <w:szCs w:val="24"/>
          <w:lang w:val="ru-RU"/>
        </w:rPr>
        <w:t>:</w:t>
      </w:r>
    </w:p>
    <w:p w:rsidR="008F3FAF" w:rsidRPr="000D47C2" w:rsidRDefault="008F3FAF" w:rsidP="000D47C2">
      <w:pPr>
        <w:spacing w:after="0" w:line="240" w:lineRule="auto"/>
        <w:ind w:firstLine="709"/>
        <w:jc w:val="both"/>
        <w:rPr>
          <w:rFonts w:ascii="Times New Roman" w:hAnsi="Times New Roman"/>
          <w:sz w:val="24"/>
          <w:szCs w:val="24"/>
          <w:lang w:val="uk-UA"/>
        </w:rPr>
      </w:pPr>
      <w:r w:rsidRPr="000D47C2">
        <w:rPr>
          <w:rFonts w:ascii="Times New Roman" w:hAnsi="Times New Roman"/>
          <w:sz w:val="24"/>
          <w:szCs w:val="24"/>
          <w:u w:val="single"/>
          <w:lang w:val="uk-UA"/>
        </w:rPr>
        <w:t>Загальні компетентності (ЗК):</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sz w:val="24"/>
          <w:szCs w:val="24"/>
          <w:lang w:val="uk-UA"/>
        </w:rPr>
        <w:t>ЗК-1. Здатність вчитися і оволодівати: сучасними знаннями, зокрема, інноваційними методичними підходами, сучасними системами, методиками, технологіями навчання, розвитку й виховання дітей дошкільного і шкільного віку з особливими освітніми потребами; чинним нормативним забезпеченням спеціальної освіти тощо.</w:t>
      </w:r>
    </w:p>
    <w:p w:rsidR="000D47C2" w:rsidRPr="000D47C2" w:rsidRDefault="000D47C2" w:rsidP="000D47C2">
      <w:pPr>
        <w:autoSpaceDE w:val="0"/>
        <w:autoSpaceDN w:val="0"/>
        <w:adjustRightInd w:val="0"/>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 xml:space="preserve">ЗК-2. </w:t>
      </w:r>
      <w:r w:rsidRPr="000D47C2">
        <w:rPr>
          <w:rFonts w:ascii="Times New Roman" w:hAnsi="Times New Roman"/>
          <w:sz w:val="24"/>
          <w:szCs w:val="24"/>
          <w:lang w:val="ru-RU"/>
        </w:rPr>
        <w:t xml:space="preserve">Здатність критично осмислювати основні </w:t>
      </w:r>
      <w:proofErr w:type="gramStart"/>
      <w:r w:rsidRPr="000D47C2">
        <w:rPr>
          <w:rFonts w:ascii="Times New Roman" w:hAnsi="Times New Roman"/>
          <w:sz w:val="24"/>
          <w:szCs w:val="24"/>
          <w:lang w:val="ru-RU"/>
        </w:rPr>
        <w:t>св</w:t>
      </w:r>
      <w:proofErr w:type="gramEnd"/>
      <w:r w:rsidRPr="000D47C2">
        <w:rPr>
          <w:rFonts w:ascii="Times New Roman" w:hAnsi="Times New Roman"/>
          <w:sz w:val="24"/>
          <w:szCs w:val="24"/>
          <w:lang w:val="ru-RU"/>
        </w:rPr>
        <w:t xml:space="preserve">ітоглядні теорії і принципи у навчанні та професійній діяльності. </w:t>
      </w:r>
      <w:r w:rsidRPr="000D47C2">
        <w:rPr>
          <w:rFonts w:ascii="Times New Roman" w:hAnsi="Times New Roman"/>
          <w:sz w:val="24"/>
          <w:szCs w:val="24"/>
          <w:lang w:val="uk-UA"/>
        </w:rPr>
        <w:t>Здатність до розуміння предметної області професійної діяльності; володіння науковим світоглядом; знання основних теорій, концепцій, вчень, які формують наукову картину світу.</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 xml:space="preserve">ЗК-4. </w:t>
      </w:r>
      <w:r w:rsidRPr="000D47C2">
        <w:rPr>
          <w:rFonts w:ascii="Times New Roman" w:hAnsi="Times New Roman"/>
          <w:sz w:val="24"/>
          <w:szCs w:val="24"/>
          <w:lang w:val="uk-UA"/>
        </w:rPr>
        <w:t>Здатність до виконання власних професійно-функціональних обов’язків; здатність виявляти чесність, порядність, принциповість, толерантність під час освітньої та професійної діяльності; повагу і підтримку різноманіття учнів як ресурсу освіти.</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sz w:val="24"/>
          <w:szCs w:val="24"/>
          <w:lang w:val="uk-UA"/>
        </w:rPr>
        <w:lastRenderedPageBreak/>
        <w:t>ЗК-5. Здатність діяти на основі принципів і норм етики, етичних та етикетних правил; дотримуватися принципів педагогічної етики (професійної етики вчителя-дефектолога) у власній повсякденній і професійній діяльності.</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 xml:space="preserve">ЗК-6. </w:t>
      </w:r>
      <w:r w:rsidRPr="000D47C2">
        <w:rPr>
          <w:rFonts w:ascii="Times New Roman" w:hAnsi="Times New Roman"/>
          <w:sz w:val="24"/>
          <w:szCs w:val="24"/>
          <w:lang w:val="uk-UA"/>
        </w:rPr>
        <w:t>Здатність до ефективної міжособистісної взаємодії; зокрема, здатність успішно взаємодіяти з керівництвом, колегами, дітьми з порушеннями психофізичного розвитку, їхніми батьками; володіння алгоритмами конструктивного вирішення корекційно-педагогічних і навчально-реабілітаційних ситуацій і конфліктів. Здатність працювати в мультидисциплінарній команді, здатність до співпраці, групової та кооперативної діяльності. Здатність працювати відповідально в команді та автономно.</w:t>
      </w:r>
    </w:p>
    <w:p w:rsidR="000D47C2" w:rsidRPr="000D47C2" w:rsidRDefault="000D47C2" w:rsidP="000D47C2">
      <w:pPr>
        <w:pStyle w:val="Default"/>
        <w:ind w:firstLine="709"/>
        <w:jc w:val="both"/>
      </w:pPr>
      <w:r w:rsidRPr="000D47C2">
        <w:t xml:space="preserve">ЗК-8. Здатність відповідати за результати своєї професійної діяльності. </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sz w:val="24"/>
          <w:szCs w:val="24"/>
          <w:lang w:val="uk-UA"/>
        </w:rPr>
        <w:t xml:space="preserve">ЗК-9. Здатність до адаптації в корекційно-педагогічному середовищі та дії в нових ситуаціях, зокрема тих, що передбачають корекційне навчання, розвиток і виховання та навчальну реабілітацію дітей дошкільного, шкільного віку і підлітків, спілкування з їхніми батьками, комунікації з адміністрацією школи й колегами. </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sz w:val="24"/>
          <w:szCs w:val="24"/>
          <w:lang w:val="uk-UA"/>
        </w:rPr>
        <w:t>ЗК-11. Здатність ефективно вирішувати завдання щодо збереження і зміцнення здоров’я (фізичного, психічного, соціального та духовного) як власного, так і оточуючих. Здатність застосовувати знання, вміння, цінності і досвід практичної діяльності з питань культури здоров’я та здорового способу життя, готовність до здоров’язбережувальної діяльності в корекційно-освітньому, навчально-реабілітаційному середовищі, зокрема у освітньому середовищі для дітей з типовим розвитком, та створення психолого-педагогічних умов для формування здорового способу життя дітей з особливими освітніми потребами та їх здорових ровесників.</w:t>
      </w:r>
    </w:p>
    <w:p w:rsidR="000D47C2" w:rsidRPr="000D47C2" w:rsidRDefault="000D47C2" w:rsidP="000D47C2">
      <w:pPr>
        <w:spacing w:after="0" w:line="240" w:lineRule="auto"/>
        <w:ind w:firstLine="709"/>
        <w:jc w:val="both"/>
        <w:rPr>
          <w:rFonts w:ascii="Times New Roman" w:hAnsi="Times New Roman"/>
          <w:sz w:val="24"/>
          <w:szCs w:val="24"/>
          <w:u w:val="single"/>
          <w:lang w:val="uk-UA"/>
        </w:rPr>
      </w:pPr>
      <w:r w:rsidRPr="000D47C2">
        <w:rPr>
          <w:rFonts w:ascii="Times New Roman" w:hAnsi="Times New Roman"/>
          <w:bCs/>
          <w:sz w:val="24"/>
          <w:szCs w:val="24"/>
          <w:lang w:val="uk-UA"/>
        </w:rPr>
        <w:t>ЗК-12</w:t>
      </w:r>
      <w:r w:rsidRPr="000D47C2">
        <w:rPr>
          <w:rFonts w:ascii="Times New Roman" w:hAnsi="Times New Roman"/>
          <w:bCs/>
          <w:iCs/>
          <w:sz w:val="24"/>
          <w:szCs w:val="24"/>
          <w:lang w:val="uk-UA"/>
        </w:rPr>
        <w:t>.</w:t>
      </w:r>
      <w:r w:rsidRPr="000D47C2">
        <w:rPr>
          <w:rFonts w:ascii="Times New Roman" w:hAnsi="Times New Roman"/>
          <w:sz w:val="24"/>
          <w:szCs w:val="24"/>
          <w:lang w:val="uk-UA"/>
        </w:rPr>
        <w:t>Здатність до застосування сучасних засобів інформаційних і комп’ютерних технологій.</w:t>
      </w:r>
    </w:p>
    <w:p w:rsidR="000D47C2" w:rsidRPr="000D47C2" w:rsidRDefault="000D47C2" w:rsidP="000D47C2">
      <w:pPr>
        <w:spacing w:after="0" w:line="240" w:lineRule="auto"/>
        <w:ind w:firstLine="709"/>
        <w:jc w:val="both"/>
        <w:rPr>
          <w:rFonts w:ascii="Times New Roman" w:hAnsi="Times New Roman"/>
          <w:sz w:val="24"/>
          <w:szCs w:val="24"/>
          <w:u w:val="single"/>
          <w:lang w:val="uk-UA"/>
        </w:rPr>
      </w:pPr>
    </w:p>
    <w:p w:rsidR="00714511" w:rsidRPr="000D47C2" w:rsidRDefault="00DC1CA1" w:rsidP="000D47C2">
      <w:pPr>
        <w:spacing w:after="0" w:line="240" w:lineRule="auto"/>
        <w:ind w:firstLine="709"/>
        <w:jc w:val="both"/>
        <w:rPr>
          <w:rFonts w:ascii="Times New Roman" w:hAnsi="Times New Roman"/>
          <w:sz w:val="24"/>
          <w:szCs w:val="24"/>
          <w:u w:val="single"/>
          <w:lang w:val="uk-UA"/>
        </w:rPr>
      </w:pPr>
      <w:r w:rsidRPr="000D47C2">
        <w:rPr>
          <w:rFonts w:ascii="Times New Roman" w:hAnsi="Times New Roman"/>
          <w:sz w:val="24"/>
          <w:szCs w:val="24"/>
          <w:u w:val="single"/>
          <w:lang w:val="uk-UA"/>
        </w:rPr>
        <w:t>Фахові компетентності спеціальності (ФК):</w:t>
      </w:r>
    </w:p>
    <w:p w:rsidR="000D47C2" w:rsidRPr="000D47C2" w:rsidRDefault="000D47C2" w:rsidP="000D47C2">
      <w:pPr>
        <w:autoSpaceDE w:val="0"/>
        <w:autoSpaceDN w:val="0"/>
        <w:adjustRightInd w:val="0"/>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ФК-1. У</w:t>
      </w:r>
      <w:r w:rsidRPr="000D47C2">
        <w:rPr>
          <w:rFonts w:ascii="Times New Roman" w:hAnsi="Times New Roman"/>
          <w:sz w:val="24"/>
          <w:szCs w:val="24"/>
          <w:lang w:val="uk-UA"/>
        </w:rPr>
        <w:t>свідомлення сучасних концепцій і теорій функціонування, обмеження життєдіяльності, розвитку, навчання, виховання і соціалізації осіб з інтелектуальними, мовленнєвими або комплексними порушеннями, в структурі яких є інтелектуальні та/або мовленнєві.</w:t>
      </w:r>
    </w:p>
    <w:p w:rsidR="000D47C2" w:rsidRPr="000D47C2" w:rsidRDefault="000D47C2" w:rsidP="000D47C2">
      <w:pPr>
        <w:autoSpaceDE w:val="0"/>
        <w:autoSpaceDN w:val="0"/>
        <w:adjustRightInd w:val="0"/>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 xml:space="preserve">ФК-2. </w:t>
      </w:r>
      <w:r w:rsidRPr="000D47C2">
        <w:rPr>
          <w:rFonts w:ascii="Times New Roman" w:hAnsi="Times New Roman"/>
          <w:sz w:val="24"/>
          <w:szCs w:val="24"/>
          <w:lang w:val="uk-UA"/>
        </w:rPr>
        <w:t>Здатність до аналізу вітчизняного та зарубіжного досвіду становлення і розвитку спеціальної та інклюзивної освіти, зокрема освіти для дітей з інтелектуальними порушеннями, мовленнєвими або комплексними порушеннями, в структурі яких є інтелектуальні.</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 xml:space="preserve">ФК-3. </w:t>
      </w:r>
      <w:r w:rsidRPr="000D47C2">
        <w:rPr>
          <w:rFonts w:ascii="Times New Roman" w:hAnsi="Times New Roman"/>
          <w:sz w:val="24"/>
          <w:szCs w:val="24"/>
          <w:lang w:val="uk-UA"/>
        </w:rPr>
        <w:t>Здатність до застосування психолого-педагогічних, корекційно-методичних та фахових знань щодо навчання дітей з психофізичними порушеннями; вміння відбирати і систематизувати корекційно-педагогічний матеріал з урахуванням вікових, індивідуальних особливостей тих, хто навчається; здатність застосовувати відповідні методи, прийоми, форми, засоби корекційного навчання і виховання, реабілітації; здатність визначати мету та завдання на кожному етапікорекційно-виховної роботи; визначати лінії співпраці з сім’єю.</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 xml:space="preserve">ФК-4. </w:t>
      </w:r>
      <w:r w:rsidRPr="000D47C2">
        <w:rPr>
          <w:rFonts w:ascii="Times New Roman" w:hAnsi="Times New Roman"/>
          <w:sz w:val="24"/>
          <w:szCs w:val="24"/>
          <w:lang w:val="uk-UA"/>
        </w:rPr>
        <w:t>Здатність до застосування знань основних принципів, правил, прийомів і форм педагогічної комунікації; налагоджувати продуктивну професійно-корекційну і навчально-реабілітаційну взаємодії, суб’єкт-суб’єктну комунікацію; вміння використовувати різноманітні інформаційні джерела та способи отримання інформації у професійних цілях, продумано й виважено будувати процес корекційно-педагогічного спілкування</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 xml:space="preserve">ФК-5. </w:t>
      </w:r>
      <w:r w:rsidRPr="000D47C2">
        <w:rPr>
          <w:rFonts w:ascii="Times New Roman" w:hAnsi="Times New Roman"/>
          <w:sz w:val="24"/>
          <w:szCs w:val="24"/>
          <w:lang w:val="uk-UA"/>
        </w:rPr>
        <w:t>Здатність до застосування знань основних видів і технологічних підходів до планування власної професійно-корекційної діяльності відповідно до порушень психофізичного розвитку та з урахуванням індивідуальних і вікових особливостей особи; вміння планувати, організовувати і результативно здійснювати корекційно-педагогічний процес у дошкільних навчальних закладах та загальноосвітніх навчальних закладах із спеціальним та інклюзивним навчанням; прогнозувати результати корекційного і навчально-виховного процесу як окремого учня, так і класу (групи).</w:t>
      </w:r>
    </w:p>
    <w:p w:rsidR="000D47C2" w:rsidRPr="000D47C2" w:rsidRDefault="000D47C2" w:rsidP="000D47C2">
      <w:pPr>
        <w:spacing w:after="0" w:line="240" w:lineRule="auto"/>
        <w:ind w:firstLine="709"/>
        <w:jc w:val="both"/>
        <w:rPr>
          <w:rFonts w:ascii="Times New Roman" w:hAnsi="Times New Roman"/>
          <w:sz w:val="24"/>
          <w:szCs w:val="24"/>
          <w:lang w:val="uk-UA"/>
        </w:rPr>
      </w:pPr>
      <w:r w:rsidRPr="000D47C2">
        <w:rPr>
          <w:rFonts w:ascii="Times New Roman" w:hAnsi="Times New Roman"/>
          <w:bCs/>
          <w:sz w:val="24"/>
          <w:szCs w:val="24"/>
          <w:lang w:val="uk-UA"/>
        </w:rPr>
        <w:t xml:space="preserve">ФК-6. </w:t>
      </w:r>
      <w:r w:rsidRPr="000D47C2">
        <w:rPr>
          <w:rFonts w:ascii="Times New Roman" w:hAnsi="Times New Roman"/>
          <w:sz w:val="24"/>
          <w:szCs w:val="24"/>
          <w:lang w:val="uk-UA"/>
        </w:rPr>
        <w:t xml:space="preserve">Здатність до застосування професійних медико-біологічних знань і практичних умінь і навичок, які є теоретичними основами побудови змісту корекційно-розвивального, </w:t>
      </w:r>
      <w:r w:rsidRPr="000D47C2">
        <w:rPr>
          <w:rFonts w:ascii="Times New Roman" w:hAnsi="Times New Roman"/>
          <w:sz w:val="24"/>
          <w:szCs w:val="24"/>
          <w:lang w:val="uk-UA"/>
        </w:rPr>
        <w:lastRenderedPageBreak/>
        <w:t xml:space="preserve">навчально-реабілітаційного процесу відповідної освітньої галузі. Здатність визначати структуру порушення; потенційні можливості розвитку різних сторін особистості дітей з інтелектуальними та/або мовленнєвими порушеннями; здатність оцінити клініко-фізіологічні особливості і закономірності фізичного і психічного розвитку цих категорій дітей. </w:t>
      </w:r>
    </w:p>
    <w:p w:rsidR="000D47C2" w:rsidRPr="000D47C2" w:rsidRDefault="000D47C2" w:rsidP="000D47C2">
      <w:pPr>
        <w:autoSpaceDE w:val="0"/>
        <w:autoSpaceDN w:val="0"/>
        <w:adjustRightInd w:val="0"/>
        <w:spacing w:after="0" w:line="240" w:lineRule="auto"/>
        <w:ind w:firstLine="709"/>
        <w:jc w:val="both"/>
        <w:rPr>
          <w:rFonts w:ascii="Times New Roman" w:hAnsi="Times New Roman"/>
          <w:bCs/>
          <w:i/>
          <w:iCs/>
          <w:sz w:val="24"/>
          <w:szCs w:val="24"/>
          <w:lang w:val="uk-UA"/>
        </w:rPr>
      </w:pPr>
      <w:r w:rsidRPr="000D47C2">
        <w:rPr>
          <w:rFonts w:ascii="Times New Roman" w:hAnsi="Times New Roman"/>
          <w:bCs/>
          <w:sz w:val="24"/>
          <w:szCs w:val="24"/>
          <w:lang w:val="uk-UA"/>
        </w:rPr>
        <w:t>ФК-7.</w:t>
      </w:r>
      <w:r w:rsidRPr="000D47C2">
        <w:rPr>
          <w:rFonts w:ascii="Times New Roman" w:hAnsi="Times New Roman"/>
          <w:sz w:val="24"/>
          <w:szCs w:val="24"/>
          <w:lang w:val="uk-UA"/>
        </w:rPr>
        <w:t>Здатність реалізовувати ефективні корекційно-навчальні технології у роботі з дітьми та підлітками з інтелектуальними, мовленнєвими та комплексними порушеннями, в структурі яких є інтелектуальні; доцільно обирати методичне й інформаційно-комп’ютерне забезпечення.</w:t>
      </w:r>
    </w:p>
    <w:p w:rsidR="000D47C2" w:rsidRPr="00D518BA" w:rsidRDefault="000D47C2" w:rsidP="00D518BA">
      <w:pPr>
        <w:spacing w:after="0" w:line="240" w:lineRule="auto"/>
        <w:ind w:firstLine="709"/>
        <w:jc w:val="both"/>
        <w:rPr>
          <w:rFonts w:ascii="Times New Roman" w:hAnsi="Times New Roman"/>
          <w:sz w:val="24"/>
          <w:szCs w:val="24"/>
          <w:lang w:val="uk-UA"/>
        </w:rPr>
      </w:pPr>
      <w:r w:rsidRPr="00D518BA">
        <w:rPr>
          <w:rFonts w:ascii="Times New Roman" w:hAnsi="Times New Roman"/>
          <w:bCs/>
          <w:sz w:val="24"/>
          <w:szCs w:val="24"/>
          <w:lang w:val="uk-UA"/>
        </w:rPr>
        <w:t>ФК-8.</w:t>
      </w:r>
      <w:r w:rsidRPr="00D518BA">
        <w:rPr>
          <w:rFonts w:ascii="Times New Roman" w:hAnsi="Times New Roman"/>
          <w:sz w:val="24"/>
          <w:szCs w:val="24"/>
          <w:lang w:val="uk-UA"/>
        </w:rPr>
        <w:t xml:space="preserve"> Здатність оцінити сильні та слабкі сторони розвитку дитини з порушеннями інтелекту, мовлення, комплексними порушеннями, в структурі яких є інтелектуальні та/або мовленнєві, потенційні можливості розвитку різних сторін особистості дітей з такими порушеннями.</w:t>
      </w:r>
    </w:p>
    <w:p w:rsidR="00DC1CA1" w:rsidRPr="00D518BA" w:rsidRDefault="000D47C2" w:rsidP="00D518BA">
      <w:pPr>
        <w:spacing w:after="0" w:line="240" w:lineRule="auto"/>
        <w:ind w:firstLine="709"/>
        <w:jc w:val="both"/>
        <w:rPr>
          <w:rFonts w:ascii="Times New Roman" w:hAnsi="Times New Roman"/>
          <w:sz w:val="24"/>
          <w:szCs w:val="24"/>
          <w:lang w:val="uk-UA"/>
        </w:rPr>
      </w:pPr>
      <w:r w:rsidRPr="00D518BA">
        <w:rPr>
          <w:rFonts w:ascii="Times New Roman" w:hAnsi="Times New Roman"/>
          <w:bCs/>
          <w:sz w:val="24"/>
          <w:szCs w:val="24"/>
          <w:lang w:val="uk-UA"/>
        </w:rPr>
        <w:t xml:space="preserve">ФК-9. </w:t>
      </w:r>
      <w:r w:rsidRPr="00D518BA">
        <w:rPr>
          <w:rFonts w:ascii="Times New Roman" w:hAnsi="Times New Roman"/>
          <w:sz w:val="24"/>
          <w:szCs w:val="24"/>
          <w:lang w:val="uk-UA"/>
        </w:rPr>
        <w:t>Здатність виконувати корекційну навчально-виховну роботу з профілактики, подолання інтелектуальних, мовленнєвих порушень, затримки психічного розвитку, розладів спектру аутизму, комплексних порушень психофізичного розвитку, в структурі яких є інтелектуальні та/або мовленнєві у навчально-виховному, реабілітаційному процесі незалежно від типу закладу і форми організації навчально-виховної діяльності.</w:t>
      </w:r>
    </w:p>
    <w:p w:rsidR="00D518BA" w:rsidRPr="00D518BA" w:rsidRDefault="00D518BA" w:rsidP="00D518BA">
      <w:pPr>
        <w:spacing w:after="0" w:line="240" w:lineRule="auto"/>
        <w:ind w:firstLine="709"/>
        <w:jc w:val="both"/>
        <w:rPr>
          <w:rFonts w:ascii="Times New Roman" w:hAnsi="Times New Roman"/>
          <w:sz w:val="24"/>
          <w:szCs w:val="24"/>
          <w:lang w:val="uk-UA"/>
        </w:rPr>
      </w:pPr>
      <w:r w:rsidRPr="00D518BA">
        <w:rPr>
          <w:rFonts w:ascii="Times New Roman" w:hAnsi="Times New Roman"/>
          <w:sz w:val="24"/>
          <w:szCs w:val="24"/>
          <w:lang w:val="uk-UA"/>
        </w:rPr>
        <w:t xml:space="preserve">ФК-10. Здатність організовувати дитячий колектив, створювати в ньому рівноправний клімат і комфортні умови для особистісного, соціального, емоційного розвитку вихованців та їхньої суспільної інтеграції на основі цінування їх різноманітності. </w:t>
      </w:r>
    </w:p>
    <w:p w:rsidR="00D518BA" w:rsidRPr="00D518BA" w:rsidRDefault="00D518BA" w:rsidP="00D518BA">
      <w:pPr>
        <w:autoSpaceDE w:val="0"/>
        <w:autoSpaceDN w:val="0"/>
        <w:adjustRightInd w:val="0"/>
        <w:spacing w:after="0" w:line="240" w:lineRule="auto"/>
        <w:ind w:firstLine="709"/>
        <w:jc w:val="both"/>
        <w:rPr>
          <w:rFonts w:ascii="Times New Roman" w:hAnsi="Times New Roman"/>
          <w:sz w:val="24"/>
          <w:szCs w:val="24"/>
          <w:lang w:val="uk-UA"/>
        </w:rPr>
      </w:pPr>
      <w:r w:rsidRPr="00D518BA">
        <w:rPr>
          <w:rFonts w:ascii="Times New Roman" w:hAnsi="Times New Roman"/>
          <w:sz w:val="24"/>
          <w:szCs w:val="24"/>
          <w:lang w:val="uk-UA"/>
        </w:rPr>
        <w:t>ФК-12. Здатність до системного психолого-педагогічного супроводу сім’ї, яка виховує дитину з інтелектуальними, мовленнєвими або комплексними порушеннями, в структурі яких є інтелектуальні; розуміння цінності спільної роботи з батьками і сім’ями як важливого ресурсу для навчання учнів з порушеннями розвитку.</w:t>
      </w:r>
    </w:p>
    <w:p w:rsidR="00D518BA" w:rsidRPr="00D518BA" w:rsidRDefault="00D518BA" w:rsidP="00D518BA">
      <w:pPr>
        <w:autoSpaceDE w:val="0"/>
        <w:autoSpaceDN w:val="0"/>
        <w:adjustRightInd w:val="0"/>
        <w:spacing w:after="0" w:line="240" w:lineRule="auto"/>
        <w:ind w:firstLine="709"/>
        <w:jc w:val="both"/>
        <w:rPr>
          <w:rFonts w:ascii="Times New Roman" w:hAnsi="Times New Roman"/>
          <w:sz w:val="24"/>
          <w:szCs w:val="24"/>
          <w:lang w:val="uk-UA"/>
        </w:rPr>
      </w:pPr>
      <w:r w:rsidRPr="00D518BA">
        <w:rPr>
          <w:rFonts w:ascii="Times New Roman" w:hAnsi="Times New Roman"/>
          <w:sz w:val="24"/>
          <w:szCs w:val="24"/>
          <w:lang w:val="uk-UA"/>
        </w:rPr>
        <w:t>ФК-13.Здатність будувати гармонійні відносини з особами з психофізичними порушеннями, їхніми сім’ями та учасниками спільнот без упередженого ставлення до їх індивідуальних потреб.</w:t>
      </w:r>
    </w:p>
    <w:p w:rsidR="00D518BA" w:rsidRPr="00D518BA" w:rsidRDefault="00D518BA" w:rsidP="00D518BA">
      <w:pPr>
        <w:spacing w:after="0" w:line="240" w:lineRule="auto"/>
        <w:ind w:firstLine="709"/>
        <w:jc w:val="both"/>
        <w:rPr>
          <w:rFonts w:ascii="Times New Roman" w:hAnsi="Times New Roman"/>
          <w:sz w:val="24"/>
          <w:szCs w:val="24"/>
          <w:lang w:val="uk-UA"/>
        </w:rPr>
      </w:pPr>
      <w:r w:rsidRPr="00D518BA">
        <w:rPr>
          <w:rFonts w:ascii="Times New Roman" w:hAnsi="Times New Roman"/>
          <w:bCs/>
          <w:sz w:val="24"/>
          <w:szCs w:val="24"/>
          <w:lang w:val="uk-UA"/>
        </w:rPr>
        <w:t>ФК-15.Готовність до діагностико-консультативної діяльності.</w:t>
      </w:r>
    </w:p>
    <w:p w:rsidR="00D518BA" w:rsidRPr="00D518BA" w:rsidRDefault="00D518BA" w:rsidP="00D518BA">
      <w:pPr>
        <w:autoSpaceDE w:val="0"/>
        <w:autoSpaceDN w:val="0"/>
        <w:adjustRightInd w:val="0"/>
        <w:spacing w:after="0" w:line="240" w:lineRule="auto"/>
        <w:ind w:firstLine="709"/>
        <w:jc w:val="both"/>
        <w:rPr>
          <w:rFonts w:ascii="Times New Roman" w:hAnsi="Times New Roman"/>
          <w:sz w:val="24"/>
          <w:szCs w:val="24"/>
          <w:lang w:val="uk-UA"/>
        </w:rPr>
      </w:pPr>
      <w:r w:rsidRPr="00D518BA">
        <w:rPr>
          <w:rFonts w:ascii="Times New Roman" w:hAnsi="Times New Roman"/>
          <w:bCs/>
          <w:sz w:val="24"/>
          <w:szCs w:val="24"/>
          <w:lang w:val="uk-UA"/>
        </w:rPr>
        <w:t>ФК-16.</w:t>
      </w:r>
      <w:r w:rsidRPr="00D518BA">
        <w:rPr>
          <w:rFonts w:ascii="Times New Roman" w:hAnsi="Times New Roman"/>
          <w:sz w:val="24"/>
          <w:szCs w:val="24"/>
          <w:lang w:val="uk-UA"/>
        </w:rPr>
        <w:t>Здатність до особистісного та професійного самовдосконалення, навчання і саморозвитку.</w:t>
      </w:r>
    </w:p>
    <w:p w:rsidR="00B36E70" w:rsidRPr="000D47C2" w:rsidRDefault="00B36E70" w:rsidP="00D518BA">
      <w:pPr>
        <w:ind w:firstLine="708"/>
        <w:jc w:val="both"/>
        <w:rPr>
          <w:sz w:val="24"/>
          <w:szCs w:val="24"/>
          <w:lang w:val="uk-UA"/>
        </w:rPr>
      </w:pPr>
    </w:p>
    <w:p w:rsidR="004E3CCC" w:rsidRPr="0093751C" w:rsidRDefault="00973889" w:rsidP="00C32327">
      <w:pPr>
        <w:autoSpaceDE w:val="0"/>
        <w:autoSpaceDN w:val="0"/>
        <w:adjustRightInd w:val="0"/>
        <w:spacing w:after="0" w:line="240" w:lineRule="auto"/>
        <w:ind w:firstLine="709"/>
        <w:jc w:val="center"/>
        <w:rPr>
          <w:rFonts w:ascii="Times New Roman" w:hAnsi="Times New Roman"/>
          <w:b/>
          <w:sz w:val="24"/>
          <w:szCs w:val="24"/>
          <w:lang w:val="uk-UA"/>
        </w:rPr>
      </w:pPr>
      <w:r w:rsidRPr="0093751C">
        <w:rPr>
          <w:rFonts w:ascii="Times New Roman" w:hAnsi="Times New Roman"/>
          <w:b/>
          <w:sz w:val="24"/>
          <w:szCs w:val="24"/>
          <w:lang w:val="uk-UA"/>
        </w:rPr>
        <w:t xml:space="preserve">3. </w:t>
      </w:r>
      <w:r w:rsidR="004E3CCC" w:rsidRPr="0093751C">
        <w:rPr>
          <w:rFonts w:ascii="Times New Roman" w:hAnsi="Times New Roman"/>
          <w:b/>
          <w:sz w:val="24"/>
          <w:szCs w:val="24"/>
          <w:lang w:val="uk-UA"/>
        </w:rPr>
        <w:t>П</w:t>
      </w:r>
      <w:r w:rsidR="00987930" w:rsidRPr="0093751C">
        <w:rPr>
          <w:rFonts w:ascii="Times New Roman" w:hAnsi="Times New Roman"/>
          <w:b/>
          <w:sz w:val="24"/>
          <w:szCs w:val="24"/>
          <w:lang w:val="uk-UA"/>
        </w:rPr>
        <w:t xml:space="preserve">ЕРЕДУМОВИ ДЛЯ </w:t>
      </w:r>
      <w:r w:rsidR="00C11E4A" w:rsidRPr="0093751C">
        <w:rPr>
          <w:rFonts w:ascii="Times New Roman" w:hAnsi="Times New Roman"/>
          <w:b/>
          <w:sz w:val="24"/>
          <w:szCs w:val="24"/>
          <w:lang w:val="uk-UA"/>
        </w:rPr>
        <w:t xml:space="preserve">ВИВЧЕННЯ </w:t>
      </w:r>
      <w:r w:rsidR="00C11E4A" w:rsidRPr="0093751C">
        <w:rPr>
          <w:rFonts w:ascii="Times New Roman" w:eastAsia="Calibri" w:hAnsi="Times New Roman"/>
          <w:b/>
          <w:bCs/>
          <w:sz w:val="24"/>
          <w:szCs w:val="24"/>
          <w:lang w:val="uk-UA"/>
        </w:rPr>
        <w:t>НАВЧАЛЬНОЇ ДИСЦИПЛІНИ</w:t>
      </w:r>
    </w:p>
    <w:p w:rsidR="004E3CCC" w:rsidRPr="0093751C" w:rsidRDefault="004E3CCC" w:rsidP="00C32327">
      <w:pPr>
        <w:autoSpaceDE w:val="0"/>
        <w:autoSpaceDN w:val="0"/>
        <w:adjustRightInd w:val="0"/>
        <w:spacing w:after="0" w:line="240" w:lineRule="auto"/>
        <w:ind w:firstLine="709"/>
        <w:rPr>
          <w:rFonts w:ascii="Times New Roman" w:hAnsi="Times New Roman"/>
          <w:b/>
          <w:bCs/>
          <w:sz w:val="24"/>
          <w:szCs w:val="24"/>
          <w:lang w:val="uk-UA"/>
        </w:rPr>
      </w:pPr>
    </w:p>
    <w:p w:rsidR="004E3CCC" w:rsidRPr="00FA08BD" w:rsidRDefault="004E3CCC" w:rsidP="00FA08BD">
      <w:pPr>
        <w:spacing w:after="0" w:line="240" w:lineRule="auto"/>
        <w:ind w:firstLine="708"/>
        <w:jc w:val="both"/>
        <w:rPr>
          <w:rFonts w:ascii="Times New Roman" w:hAnsi="Times New Roman"/>
          <w:sz w:val="24"/>
          <w:szCs w:val="24"/>
          <w:lang w:val="uk-UA"/>
        </w:rPr>
      </w:pPr>
      <w:r w:rsidRPr="00FA08BD">
        <w:rPr>
          <w:rFonts w:ascii="Times New Roman" w:hAnsi="Times New Roman"/>
          <w:sz w:val="24"/>
          <w:szCs w:val="24"/>
          <w:lang w:val="uk-UA"/>
        </w:rPr>
        <w:t xml:space="preserve">Передумовами </w:t>
      </w:r>
      <w:r w:rsidR="00C11E4A" w:rsidRPr="00FA08BD">
        <w:rPr>
          <w:rFonts w:ascii="Times New Roman" w:hAnsi="Times New Roman"/>
          <w:sz w:val="24"/>
          <w:szCs w:val="24"/>
          <w:lang w:val="uk-UA"/>
        </w:rPr>
        <w:t xml:space="preserve">вивчення </w:t>
      </w:r>
      <w:r w:rsidR="00C11E4A" w:rsidRPr="00FA08BD">
        <w:rPr>
          <w:rFonts w:ascii="Times New Roman" w:eastAsia="Calibri" w:hAnsi="Times New Roman"/>
          <w:bCs/>
          <w:sz w:val="24"/>
          <w:szCs w:val="24"/>
          <w:lang w:val="uk-UA"/>
        </w:rPr>
        <w:t>навчальної дисципліни</w:t>
      </w:r>
      <w:r w:rsidR="00FA08BD" w:rsidRPr="00FA08BD">
        <w:rPr>
          <w:rFonts w:ascii="Times New Roman" w:eastAsia="Calibri" w:hAnsi="Times New Roman"/>
          <w:bCs/>
          <w:sz w:val="24"/>
          <w:szCs w:val="24"/>
          <w:lang w:val="uk-UA"/>
        </w:rPr>
        <w:t xml:space="preserve"> </w:t>
      </w:r>
      <w:r w:rsidR="00763B84" w:rsidRPr="00FA08BD">
        <w:rPr>
          <w:rFonts w:ascii="Times New Roman" w:hAnsi="Times New Roman"/>
          <w:sz w:val="24"/>
          <w:szCs w:val="24"/>
          <w:lang w:val="uk-UA"/>
        </w:rPr>
        <w:t>«Логопедія з практикумом</w:t>
      </w:r>
      <w:r w:rsidR="00FA08BD" w:rsidRPr="00FA08BD">
        <w:rPr>
          <w:rFonts w:ascii="Times New Roman" w:hAnsi="Times New Roman"/>
          <w:sz w:val="24"/>
          <w:szCs w:val="24"/>
          <w:lang w:val="uk-UA"/>
        </w:rPr>
        <w:t xml:space="preserve">» (Порушення писемного мовлення. </w:t>
      </w:r>
      <w:r w:rsidR="00FA08BD" w:rsidRPr="00FA08BD">
        <w:rPr>
          <w:rFonts w:ascii="Times New Roman" w:hAnsi="Times New Roman"/>
          <w:sz w:val="24"/>
          <w:szCs w:val="24"/>
          <w:lang w:val="uk-UA" w:eastAsia="ru-RU"/>
        </w:rPr>
        <w:t>Особливості логопедичної роботи</w:t>
      </w:r>
      <w:r w:rsidR="00FA08BD">
        <w:rPr>
          <w:rFonts w:ascii="Times New Roman" w:hAnsi="Times New Roman"/>
          <w:sz w:val="24"/>
          <w:szCs w:val="24"/>
          <w:lang w:val="uk-UA" w:eastAsia="ru-RU"/>
        </w:rPr>
        <w:t xml:space="preserve"> </w:t>
      </w:r>
      <w:r w:rsidR="00FA08BD" w:rsidRPr="00FA08BD">
        <w:rPr>
          <w:rFonts w:ascii="Times New Roman" w:hAnsi="Times New Roman"/>
          <w:sz w:val="24"/>
          <w:szCs w:val="24"/>
          <w:lang w:val="uk-UA" w:eastAsia="ru-RU"/>
        </w:rPr>
        <w:t>з дітьми з ППФР)</w:t>
      </w:r>
      <w:r w:rsidR="00763B84" w:rsidRPr="0093751C">
        <w:rPr>
          <w:lang w:val="uk-UA"/>
        </w:rPr>
        <w:t xml:space="preserve"> </w:t>
      </w:r>
      <w:r w:rsidR="001B5108" w:rsidRPr="00FA08BD">
        <w:rPr>
          <w:rFonts w:ascii="Times New Roman" w:hAnsi="Times New Roman"/>
          <w:sz w:val="24"/>
          <w:szCs w:val="24"/>
          <w:lang w:val="uk-UA"/>
        </w:rPr>
        <w:t xml:space="preserve">є </w:t>
      </w:r>
      <w:r w:rsidR="00C01062" w:rsidRPr="00FA08BD">
        <w:rPr>
          <w:rFonts w:ascii="Times New Roman" w:hAnsi="Times New Roman"/>
          <w:sz w:val="24"/>
          <w:szCs w:val="24"/>
          <w:lang w:val="uk-UA"/>
        </w:rPr>
        <w:t xml:space="preserve">опанування </w:t>
      </w:r>
      <w:r w:rsidR="00662FA7" w:rsidRPr="00FA08BD">
        <w:rPr>
          <w:rFonts w:ascii="Times New Roman" w:hAnsi="Times New Roman"/>
          <w:sz w:val="24"/>
          <w:szCs w:val="24"/>
          <w:lang w:val="uk-UA"/>
        </w:rPr>
        <w:t>таких навчальних дисциплін</w:t>
      </w:r>
      <w:r w:rsidR="00814B59" w:rsidRPr="00FA08BD">
        <w:rPr>
          <w:rFonts w:ascii="Times New Roman" w:hAnsi="Times New Roman"/>
          <w:sz w:val="24"/>
          <w:szCs w:val="24"/>
          <w:lang w:val="uk-UA"/>
        </w:rPr>
        <w:t xml:space="preserve"> (НД)</w:t>
      </w:r>
      <w:r w:rsidR="00FA08BD">
        <w:rPr>
          <w:rFonts w:ascii="Times New Roman" w:hAnsi="Times New Roman"/>
          <w:sz w:val="24"/>
          <w:szCs w:val="24"/>
          <w:lang w:val="uk-UA"/>
        </w:rPr>
        <w:t xml:space="preserve"> </w:t>
      </w:r>
      <w:r w:rsidRPr="00FA08BD">
        <w:rPr>
          <w:rFonts w:ascii="Times New Roman" w:hAnsi="Times New Roman"/>
          <w:sz w:val="24"/>
          <w:szCs w:val="24"/>
          <w:lang w:val="uk-UA"/>
        </w:rPr>
        <w:t>освітньої програми</w:t>
      </w:r>
      <w:r w:rsidR="00BD3C48" w:rsidRPr="00FA08BD">
        <w:rPr>
          <w:rFonts w:ascii="Times New Roman" w:hAnsi="Times New Roman"/>
          <w:sz w:val="24"/>
          <w:szCs w:val="24"/>
          <w:lang w:val="uk-UA"/>
        </w:rPr>
        <w:t xml:space="preserve"> (ОП)</w:t>
      </w:r>
      <w:r w:rsidRPr="00FA08BD">
        <w:rPr>
          <w:rFonts w:ascii="Times New Roman" w:hAnsi="Times New Roman"/>
          <w:sz w:val="24"/>
          <w:szCs w:val="24"/>
          <w:lang w:val="uk-UA"/>
        </w:rPr>
        <w:t>:</w:t>
      </w:r>
    </w:p>
    <w:p w:rsidR="00690BDA" w:rsidRPr="00FA08BD" w:rsidRDefault="00690BDA" w:rsidP="00C32327">
      <w:pPr>
        <w:pStyle w:val="Default"/>
        <w:ind w:firstLine="709"/>
        <w:jc w:val="both"/>
        <w:rPr>
          <w:lang w:val="uk-UA"/>
        </w:rPr>
      </w:pPr>
    </w:p>
    <w:p w:rsidR="00A70F8A" w:rsidRPr="0093751C" w:rsidRDefault="00FA08BD" w:rsidP="00C32327">
      <w:pPr>
        <w:pStyle w:val="Default"/>
        <w:tabs>
          <w:tab w:val="left" w:pos="2127"/>
        </w:tabs>
        <w:ind w:firstLine="709"/>
        <w:jc w:val="both"/>
        <w:rPr>
          <w:lang w:val="uk-UA"/>
        </w:rPr>
      </w:pPr>
      <w:r>
        <w:rPr>
          <w:rFonts w:eastAsia="Calibri"/>
          <w:lang w:val="uk-UA"/>
        </w:rPr>
        <w:t xml:space="preserve">ОК 1.1        </w:t>
      </w:r>
      <w:r w:rsidR="00A70F8A" w:rsidRPr="0093751C">
        <w:rPr>
          <w:rFonts w:eastAsia="Calibri"/>
          <w:lang w:val="uk-UA"/>
        </w:rPr>
        <w:t>Ділова українська мова</w:t>
      </w:r>
    </w:p>
    <w:p w:rsidR="00C11E4A" w:rsidRPr="0093751C" w:rsidRDefault="00E761A1" w:rsidP="00C32327">
      <w:pPr>
        <w:pStyle w:val="Default"/>
        <w:tabs>
          <w:tab w:val="left" w:pos="2127"/>
        </w:tabs>
        <w:ind w:firstLine="709"/>
        <w:jc w:val="both"/>
        <w:rPr>
          <w:lang w:val="uk-UA"/>
        </w:rPr>
      </w:pPr>
      <w:r w:rsidRPr="0093751C">
        <w:rPr>
          <w:lang w:val="uk-UA"/>
        </w:rPr>
        <w:t xml:space="preserve">ОК </w:t>
      </w:r>
      <w:r w:rsidR="00C11E4A" w:rsidRPr="0093751C">
        <w:rPr>
          <w:lang w:val="uk-UA"/>
        </w:rPr>
        <w:t>1</w:t>
      </w:r>
      <w:r w:rsidRPr="0093751C">
        <w:rPr>
          <w:lang w:val="uk-UA"/>
        </w:rPr>
        <w:t>.</w:t>
      </w:r>
      <w:r w:rsidR="00C11E4A" w:rsidRPr="0093751C">
        <w:rPr>
          <w:lang w:val="uk-UA"/>
        </w:rPr>
        <w:t>6</w:t>
      </w:r>
      <w:r w:rsidR="00FA08BD">
        <w:rPr>
          <w:lang w:val="uk-UA"/>
        </w:rPr>
        <w:t xml:space="preserve">        </w:t>
      </w:r>
      <w:r w:rsidR="00C11E4A" w:rsidRPr="0093751C">
        <w:rPr>
          <w:lang w:val="uk-UA"/>
        </w:rPr>
        <w:t>Анатомія, фізіологія, патологія дітей з основами валеології</w:t>
      </w:r>
    </w:p>
    <w:p w:rsidR="00E761A1" w:rsidRPr="0093751C" w:rsidRDefault="00C11E4A" w:rsidP="00C32327">
      <w:pPr>
        <w:pStyle w:val="Default"/>
        <w:ind w:firstLine="709"/>
        <w:jc w:val="both"/>
        <w:rPr>
          <w:lang w:val="uk-UA"/>
        </w:rPr>
      </w:pPr>
      <w:r w:rsidRPr="0093751C">
        <w:rPr>
          <w:lang w:val="uk-UA"/>
        </w:rPr>
        <w:t>ОК</w:t>
      </w:r>
      <w:r w:rsidR="00E761A1" w:rsidRPr="0093751C">
        <w:t xml:space="preserve"> 2.</w:t>
      </w:r>
      <w:r w:rsidRPr="0093751C">
        <w:rPr>
          <w:lang w:val="uk-UA"/>
        </w:rPr>
        <w:t>1</w:t>
      </w:r>
      <w:r w:rsidR="00FA08BD">
        <w:rPr>
          <w:lang w:val="uk-UA"/>
        </w:rPr>
        <w:t xml:space="preserve">        </w:t>
      </w:r>
      <w:r w:rsidRPr="0093751C">
        <w:t>Вступ до спеціальності</w:t>
      </w:r>
    </w:p>
    <w:p w:rsidR="00A70F8A" w:rsidRPr="0093751C" w:rsidRDefault="00A70F8A" w:rsidP="00C32327">
      <w:pPr>
        <w:pStyle w:val="Default"/>
        <w:ind w:firstLine="709"/>
        <w:jc w:val="both"/>
        <w:rPr>
          <w:lang w:val="uk-UA"/>
        </w:rPr>
      </w:pPr>
      <w:r w:rsidRPr="0093751C">
        <w:rPr>
          <w:lang w:val="uk-UA"/>
        </w:rPr>
        <w:t xml:space="preserve">ОК 2.6    </w:t>
      </w:r>
      <w:r w:rsidR="00FA08BD">
        <w:rPr>
          <w:lang w:val="uk-UA"/>
        </w:rPr>
        <w:t xml:space="preserve">    </w:t>
      </w:r>
      <w:r w:rsidRPr="0093751C">
        <w:rPr>
          <w:rFonts w:eastAsia="Calibri"/>
        </w:rPr>
        <w:t>Культура і техніка мовлення корекційного педагога (орфоепічний практикум)</w:t>
      </w:r>
    </w:p>
    <w:p w:rsidR="008571AE" w:rsidRDefault="008571AE" w:rsidP="00C32327">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0446D3">
        <w:rPr>
          <w:rFonts w:ascii="Times New Roman" w:hAnsi="Times New Roman"/>
          <w:sz w:val="24"/>
          <w:szCs w:val="24"/>
          <w:lang w:val="uk-UA"/>
        </w:rPr>
        <w:t xml:space="preserve">ОК 2.10      </w:t>
      </w:r>
      <w:r w:rsidRPr="000446D3">
        <w:rPr>
          <w:rFonts w:ascii="Times New Roman" w:eastAsia="Calibri" w:hAnsi="Times New Roman"/>
          <w:color w:val="000000"/>
          <w:sz w:val="24"/>
          <w:szCs w:val="24"/>
          <w:lang w:val="uk-UA"/>
        </w:rPr>
        <w:t>Логопсихологія</w:t>
      </w:r>
    </w:p>
    <w:p w:rsidR="00FA08BD" w:rsidRPr="00FA08BD" w:rsidRDefault="00FA08BD" w:rsidP="00FA08BD">
      <w:pPr>
        <w:autoSpaceDE w:val="0"/>
        <w:autoSpaceDN w:val="0"/>
        <w:adjustRightInd w:val="0"/>
        <w:spacing w:after="0" w:line="240" w:lineRule="auto"/>
        <w:ind w:firstLine="708"/>
        <w:jc w:val="both"/>
        <w:rPr>
          <w:rFonts w:ascii="Times New Roman" w:hAnsi="Times New Roman"/>
          <w:sz w:val="24"/>
          <w:szCs w:val="24"/>
          <w:lang w:val="uk-UA"/>
        </w:rPr>
      </w:pPr>
      <w:r w:rsidRPr="00FA08BD">
        <w:rPr>
          <w:rFonts w:ascii="Times New Roman" w:hAnsi="Times New Roman"/>
          <w:sz w:val="24"/>
          <w:szCs w:val="24"/>
          <w:lang w:val="ru-RU"/>
        </w:rPr>
        <w:t xml:space="preserve">ОК 2.20       </w:t>
      </w:r>
      <w:r w:rsidRPr="00FA08BD">
        <w:rPr>
          <w:rFonts w:ascii="Times New Roman" w:eastAsia="Calibri" w:hAnsi="Times New Roman"/>
          <w:color w:val="000000"/>
          <w:sz w:val="24"/>
          <w:szCs w:val="24"/>
          <w:lang w:val="ru-RU"/>
        </w:rPr>
        <w:t>Логопедія з практикумом (</w:t>
      </w:r>
      <w:r w:rsidRPr="00FA08BD">
        <w:rPr>
          <w:rFonts w:ascii="Times New Roman" w:hAnsi="Times New Roman"/>
          <w:sz w:val="24"/>
          <w:szCs w:val="24"/>
          <w:lang w:val="uk-UA"/>
        </w:rPr>
        <w:t>Дислалія. ФФНМ)</w:t>
      </w:r>
    </w:p>
    <w:p w:rsidR="00FA08BD" w:rsidRPr="00FA08BD" w:rsidRDefault="00FA08BD" w:rsidP="00FA08BD">
      <w:pPr>
        <w:autoSpaceDE w:val="0"/>
        <w:autoSpaceDN w:val="0"/>
        <w:adjustRightInd w:val="0"/>
        <w:spacing w:after="0" w:line="240" w:lineRule="auto"/>
        <w:ind w:left="284" w:firstLine="424"/>
        <w:jc w:val="both"/>
        <w:rPr>
          <w:rFonts w:ascii="Times New Roman" w:eastAsia="SimSun" w:hAnsi="Times New Roman"/>
          <w:sz w:val="24"/>
          <w:szCs w:val="24"/>
          <w:lang w:val="uk-UA" w:eastAsia="ru-RU"/>
        </w:rPr>
      </w:pPr>
      <w:r w:rsidRPr="00FA08BD">
        <w:rPr>
          <w:rFonts w:ascii="Times New Roman" w:hAnsi="Times New Roman"/>
          <w:sz w:val="24"/>
          <w:szCs w:val="24"/>
          <w:lang w:val="ru-RU"/>
        </w:rPr>
        <w:t xml:space="preserve">ОК 2.20    </w:t>
      </w:r>
      <w:r w:rsidRPr="00FA08BD">
        <w:rPr>
          <w:rFonts w:ascii="Times New Roman" w:eastAsia="Calibri" w:hAnsi="Times New Roman"/>
          <w:color w:val="000000"/>
          <w:sz w:val="24"/>
          <w:szCs w:val="24"/>
          <w:lang w:val="ru-RU"/>
        </w:rPr>
        <w:t xml:space="preserve">Логопедія з практикумом </w:t>
      </w:r>
      <w:r w:rsidRPr="00FA08BD">
        <w:rPr>
          <w:rFonts w:ascii="Times New Roman" w:hAnsi="Times New Roman"/>
          <w:sz w:val="24"/>
          <w:szCs w:val="24"/>
          <w:lang w:val="uk-UA"/>
        </w:rPr>
        <w:t>(Ринолалія. Дизартрія. Алалія. Афазія</w:t>
      </w:r>
      <w:proofErr w:type="gramStart"/>
      <w:r w:rsidRPr="00FA08BD">
        <w:rPr>
          <w:rFonts w:ascii="Times New Roman" w:hAnsi="Times New Roman"/>
          <w:sz w:val="24"/>
          <w:szCs w:val="24"/>
          <w:lang w:val="uk-UA"/>
        </w:rPr>
        <w:t>.</w:t>
      </w:r>
      <w:r w:rsidRPr="00FA08BD">
        <w:rPr>
          <w:rFonts w:ascii="Times New Roman" w:eastAsia="SimSun" w:hAnsi="Times New Roman"/>
          <w:sz w:val="24"/>
          <w:szCs w:val="24"/>
          <w:lang w:val="uk-UA" w:eastAsia="ru-RU"/>
        </w:rPr>
        <w:t>З</w:t>
      </w:r>
      <w:proofErr w:type="gramEnd"/>
      <w:r w:rsidRPr="00FA08BD">
        <w:rPr>
          <w:rFonts w:ascii="Times New Roman" w:eastAsia="SimSun" w:hAnsi="Times New Roman"/>
          <w:sz w:val="24"/>
          <w:szCs w:val="24"/>
          <w:lang w:val="uk-UA" w:eastAsia="ru-RU"/>
        </w:rPr>
        <w:t>НМ</w:t>
      </w:r>
      <w:r w:rsidRPr="00FA08BD">
        <w:rPr>
          <w:rFonts w:ascii="Times New Roman" w:eastAsia="SimSun" w:hAnsi="Times New Roman"/>
          <w:sz w:val="24"/>
          <w:szCs w:val="24"/>
          <w:lang w:val="uk-UA"/>
        </w:rPr>
        <w:t>.З</w:t>
      </w:r>
      <w:r w:rsidRPr="00FA08BD">
        <w:rPr>
          <w:rFonts w:ascii="Times New Roman" w:eastAsia="SimSun" w:hAnsi="Times New Roman"/>
          <w:sz w:val="24"/>
          <w:szCs w:val="24"/>
          <w:lang w:val="uk-UA" w:eastAsia="ru-RU"/>
        </w:rPr>
        <w:t>аїкання</w:t>
      </w:r>
      <w:r w:rsidRPr="00FA08BD">
        <w:rPr>
          <w:rFonts w:ascii="Times New Roman" w:eastAsia="SimSun" w:hAnsi="Times New Roman"/>
          <w:sz w:val="24"/>
          <w:szCs w:val="24"/>
          <w:lang w:val="uk-UA"/>
        </w:rPr>
        <w:t>.</w:t>
      </w:r>
    </w:p>
    <w:p w:rsidR="00FA08BD" w:rsidRPr="00FA08BD" w:rsidRDefault="00FA08BD" w:rsidP="00FA08BD">
      <w:pPr>
        <w:autoSpaceDE w:val="0"/>
        <w:autoSpaceDN w:val="0"/>
        <w:adjustRightInd w:val="0"/>
        <w:spacing w:after="0" w:line="240" w:lineRule="auto"/>
        <w:ind w:left="284"/>
        <w:jc w:val="both"/>
        <w:rPr>
          <w:rFonts w:ascii="Times New Roman" w:hAnsi="Times New Roman"/>
          <w:sz w:val="24"/>
          <w:szCs w:val="24"/>
          <w:lang w:val="ru-RU"/>
        </w:rPr>
      </w:pPr>
      <w:r w:rsidRPr="00FA08BD">
        <w:rPr>
          <w:rFonts w:ascii="Times New Roman" w:eastAsia="SimSun" w:hAnsi="Times New Roman"/>
          <w:sz w:val="24"/>
          <w:szCs w:val="24"/>
          <w:lang w:val="uk-UA"/>
        </w:rPr>
        <w:t>П</w:t>
      </w:r>
      <w:r w:rsidRPr="00FA08BD">
        <w:rPr>
          <w:rFonts w:ascii="Times New Roman" w:eastAsia="SimSun" w:hAnsi="Times New Roman"/>
          <w:sz w:val="24"/>
          <w:szCs w:val="24"/>
          <w:lang w:val="uk-UA" w:eastAsia="ru-RU"/>
        </w:rPr>
        <w:t>орушення голосу і темпу мовлення</w:t>
      </w:r>
      <w:r w:rsidRPr="00FA08BD">
        <w:rPr>
          <w:rFonts w:ascii="Times New Roman" w:hAnsi="Times New Roman"/>
          <w:sz w:val="24"/>
          <w:szCs w:val="24"/>
          <w:lang w:val="uk-UA"/>
        </w:rPr>
        <w:t>)</w:t>
      </w:r>
    </w:p>
    <w:p w:rsidR="00FA08BD" w:rsidRPr="00FA08BD" w:rsidRDefault="00FA08BD" w:rsidP="00C32327">
      <w:pPr>
        <w:autoSpaceDE w:val="0"/>
        <w:autoSpaceDN w:val="0"/>
        <w:adjustRightInd w:val="0"/>
        <w:spacing w:after="0" w:line="240" w:lineRule="auto"/>
        <w:ind w:firstLine="709"/>
        <w:jc w:val="both"/>
        <w:rPr>
          <w:rFonts w:ascii="Times New Roman" w:hAnsi="Times New Roman"/>
          <w:sz w:val="24"/>
          <w:szCs w:val="24"/>
          <w:lang w:val="ru-RU"/>
        </w:rPr>
      </w:pPr>
    </w:p>
    <w:p w:rsidR="001B17D6" w:rsidRPr="000446D3" w:rsidRDefault="001B17D6" w:rsidP="00C32327">
      <w:pPr>
        <w:autoSpaceDE w:val="0"/>
        <w:autoSpaceDN w:val="0"/>
        <w:adjustRightInd w:val="0"/>
        <w:spacing w:after="0" w:line="240" w:lineRule="auto"/>
        <w:ind w:firstLine="709"/>
        <w:jc w:val="both"/>
        <w:rPr>
          <w:rFonts w:ascii="Times New Roman" w:hAnsi="Times New Roman"/>
          <w:sz w:val="24"/>
          <w:szCs w:val="24"/>
          <w:lang w:val="uk-UA"/>
        </w:rPr>
      </w:pPr>
    </w:p>
    <w:p w:rsidR="00D24C58" w:rsidRDefault="00D24C58" w:rsidP="00C32327">
      <w:pPr>
        <w:autoSpaceDE w:val="0"/>
        <w:autoSpaceDN w:val="0"/>
        <w:adjustRightInd w:val="0"/>
        <w:spacing w:after="0" w:line="240" w:lineRule="auto"/>
        <w:ind w:firstLine="709"/>
        <w:jc w:val="center"/>
        <w:rPr>
          <w:rFonts w:ascii="Times New Roman" w:hAnsi="Times New Roman"/>
          <w:b/>
          <w:sz w:val="24"/>
          <w:szCs w:val="24"/>
          <w:lang w:val="uk-UA"/>
        </w:rPr>
      </w:pPr>
    </w:p>
    <w:p w:rsidR="00FA08BD" w:rsidRDefault="00FA08BD" w:rsidP="00C32327">
      <w:pPr>
        <w:autoSpaceDE w:val="0"/>
        <w:autoSpaceDN w:val="0"/>
        <w:adjustRightInd w:val="0"/>
        <w:spacing w:after="0" w:line="240" w:lineRule="auto"/>
        <w:ind w:firstLine="709"/>
        <w:jc w:val="center"/>
        <w:rPr>
          <w:rFonts w:ascii="Times New Roman" w:hAnsi="Times New Roman"/>
          <w:b/>
          <w:sz w:val="24"/>
          <w:szCs w:val="24"/>
          <w:lang w:val="uk-UA"/>
        </w:rPr>
      </w:pPr>
    </w:p>
    <w:p w:rsidR="00FA08BD" w:rsidRDefault="00FA08BD" w:rsidP="00C32327">
      <w:pPr>
        <w:autoSpaceDE w:val="0"/>
        <w:autoSpaceDN w:val="0"/>
        <w:adjustRightInd w:val="0"/>
        <w:spacing w:after="0" w:line="240" w:lineRule="auto"/>
        <w:ind w:firstLine="709"/>
        <w:jc w:val="center"/>
        <w:rPr>
          <w:rFonts w:ascii="Times New Roman" w:hAnsi="Times New Roman"/>
          <w:b/>
          <w:sz w:val="24"/>
          <w:szCs w:val="24"/>
          <w:lang w:val="uk-UA"/>
        </w:rPr>
      </w:pPr>
    </w:p>
    <w:p w:rsidR="00FA08BD" w:rsidRDefault="00FA08BD" w:rsidP="00C32327">
      <w:pPr>
        <w:autoSpaceDE w:val="0"/>
        <w:autoSpaceDN w:val="0"/>
        <w:adjustRightInd w:val="0"/>
        <w:spacing w:after="0" w:line="240" w:lineRule="auto"/>
        <w:ind w:firstLine="709"/>
        <w:jc w:val="center"/>
        <w:rPr>
          <w:rFonts w:ascii="Times New Roman" w:hAnsi="Times New Roman"/>
          <w:b/>
          <w:sz w:val="24"/>
          <w:szCs w:val="24"/>
          <w:lang w:val="uk-UA"/>
        </w:rPr>
      </w:pPr>
    </w:p>
    <w:p w:rsidR="00FA08BD" w:rsidRPr="0093751C" w:rsidRDefault="00FA08BD" w:rsidP="00C32327">
      <w:pPr>
        <w:autoSpaceDE w:val="0"/>
        <w:autoSpaceDN w:val="0"/>
        <w:adjustRightInd w:val="0"/>
        <w:spacing w:after="0" w:line="240" w:lineRule="auto"/>
        <w:ind w:firstLine="709"/>
        <w:jc w:val="center"/>
        <w:rPr>
          <w:rFonts w:ascii="Times New Roman" w:hAnsi="Times New Roman"/>
          <w:b/>
          <w:sz w:val="24"/>
          <w:szCs w:val="24"/>
          <w:lang w:val="uk-UA"/>
        </w:rPr>
      </w:pPr>
    </w:p>
    <w:p w:rsidR="004E3CCC" w:rsidRPr="0093751C" w:rsidRDefault="00322546" w:rsidP="00C32327">
      <w:pPr>
        <w:autoSpaceDE w:val="0"/>
        <w:autoSpaceDN w:val="0"/>
        <w:adjustRightInd w:val="0"/>
        <w:spacing w:after="0" w:line="240" w:lineRule="auto"/>
        <w:ind w:firstLine="709"/>
        <w:jc w:val="center"/>
        <w:rPr>
          <w:rFonts w:ascii="Times New Roman" w:hAnsi="Times New Roman"/>
          <w:b/>
          <w:sz w:val="24"/>
          <w:szCs w:val="24"/>
          <w:lang w:val="uk-UA"/>
        </w:rPr>
      </w:pPr>
      <w:r w:rsidRPr="0093751C">
        <w:rPr>
          <w:rFonts w:ascii="Times New Roman" w:hAnsi="Times New Roman"/>
          <w:b/>
          <w:sz w:val="24"/>
          <w:szCs w:val="24"/>
          <w:lang w:val="uk-UA"/>
        </w:rPr>
        <w:lastRenderedPageBreak/>
        <w:t xml:space="preserve">4. </w:t>
      </w:r>
      <w:r w:rsidR="004E3CCC" w:rsidRPr="0093751C">
        <w:rPr>
          <w:rFonts w:ascii="Times New Roman" w:hAnsi="Times New Roman"/>
          <w:b/>
          <w:sz w:val="24"/>
          <w:szCs w:val="24"/>
          <w:lang w:val="uk-UA"/>
        </w:rPr>
        <w:t>О</w:t>
      </w:r>
      <w:r w:rsidR="00987930" w:rsidRPr="0093751C">
        <w:rPr>
          <w:rFonts w:ascii="Times New Roman" w:hAnsi="Times New Roman"/>
          <w:b/>
          <w:sz w:val="24"/>
          <w:szCs w:val="24"/>
          <w:lang w:val="uk-UA"/>
        </w:rPr>
        <w:t xml:space="preserve">ЧІКУВАНІ РЕЗУЛЬТАТИ </w:t>
      </w:r>
      <w:r w:rsidR="00354FC6" w:rsidRPr="0093751C">
        <w:rPr>
          <w:rFonts w:ascii="Times New Roman" w:hAnsi="Times New Roman"/>
          <w:b/>
          <w:sz w:val="24"/>
          <w:szCs w:val="24"/>
          <w:lang w:val="uk-UA"/>
        </w:rPr>
        <w:t>НАВЧАННЯ</w:t>
      </w:r>
    </w:p>
    <w:p w:rsidR="004E3CCC" w:rsidRPr="0093751C" w:rsidRDefault="004E3CCC" w:rsidP="00C32327">
      <w:pPr>
        <w:autoSpaceDE w:val="0"/>
        <w:autoSpaceDN w:val="0"/>
        <w:adjustRightInd w:val="0"/>
        <w:spacing w:after="0" w:line="240" w:lineRule="auto"/>
        <w:ind w:firstLine="709"/>
        <w:jc w:val="center"/>
        <w:rPr>
          <w:rFonts w:ascii="Times New Roman" w:hAnsi="Times New Roman"/>
          <w:b/>
          <w:sz w:val="24"/>
          <w:szCs w:val="24"/>
          <w:lang w:val="uk-UA"/>
        </w:rPr>
      </w:pPr>
    </w:p>
    <w:p w:rsidR="00AB66D0" w:rsidRPr="0093751C" w:rsidRDefault="00624C30" w:rsidP="00C32327">
      <w:pPr>
        <w:autoSpaceDE w:val="0"/>
        <w:autoSpaceDN w:val="0"/>
        <w:adjustRightInd w:val="0"/>
        <w:spacing w:after="0" w:line="240" w:lineRule="auto"/>
        <w:ind w:firstLine="709"/>
        <w:jc w:val="both"/>
        <w:rPr>
          <w:rFonts w:ascii="Times New Roman" w:hAnsi="Times New Roman"/>
          <w:b/>
          <w:sz w:val="24"/>
          <w:szCs w:val="24"/>
          <w:lang w:val="uk-UA"/>
        </w:rPr>
      </w:pPr>
      <w:bookmarkStart w:id="0" w:name="_Toc373770121"/>
      <w:r w:rsidRPr="0093751C">
        <w:rPr>
          <w:rFonts w:ascii="Times New Roman" w:hAnsi="Times New Roman"/>
          <w:sz w:val="24"/>
          <w:szCs w:val="24"/>
          <w:lang w:val="uk-UA"/>
        </w:rPr>
        <w:t xml:space="preserve">Відповідно до освітньої програми </w:t>
      </w:r>
      <w:r w:rsidRPr="0093751C">
        <w:rPr>
          <w:rFonts w:ascii="Times New Roman" w:hAnsi="Times New Roman"/>
          <w:b/>
          <w:sz w:val="24"/>
          <w:szCs w:val="24"/>
          <w:lang w:val="uk-UA"/>
        </w:rPr>
        <w:t>«</w:t>
      </w:r>
      <w:r w:rsidR="00E761A1" w:rsidRPr="0093751C">
        <w:rPr>
          <w:rFonts w:ascii="Times New Roman" w:hAnsi="Times New Roman"/>
          <w:b/>
          <w:sz w:val="24"/>
          <w:szCs w:val="24"/>
          <w:lang w:val="uk-UA"/>
        </w:rPr>
        <w:t>Олігофренопедагогіка, логопедія. Здоров’я людини</w:t>
      </w:r>
      <w:r w:rsidRPr="0093751C">
        <w:rPr>
          <w:rFonts w:ascii="Times New Roman" w:hAnsi="Times New Roman"/>
          <w:b/>
          <w:sz w:val="24"/>
          <w:szCs w:val="24"/>
          <w:lang w:val="uk-UA"/>
        </w:rPr>
        <w:t xml:space="preserve">», </w:t>
      </w:r>
      <w:r w:rsidR="00C942B1" w:rsidRPr="0093751C">
        <w:rPr>
          <w:rFonts w:ascii="Times New Roman" w:hAnsi="Times New Roman"/>
          <w:sz w:val="24"/>
          <w:szCs w:val="24"/>
          <w:lang w:val="uk-UA"/>
        </w:rPr>
        <w:t xml:space="preserve">вивчення </w:t>
      </w:r>
      <w:r w:rsidR="00C942B1" w:rsidRPr="0093751C">
        <w:rPr>
          <w:rFonts w:ascii="Times New Roman" w:eastAsia="Calibri" w:hAnsi="Times New Roman"/>
          <w:bCs/>
          <w:sz w:val="24"/>
          <w:szCs w:val="24"/>
          <w:lang w:val="uk-UA"/>
        </w:rPr>
        <w:t xml:space="preserve">навчальної дисципліни </w:t>
      </w:r>
      <w:r w:rsidR="00763B84" w:rsidRPr="0093751C">
        <w:rPr>
          <w:rFonts w:ascii="Times New Roman" w:hAnsi="Times New Roman"/>
          <w:sz w:val="24"/>
          <w:szCs w:val="24"/>
          <w:lang w:val="uk-UA"/>
        </w:rPr>
        <w:t>«Логопедія з практикумом»</w:t>
      </w:r>
      <w:r w:rsidR="00FA08BD">
        <w:rPr>
          <w:rFonts w:ascii="Times New Roman" w:hAnsi="Times New Roman"/>
          <w:sz w:val="24"/>
          <w:szCs w:val="24"/>
          <w:lang w:val="uk-UA"/>
        </w:rPr>
        <w:t xml:space="preserve"> </w:t>
      </w:r>
      <w:r w:rsidR="006F74B1" w:rsidRPr="00FA08BD">
        <w:rPr>
          <w:rFonts w:ascii="Times New Roman" w:hAnsi="Times New Roman"/>
          <w:sz w:val="24"/>
          <w:szCs w:val="24"/>
          <w:lang w:val="uk-UA"/>
        </w:rPr>
        <w:t xml:space="preserve">(Порушення писемного мовлення. </w:t>
      </w:r>
      <w:r w:rsidR="006F74B1" w:rsidRPr="00FA08BD">
        <w:rPr>
          <w:rFonts w:ascii="Times New Roman" w:hAnsi="Times New Roman"/>
          <w:sz w:val="24"/>
          <w:szCs w:val="24"/>
          <w:lang w:val="uk-UA" w:eastAsia="ru-RU"/>
        </w:rPr>
        <w:t>Особливості логопедичної роботи</w:t>
      </w:r>
      <w:r w:rsidR="006F74B1">
        <w:rPr>
          <w:rFonts w:ascii="Times New Roman" w:hAnsi="Times New Roman"/>
          <w:sz w:val="24"/>
          <w:szCs w:val="24"/>
          <w:lang w:val="uk-UA" w:eastAsia="ru-RU"/>
        </w:rPr>
        <w:t xml:space="preserve"> </w:t>
      </w:r>
      <w:r w:rsidR="006F74B1" w:rsidRPr="00FA08BD">
        <w:rPr>
          <w:rFonts w:ascii="Times New Roman" w:hAnsi="Times New Roman"/>
          <w:sz w:val="24"/>
          <w:szCs w:val="24"/>
          <w:lang w:val="uk-UA" w:eastAsia="ru-RU"/>
        </w:rPr>
        <w:t>з дітьми з ППФР)</w:t>
      </w:r>
      <w:r w:rsidR="006F74B1">
        <w:rPr>
          <w:rFonts w:ascii="Times New Roman" w:hAnsi="Times New Roman"/>
          <w:sz w:val="24"/>
          <w:szCs w:val="24"/>
          <w:lang w:val="uk-UA" w:eastAsia="ru-RU"/>
        </w:rPr>
        <w:t xml:space="preserve"> </w:t>
      </w:r>
      <w:r w:rsidR="00D37083" w:rsidRPr="0093751C">
        <w:rPr>
          <w:rFonts w:ascii="Times New Roman" w:hAnsi="Times New Roman"/>
          <w:sz w:val="24"/>
          <w:szCs w:val="24"/>
          <w:lang w:val="uk-UA"/>
        </w:rPr>
        <w:t>повинно</w:t>
      </w:r>
      <w:r w:rsidR="006F74B1">
        <w:rPr>
          <w:rFonts w:ascii="Times New Roman" w:hAnsi="Times New Roman"/>
          <w:sz w:val="24"/>
          <w:szCs w:val="24"/>
          <w:lang w:val="uk-UA"/>
        </w:rPr>
        <w:t xml:space="preserve"> </w:t>
      </w:r>
      <w:r w:rsidR="00532ABF" w:rsidRPr="0093751C">
        <w:rPr>
          <w:rFonts w:ascii="Times New Roman" w:hAnsi="Times New Roman"/>
          <w:sz w:val="24"/>
          <w:szCs w:val="24"/>
          <w:lang w:val="uk-UA"/>
        </w:rPr>
        <w:t xml:space="preserve">забезпечити </w:t>
      </w:r>
      <w:r w:rsidR="00AB66D0" w:rsidRPr="0093751C">
        <w:rPr>
          <w:rFonts w:ascii="Times New Roman" w:hAnsi="Times New Roman"/>
          <w:sz w:val="24"/>
          <w:szCs w:val="24"/>
          <w:lang w:val="uk-UA"/>
        </w:rPr>
        <w:t>досягнення здобувачами</w:t>
      </w:r>
      <w:r w:rsidR="00E55C64" w:rsidRPr="0093751C">
        <w:rPr>
          <w:rFonts w:ascii="Times New Roman" w:hAnsi="Times New Roman"/>
          <w:sz w:val="24"/>
          <w:szCs w:val="24"/>
          <w:lang w:val="uk-UA"/>
        </w:rPr>
        <w:t xml:space="preserve"> вищої освіти </w:t>
      </w:r>
      <w:r w:rsidRPr="0093751C">
        <w:rPr>
          <w:rFonts w:ascii="Times New Roman" w:hAnsi="Times New Roman"/>
          <w:sz w:val="24"/>
          <w:szCs w:val="24"/>
          <w:lang w:val="uk-UA"/>
        </w:rPr>
        <w:t xml:space="preserve">таких </w:t>
      </w:r>
      <w:r w:rsidR="00532ABF" w:rsidRPr="0093751C">
        <w:rPr>
          <w:rFonts w:ascii="Times New Roman" w:hAnsi="Times New Roman"/>
          <w:sz w:val="24"/>
          <w:szCs w:val="24"/>
          <w:lang w:val="uk-UA"/>
        </w:rPr>
        <w:t xml:space="preserve">програмних </w:t>
      </w:r>
      <w:r w:rsidR="00E55C64" w:rsidRPr="0093751C">
        <w:rPr>
          <w:rFonts w:ascii="Times New Roman" w:hAnsi="Times New Roman"/>
          <w:sz w:val="24"/>
          <w:szCs w:val="24"/>
          <w:lang w:val="uk-UA"/>
        </w:rPr>
        <w:t>результатів навчання</w:t>
      </w:r>
      <w:r w:rsidR="008B4683" w:rsidRPr="0093751C">
        <w:rPr>
          <w:rFonts w:ascii="Times New Roman" w:hAnsi="Times New Roman"/>
          <w:sz w:val="24"/>
          <w:szCs w:val="24"/>
          <w:lang w:val="uk-UA"/>
        </w:rPr>
        <w:t xml:space="preserve"> (ПРН)</w:t>
      </w:r>
      <w:r w:rsidR="00E55C64" w:rsidRPr="0093751C">
        <w:rPr>
          <w:rFonts w:ascii="Times New Roman" w:hAnsi="Times New Roman"/>
          <w:b/>
          <w:sz w:val="24"/>
          <w:szCs w:val="24"/>
          <w:lang w:val="uk-UA"/>
        </w:rPr>
        <w:t>:</w:t>
      </w:r>
    </w:p>
    <w:p w:rsidR="003500BE" w:rsidRPr="00A81EC5" w:rsidRDefault="003500BE" w:rsidP="00690BDA">
      <w:pPr>
        <w:spacing w:after="0" w:line="240" w:lineRule="auto"/>
        <w:ind w:firstLine="567"/>
        <w:jc w:val="both"/>
        <w:rPr>
          <w:rFonts w:ascii="Times New Roman" w:hAnsi="Times New Roman"/>
          <w:b/>
          <w:lang w:val="uk-UA"/>
        </w:rPr>
      </w:pPr>
    </w:p>
    <w:tbl>
      <w:tblPr>
        <w:tblStyle w:val="aa"/>
        <w:tblW w:w="0" w:type="auto"/>
        <w:tblInd w:w="108" w:type="dxa"/>
        <w:tblLook w:val="04A0"/>
      </w:tblPr>
      <w:tblGrid>
        <w:gridCol w:w="8364"/>
        <w:gridCol w:w="1564"/>
      </w:tblGrid>
      <w:tr w:rsidR="00746DEF" w:rsidRPr="00A81EC5" w:rsidTr="00C942B1">
        <w:tc>
          <w:tcPr>
            <w:tcW w:w="8364" w:type="dxa"/>
            <w:vAlign w:val="center"/>
          </w:tcPr>
          <w:p w:rsidR="00746DEF" w:rsidRPr="00A81EC5" w:rsidRDefault="00746DEF" w:rsidP="00265DD7">
            <w:pPr>
              <w:spacing w:after="0" w:line="240" w:lineRule="auto"/>
              <w:jc w:val="center"/>
              <w:rPr>
                <w:rFonts w:ascii="Times New Roman" w:hAnsi="Times New Roman"/>
                <w:b/>
                <w:highlight w:val="yellow"/>
                <w:lang w:val="uk-UA"/>
              </w:rPr>
            </w:pPr>
            <w:r w:rsidRPr="00A81EC5">
              <w:rPr>
                <w:rFonts w:ascii="Times New Roman" w:hAnsi="Times New Roman"/>
                <w:b/>
                <w:lang w:val="uk-UA"/>
              </w:rPr>
              <w:t xml:space="preserve">Програмні результати </w:t>
            </w:r>
            <w:r w:rsidR="00265DD7" w:rsidRPr="00A81EC5">
              <w:rPr>
                <w:rFonts w:ascii="Times New Roman" w:hAnsi="Times New Roman"/>
                <w:b/>
                <w:lang w:val="uk-UA"/>
              </w:rPr>
              <w:t>навчання</w:t>
            </w:r>
          </w:p>
        </w:tc>
        <w:tc>
          <w:tcPr>
            <w:tcW w:w="1564" w:type="dxa"/>
            <w:vAlign w:val="center"/>
          </w:tcPr>
          <w:p w:rsidR="00746DEF" w:rsidRPr="00A81EC5" w:rsidRDefault="00746DEF" w:rsidP="003C453D">
            <w:pPr>
              <w:spacing w:after="0" w:line="240" w:lineRule="auto"/>
              <w:jc w:val="center"/>
              <w:rPr>
                <w:rFonts w:ascii="Times New Roman" w:hAnsi="Times New Roman"/>
                <w:b/>
                <w:lang w:val="uk-UA"/>
              </w:rPr>
            </w:pPr>
            <w:r w:rsidRPr="00A81EC5">
              <w:rPr>
                <w:rFonts w:ascii="Times New Roman" w:hAnsi="Times New Roman"/>
                <w:b/>
                <w:lang w:val="uk-UA"/>
              </w:rPr>
              <w:t>Шифр ПРН</w:t>
            </w:r>
          </w:p>
        </w:tc>
      </w:tr>
      <w:tr w:rsidR="00746DEF" w:rsidRPr="00A81EC5" w:rsidTr="00C942B1">
        <w:tc>
          <w:tcPr>
            <w:tcW w:w="8364" w:type="dxa"/>
          </w:tcPr>
          <w:p w:rsidR="00746DEF" w:rsidRPr="000D47C2" w:rsidRDefault="00D24C58" w:rsidP="000D47C2">
            <w:pPr>
              <w:spacing w:after="0" w:line="240" w:lineRule="auto"/>
              <w:jc w:val="both"/>
              <w:rPr>
                <w:rFonts w:ascii="Times New Roman" w:hAnsi="Times New Roman"/>
                <w:highlight w:val="yellow"/>
                <w:lang w:val="uk-UA"/>
              </w:rPr>
            </w:pPr>
            <w:r w:rsidRPr="000D47C2">
              <w:rPr>
                <w:rFonts w:ascii="Times New Roman" w:hAnsi="Times New Roman"/>
              </w:rPr>
              <w:t xml:space="preserve">- </w:t>
            </w:r>
            <w:r w:rsidR="000D47C2" w:rsidRPr="00941847">
              <w:rPr>
                <w:rFonts w:ascii="Times New Roman" w:hAnsi="Times New Roman"/>
                <w:lang w:val="uk-UA"/>
              </w:rPr>
              <w:t>Володіє знаннями в галузі спеціальної освіти при вирішенні навчально-виховних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tc>
        <w:tc>
          <w:tcPr>
            <w:tcW w:w="1564" w:type="dxa"/>
          </w:tcPr>
          <w:p w:rsidR="00746DEF" w:rsidRPr="00A81EC5" w:rsidRDefault="0057682D" w:rsidP="003C453D">
            <w:pPr>
              <w:spacing w:after="0" w:line="240" w:lineRule="auto"/>
              <w:jc w:val="both"/>
              <w:rPr>
                <w:rFonts w:ascii="Times New Roman" w:hAnsi="Times New Roman"/>
                <w:lang w:val="uk-UA"/>
              </w:rPr>
            </w:pPr>
            <w:r w:rsidRPr="00A81EC5">
              <w:rPr>
                <w:rFonts w:ascii="Times New Roman" w:hAnsi="Times New Roman"/>
                <w:lang w:val="uk-UA"/>
              </w:rPr>
              <w:t>ПРН-</w:t>
            </w:r>
            <w:r w:rsidR="000D47C2">
              <w:rPr>
                <w:rFonts w:ascii="Times New Roman" w:hAnsi="Times New Roman"/>
                <w:lang w:val="uk-UA"/>
              </w:rPr>
              <w:t>0</w:t>
            </w:r>
            <w:r w:rsidRPr="00A81EC5">
              <w:rPr>
                <w:rFonts w:ascii="Times New Roman" w:hAnsi="Times New Roman"/>
                <w:lang w:val="uk-UA"/>
              </w:rPr>
              <w:t>1</w:t>
            </w:r>
          </w:p>
        </w:tc>
      </w:tr>
      <w:tr w:rsidR="00717250" w:rsidRPr="00A81EC5" w:rsidTr="00C942B1">
        <w:tc>
          <w:tcPr>
            <w:tcW w:w="8364" w:type="dxa"/>
          </w:tcPr>
          <w:p w:rsidR="00717250" w:rsidRPr="00A81EC5" w:rsidRDefault="00717250" w:rsidP="000D47C2">
            <w:pPr>
              <w:spacing w:after="0" w:line="240" w:lineRule="auto"/>
              <w:jc w:val="both"/>
              <w:rPr>
                <w:rFonts w:ascii="Times New Roman" w:hAnsi="Times New Roman"/>
                <w:lang w:val="uk-UA"/>
              </w:rPr>
            </w:pPr>
            <w:r w:rsidRPr="00A81EC5">
              <w:rPr>
                <w:rFonts w:ascii="Times New Roman" w:hAnsi="Times New Roman"/>
                <w:lang w:val="uk-UA"/>
              </w:rPr>
              <w:t xml:space="preserve">- </w:t>
            </w:r>
            <w:r w:rsidR="000D47C2" w:rsidRPr="00941847">
              <w:rPr>
                <w:rFonts w:ascii="Times New Roman" w:hAnsi="Times New Roman"/>
                <w:lang w:val="uk-UA"/>
              </w:rPr>
              <w:t>Володіє знаннями етіології виникнення порушень психічного та/або фізичного розвитку; знаннями онтогенезу/дизонтогенезу розвитку (пізнавального, психічного, мовленнєвого); знаннями структури порушень, здійснення компенсаторних механізмів; знаннями класифікацій порушень психофізичного розвитку.</w:t>
            </w:r>
          </w:p>
        </w:tc>
        <w:tc>
          <w:tcPr>
            <w:tcW w:w="1564" w:type="dxa"/>
          </w:tcPr>
          <w:p w:rsidR="00717250" w:rsidRPr="00A81EC5" w:rsidRDefault="00717250" w:rsidP="000D47C2">
            <w:pPr>
              <w:spacing w:after="0" w:line="240" w:lineRule="auto"/>
              <w:jc w:val="both"/>
              <w:rPr>
                <w:rFonts w:ascii="Times New Roman" w:hAnsi="Times New Roman"/>
                <w:lang w:val="uk-UA"/>
              </w:rPr>
            </w:pPr>
            <w:r w:rsidRPr="00A81EC5">
              <w:rPr>
                <w:rFonts w:ascii="Times New Roman" w:hAnsi="Times New Roman"/>
                <w:lang w:val="uk-UA"/>
              </w:rPr>
              <w:t>ПРН-</w:t>
            </w:r>
            <w:r w:rsidR="000D47C2">
              <w:rPr>
                <w:rFonts w:ascii="Times New Roman" w:hAnsi="Times New Roman"/>
                <w:lang w:val="uk-UA"/>
              </w:rPr>
              <w:t>02</w:t>
            </w:r>
          </w:p>
        </w:tc>
      </w:tr>
      <w:tr w:rsidR="007F578F" w:rsidRPr="00A81EC5" w:rsidTr="00C942B1">
        <w:tc>
          <w:tcPr>
            <w:tcW w:w="8364" w:type="dxa"/>
          </w:tcPr>
          <w:p w:rsidR="007F578F" w:rsidRPr="00D518BA" w:rsidRDefault="00D24C58" w:rsidP="00D518BA">
            <w:pPr>
              <w:spacing w:after="0" w:line="240" w:lineRule="auto"/>
              <w:jc w:val="both"/>
              <w:rPr>
                <w:rFonts w:ascii="Times New Roman" w:hAnsi="Times New Roman"/>
              </w:rPr>
            </w:pPr>
            <w:r w:rsidRPr="00D518BA">
              <w:rPr>
                <w:rFonts w:ascii="Times New Roman" w:hAnsi="Times New Roman"/>
              </w:rPr>
              <w:t xml:space="preserve">- </w:t>
            </w:r>
            <w:r w:rsidR="000D47C2" w:rsidRPr="00D518BA">
              <w:rPr>
                <w:rFonts w:ascii="Times New Roman" w:hAnsi="Times New Roman"/>
                <w:lang w:val="uk-UA"/>
              </w:rPr>
              <w:t>Володіє знаннями про сучасні методики і освітні технології забезпечення якості оволодіння навчальними досягненнями учнями з інтелектуальними, мовленнєвими порушеннями.</w:t>
            </w:r>
          </w:p>
        </w:tc>
        <w:tc>
          <w:tcPr>
            <w:tcW w:w="1564" w:type="dxa"/>
          </w:tcPr>
          <w:p w:rsidR="007F578F" w:rsidRPr="00A81EC5" w:rsidRDefault="0057682D" w:rsidP="000D47C2">
            <w:pPr>
              <w:spacing w:after="0" w:line="240" w:lineRule="auto"/>
              <w:jc w:val="both"/>
              <w:rPr>
                <w:rFonts w:ascii="Times New Roman" w:hAnsi="Times New Roman"/>
                <w:lang w:val="uk-UA"/>
              </w:rPr>
            </w:pPr>
            <w:r w:rsidRPr="00A81EC5">
              <w:rPr>
                <w:rFonts w:ascii="Times New Roman" w:hAnsi="Times New Roman"/>
                <w:lang w:val="uk-UA"/>
              </w:rPr>
              <w:t>ПРН-</w:t>
            </w:r>
            <w:r w:rsidR="000D47C2">
              <w:rPr>
                <w:rFonts w:ascii="Times New Roman" w:hAnsi="Times New Roman"/>
                <w:lang w:val="uk-UA"/>
              </w:rPr>
              <w:t>03</w:t>
            </w:r>
          </w:p>
        </w:tc>
      </w:tr>
      <w:tr w:rsidR="00D518BA" w:rsidRPr="00D518BA" w:rsidTr="00D518BA">
        <w:trPr>
          <w:trHeight w:val="721"/>
        </w:trPr>
        <w:tc>
          <w:tcPr>
            <w:tcW w:w="8364" w:type="dxa"/>
          </w:tcPr>
          <w:p w:rsidR="00D518BA" w:rsidRPr="00D518BA" w:rsidRDefault="00D518BA" w:rsidP="00D518BA">
            <w:pPr>
              <w:spacing w:after="0" w:line="240" w:lineRule="auto"/>
              <w:jc w:val="both"/>
              <w:rPr>
                <w:rFonts w:ascii="Times New Roman" w:hAnsi="Times New Roman"/>
                <w:lang w:val="uk-UA"/>
              </w:rPr>
            </w:pPr>
            <w:r>
              <w:rPr>
                <w:rFonts w:ascii="Times New Roman" w:hAnsi="Times New Roman"/>
                <w:lang w:val="uk-UA"/>
              </w:rPr>
              <w:t xml:space="preserve">- </w:t>
            </w:r>
            <w:r w:rsidRPr="00D518BA">
              <w:rPr>
                <w:rFonts w:ascii="Times New Roman" w:hAnsi="Times New Roman"/>
                <w:lang w:val="uk-UA"/>
              </w:rPr>
              <w:t>Володіє фаховими медико-біологічними та психологічними знаннями, які є теоретичними основами побудови змісту навчально-виховного та корекційно-розвиткового процесу для дітей з особливими освітніми потребами.</w:t>
            </w:r>
          </w:p>
        </w:tc>
        <w:tc>
          <w:tcPr>
            <w:tcW w:w="1564" w:type="dxa"/>
          </w:tcPr>
          <w:p w:rsidR="00D518BA" w:rsidRPr="00A81EC5" w:rsidRDefault="00D518BA" w:rsidP="00D518BA">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04</w:t>
            </w:r>
          </w:p>
        </w:tc>
      </w:tr>
      <w:tr w:rsidR="00717250" w:rsidRPr="00A81EC5" w:rsidTr="00C942B1">
        <w:tc>
          <w:tcPr>
            <w:tcW w:w="8364" w:type="dxa"/>
          </w:tcPr>
          <w:p w:rsidR="00717250" w:rsidRPr="000D47C2" w:rsidRDefault="00717250" w:rsidP="000D47C2">
            <w:pPr>
              <w:spacing w:after="0" w:line="240" w:lineRule="auto"/>
              <w:jc w:val="both"/>
              <w:rPr>
                <w:rFonts w:ascii="Times New Roman" w:hAnsi="Times New Roman"/>
                <w:lang w:val="uk-UA"/>
              </w:rPr>
            </w:pPr>
            <w:r w:rsidRPr="00A81EC5">
              <w:rPr>
                <w:rFonts w:ascii="Times New Roman" w:hAnsi="Times New Roman"/>
                <w:lang w:val="uk-UA"/>
              </w:rPr>
              <w:t xml:space="preserve">- </w:t>
            </w:r>
            <w:r w:rsidR="000D47C2" w:rsidRPr="00941847">
              <w:rPr>
                <w:rFonts w:ascii="Times New Roman" w:hAnsi="Times New Roman"/>
                <w:lang w:val="uk-UA"/>
              </w:rPr>
              <w:t>Знає методи психолого-педагогічного вивчення та корекції порушень пізнавальної діяльності. Здатний організовувати і проводити психолого-педагогічне вивчення дітей з особливостями психофізичного розвитку.</w:t>
            </w:r>
          </w:p>
        </w:tc>
        <w:tc>
          <w:tcPr>
            <w:tcW w:w="1564" w:type="dxa"/>
          </w:tcPr>
          <w:p w:rsidR="00717250" w:rsidRPr="00A81EC5" w:rsidRDefault="00717250" w:rsidP="000D47C2">
            <w:pPr>
              <w:spacing w:after="0" w:line="240" w:lineRule="auto"/>
              <w:jc w:val="both"/>
              <w:rPr>
                <w:rFonts w:ascii="Times New Roman" w:hAnsi="Times New Roman"/>
                <w:lang w:val="uk-UA"/>
              </w:rPr>
            </w:pPr>
            <w:r w:rsidRPr="00A81EC5">
              <w:rPr>
                <w:rFonts w:ascii="Times New Roman" w:hAnsi="Times New Roman"/>
                <w:lang w:val="uk-UA"/>
              </w:rPr>
              <w:t>ПРН-</w:t>
            </w:r>
            <w:r w:rsidR="000D47C2">
              <w:rPr>
                <w:rFonts w:ascii="Times New Roman" w:hAnsi="Times New Roman"/>
                <w:lang w:val="uk-UA"/>
              </w:rPr>
              <w:t>05</w:t>
            </w:r>
          </w:p>
        </w:tc>
      </w:tr>
      <w:tr w:rsidR="00717250" w:rsidRPr="00A81EC5" w:rsidTr="00C942B1">
        <w:tc>
          <w:tcPr>
            <w:tcW w:w="8364" w:type="dxa"/>
          </w:tcPr>
          <w:p w:rsidR="00717250" w:rsidRPr="000D47C2" w:rsidRDefault="00717250" w:rsidP="00D518BA">
            <w:pPr>
              <w:spacing w:after="0" w:line="240" w:lineRule="auto"/>
              <w:jc w:val="both"/>
              <w:rPr>
                <w:rFonts w:ascii="Times New Roman" w:hAnsi="Times New Roman"/>
                <w:lang w:val="uk-UA"/>
              </w:rPr>
            </w:pPr>
            <w:r w:rsidRPr="000D47C2">
              <w:rPr>
                <w:rFonts w:ascii="Times New Roman" w:hAnsi="Times New Roman"/>
              </w:rPr>
              <w:t xml:space="preserve">- </w:t>
            </w:r>
            <w:r w:rsidR="00D518BA" w:rsidRPr="00D518BA">
              <w:rPr>
                <w:rFonts w:ascii="Times New Roman" w:hAnsi="Times New Roman"/>
                <w:lang w:val="uk-UA"/>
              </w:rPr>
              <w:t>Володіє знаннями про вікові анатомо-фізіологічні особливості розвитку дітей, пізнавальні психічні процеси, емоційно-вольову характеристику учнів, їх вплив на процеси навчання, виховання та розвитку особистості.</w:t>
            </w:r>
          </w:p>
        </w:tc>
        <w:tc>
          <w:tcPr>
            <w:tcW w:w="1564" w:type="dxa"/>
          </w:tcPr>
          <w:p w:rsidR="00717250" w:rsidRPr="00A81EC5" w:rsidRDefault="00717250" w:rsidP="00717250">
            <w:pPr>
              <w:spacing w:after="0" w:line="240" w:lineRule="auto"/>
              <w:jc w:val="both"/>
              <w:rPr>
                <w:rFonts w:ascii="Times New Roman" w:hAnsi="Times New Roman"/>
                <w:lang w:val="uk-UA"/>
              </w:rPr>
            </w:pPr>
            <w:r w:rsidRPr="00A81EC5">
              <w:rPr>
                <w:rFonts w:ascii="Times New Roman" w:hAnsi="Times New Roman"/>
                <w:lang w:val="uk-UA"/>
              </w:rPr>
              <w:t>ПРН-</w:t>
            </w:r>
            <w:r w:rsidR="000D47C2">
              <w:rPr>
                <w:rFonts w:ascii="Times New Roman" w:hAnsi="Times New Roman"/>
                <w:lang w:val="uk-UA"/>
              </w:rPr>
              <w:t>0</w:t>
            </w:r>
            <w:r w:rsidRPr="00A81EC5">
              <w:rPr>
                <w:rFonts w:ascii="Times New Roman" w:hAnsi="Times New Roman"/>
                <w:lang w:val="uk-UA"/>
              </w:rPr>
              <w:t>7</w:t>
            </w:r>
          </w:p>
        </w:tc>
      </w:tr>
      <w:tr w:rsidR="00D518BA" w:rsidRPr="00D518BA" w:rsidTr="00C942B1">
        <w:tc>
          <w:tcPr>
            <w:tcW w:w="8364" w:type="dxa"/>
          </w:tcPr>
          <w:p w:rsidR="00D518BA" w:rsidRPr="00D518BA" w:rsidRDefault="00D518BA" w:rsidP="00D518BA">
            <w:pPr>
              <w:pStyle w:val="Default"/>
              <w:jc w:val="both"/>
            </w:pPr>
            <w:r w:rsidRPr="00D518BA">
              <w:rPr>
                <w:sz w:val="22"/>
                <w:szCs w:val="22"/>
                <w:lang w:val="uk-UA"/>
              </w:rPr>
              <w:t xml:space="preserve">- </w:t>
            </w:r>
            <w:r w:rsidRPr="00D518BA">
              <w:rPr>
                <w:sz w:val="22"/>
                <w:szCs w:val="22"/>
              </w:rPr>
              <w:t>Володієтеорієюіметодикоюкорекційно</w:t>
            </w:r>
            <w:r w:rsidRPr="00D518BA">
              <w:rPr>
                <w:sz w:val="22"/>
                <w:szCs w:val="22"/>
                <w:lang w:val="en-US"/>
              </w:rPr>
              <w:t>-</w:t>
            </w:r>
            <w:r w:rsidRPr="00D518BA">
              <w:rPr>
                <w:sz w:val="22"/>
                <w:szCs w:val="22"/>
              </w:rPr>
              <w:t>розвивальної</w:t>
            </w:r>
            <w:r w:rsidRPr="00D518BA">
              <w:rPr>
                <w:sz w:val="22"/>
                <w:szCs w:val="22"/>
                <w:lang w:val="en-US"/>
              </w:rPr>
              <w:t xml:space="preserve"> (</w:t>
            </w:r>
            <w:r w:rsidRPr="00D518BA">
              <w:rPr>
                <w:sz w:val="22"/>
                <w:szCs w:val="22"/>
              </w:rPr>
              <w:t>виховної</w:t>
            </w:r>
            <w:r w:rsidRPr="00D518BA">
              <w:rPr>
                <w:sz w:val="22"/>
                <w:szCs w:val="22"/>
                <w:lang w:val="en-US"/>
              </w:rPr>
              <w:t xml:space="preserve">, </w:t>
            </w:r>
            <w:r w:rsidRPr="00D518BA">
              <w:rPr>
                <w:sz w:val="22"/>
                <w:szCs w:val="22"/>
              </w:rPr>
              <w:t>навчальної</w:t>
            </w:r>
            <w:r w:rsidRPr="00D518BA">
              <w:rPr>
                <w:sz w:val="22"/>
                <w:szCs w:val="22"/>
                <w:lang w:val="en-US"/>
              </w:rPr>
              <w:t xml:space="preserve">) </w:t>
            </w:r>
            <w:r w:rsidRPr="00D518BA">
              <w:rPr>
                <w:sz w:val="22"/>
                <w:szCs w:val="22"/>
              </w:rPr>
              <w:t>роботиздітьмизінтелектуальнимита</w:t>
            </w:r>
            <w:r w:rsidRPr="00D518BA">
              <w:rPr>
                <w:sz w:val="22"/>
                <w:szCs w:val="22"/>
                <w:lang w:val="en-US"/>
              </w:rPr>
              <w:t>/</w:t>
            </w:r>
            <w:r w:rsidRPr="00D518BA">
              <w:rPr>
                <w:sz w:val="22"/>
                <w:szCs w:val="22"/>
              </w:rPr>
              <w:t>абомовленнєвимипорушеннямирізноговіку</w:t>
            </w:r>
            <w:r w:rsidRPr="00D518BA">
              <w:rPr>
                <w:sz w:val="22"/>
                <w:szCs w:val="22"/>
                <w:lang w:val="en-US"/>
              </w:rPr>
              <w:t xml:space="preserve"> (</w:t>
            </w:r>
            <w:r w:rsidRPr="00D518BA">
              <w:rPr>
                <w:sz w:val="22"/>
                <w:szCs w:val="22"/>
              </w:rPr>
              <w:t>дошкільного</w:t>
            </w:r>
            <w:r w:rsidRPr="00D518BA">
              <w:rPr>
                <w:sz w:val="22"/>
                <w:szCs w:val="22"/>
                <w:lang w:val="en-US"/>
              </w:rPr>
              <w:t xml:space="preserve">, </w:t>
            </w:r>
            <w:r w:rsidRPr="00D518BA">
              <w:rPr>
                <w:sz w:val="22"/>
                <w:szCs w:val="22"/>
              </w:rPr>
              <w:t>шкільного</w:t>
            </w:r>
            <w:r w:rsidRPr="00D518BA">
              <w:rPr>
                <w:sz w:val="22"/>
                <w:szCs w:val="22"/>
                <w:lang w:val="en-US"/>
              </w:rPr>
              <w:t xml:space="preserve">). </w:t>
            </w:r>
            <w:r w:rsidRPr="00D518BA">
              <w:rPr>
                <w:sz w:val="22"/>
                <w:szCs w:val="22"/>
              </w:rPr>
              <w:t xml:space="preserve">Розуміє принципи, методи, форми та сутність організації освітньо-корекційного процесу в </w:t>
            </w:r>
            <w:proofErr w:type="gramStart"/>
            <w:r w:rsidRPr="00D518BA">
              <w:rPr>
                <w:sz w:val="22"/>
                <w:szCs w:val="22"/>
              </w:rPr>
              <w:t>р</w:t>
            </w:r>
            <w:proofErr w:type="gramEnd"/>
            <w:r w:rsidRPr="00D518BA">
              <w:rPr>
                <w:sz w:val="22"/>
                <w:szCs w:val="22"/>
              </w:rPr>
              <w:t>ізних типах закладів.</w:t>
            </w:r>
          </w:p>
        </w:tc>
        <w:tc>
          <w:tcPr>
            <w:tcW w:w="1564" w:type="dxa"/>
          </w:tcPr>
          <w:p w:rsidR="00D518BA" w:rsidRPr="00A81EC5" w:rsidRDefault="00D518BA" w:rsidP="00D518BA">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08</w:t>
            </w:r>
          </w:p>
        </w:tc>
      </w:tr>
      <w:tr w:rsidR="00D518BA" w:rsidRPr="00D518BA" w:rsidTr="00C942B1">
        <w:tc>
          <w:tcPr>
            <w:tcW w:w="8364" w:type="dxa"/>
          </w:tcPr>
          <w:p w:rsidR="00D518BA" w:rsidRPr="00D518BA" w:rsidRDefault="00D518BA" w:rsidP="00D518BA">
            <w:pPr>
              <w:spacing w:after="0" w:line="240" w:lineRule="auto"/>
              <w:jc w:val="both"/>
              <w:rPr>
                <w:lang w:val="uk-UA"/>
              </w:rPr>
            </w:pPr>
            <w:r w:rsidRPr="00D518BA">
              <w:rPr>
                <w:rFonts w:ascii="Times New Roman" w:hAnsi="Times New Roman"/>
                <w:lang w:val="uk-UA"/>
              </w:rPr>
              <w:t>- Володіє методиками сприяння соціальній адаптації осіб з особливими освітніми потребами, зокрема з порушеннями інтелекту, мовлення, їхньої підготовки до суспільної та виробничої діяльності.</w:t>
            </w:r>
          </w:p>
        </w:tc>
        <w:tc>
          <w:tcPr>
            <w:tcW w:w="1564" w:type="dxa"/>
          </w:tcPr>
          <w:p w:rsidR="00D518BA" w:rsidRPr="00A81EC5" w:rsidRDefault="00D518BA" w:rsidP="00D518BA">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09</w:t>
            </w:r>
          </w:p>
        </w:tc>
      </w:tr>
      <w:tr w:rsidR="00717250" w:rsidRPr="00A81EC5" w:rsidTr="00C942B1">
        <w:tc>
          <w:tcPr>
            <w:tcW w:w="8364" w:type="dxa"/>
          </w:tcPr>
          <w:p w:rsidR="00717250" w:rsidRPr="000446D3" w:rsidRDefault="00717250" w:rsidP="000D47C2">
            <w:pPr>
              <w:spacing w:after="0" w:line="240" w:lineRule="auto"/>
              <w:jc w:val="both"/>
              <w:rPr>
                <w:rFonts w:ascii="Times New Roman" w:hAnsi="Times New Roman"/>
              </w:rPr>
            </w:pPr>
            <w:r w:rsidRPr="000446D3">
              <w:rPr>
                <w:rFonts w:ascii="Times New Roman" w:hAnsi="Times New Roman"/>
              </w:rPr>
              <w:t xml:space="preserve">- </w:t>
            </w:r>
            <w:r w:rsidR="000D47C2" w:rsidRPr="00B60F51">
              <w:rPr>
                <w:rFonts w:ascii="Times New Roman" w:hAnsi="Times New Roman"/>
                <w:lang w:val="uk-UA"/>
              </w:rPr>
              <w:t>Володіє знаннями про особливості розвитку дітей з легкими, помірними та тяжкими інтелектуальними порушеннями, порушеннями мовлення, розладами спектру аутизму та комплексними порушеннями, організації корекційно-педагогічної роботи, спрямованої на їх соціалізацію.</w:t>
            </w:r>
          </w:p>
        </w:tc>
        <w:tc>
          <w:tcPr>
            <w:tcW w:w="1564" w:type="dxa"/>
          </w:tcPr>
          <w:p w:rsidR="00717250" w:rsidRPr="00A81EC5" w:rsidRDefault="00717250" w:rsidP="00B60F51">
            <w:pPr>
              <w:spacing w:after="0" w:line="240" w:lineRule="auto"/>
              <w:jc w:val="both"/>
              <w:rPr>
                <w:rFonts w:ascii="Times New Roman" w:hAnsi="Times New Roman"/>
                <w:lang w:val="ru-RU"/>
              </w:rPr>
            </w:pPr>
            <w:r w:rsidRPr="00A81EC5">
              <w:rPr>
                <w:rFonts w:ascii="Times New Roman" w:hAnsi="Times New Roman"/>
                <w:lang w:val="ru-RU"/>
              </w:rPr>
              <w:t>ПРН-</w:t>
            </w:r>
            <w:r w:rsidR="00B60F51">
              <w:rPr>
                <w:rFonts w:ascii="Times New Roman" w:hAnsi="Times New Roman"/>
                <w:lang w:val="ru-RU"/>
              </w:rPr>
              <w:t>10</w:t>
            </w:r>
          </w:p>
        </w:tc>
      </w:tr>
      <w:tr w:rsidR="007B2B5B" w:rsidRPr="00A81EC5" w:rsidTr="00C942B1">
        <w:tc>
          <w:tcPr>
            <w:tcW w:w="8364" w:type="dxa"/>
          </w:tcPr>
          <w:p w:rsidR="007B2B5B" w:rsidRPr="00B60F51" w:rsidRDefault="00B60F51" w:rsidP="000D47C2">
            <w:pPr>
              <w:autoSpaceDE w:val="0"/>
              <w:autoSpaceDN w:val="0"/>
              <w:adjustRightInd w:val="0"/>
              <w:spacing w:after="0" w:line="240" w:lineRule="auto"/>
              <w:jc w:val="both"/>
              <w:rPr>
                <w:rFonts w:ascii="Times New Roman" w:hAnsi="Times New Roman"/>
                <w:lang w:val="uk-UA"/>
              </w:rPr>
            </w:pPr>
            <w:r w:rsidRPr="00B60F51">
              <w:rPr>
                <w:rFonts w:ascii="Times New Roman" w:hAnsi="Times New Roman"/>
                <w:lang w:val="uk-UA"/>
              </w:rPr>
              <w:t>-Здатний вирішувати питання, пов’язані з комплектуванням та організацією діяльності спеціальних закладів та закладів з інклюзивним та інтегрованим навчанням.</w:t>
            </w:r>
          </w:p>
        </w:tc>
        <w:tc>
          <w:tcPr>
            <w:tcW w:w="1564" w:type="dxa"/>
          </w:tcPr>
          <w:p w:rsidR="007B2B5B" w:rsidRPr="00A81EC5" w:rsidRDefault="00B60F51" w:rsidP="007B2B5B">
            <w:pPr>
              <w:spacing w:after="0" w:line="240" w:lineRule="auto"/>
              <w:jc w:val="both"/>
              <w:rPr>
                <w:rFonts w:ascii="Times New Roman" w:hAnsi="Times New Roman"/>
              </w:rPr>
            </w:pPr>
            <w:r w:rsidRPr="00A81EC5">
              <w:rPr>
                <w:rFonts w:ascii="Times New Roman" w:hAnsi="Times New Roman"/>
                <w:lang w:val="ru-RU"/>
              </w:rPr>
              <w:t>ПРН-12</w:t>
            </w:r>
          </w:p>
        </w:tc>
      </w:tr>
      <w:tr w:rsidR="007B2B5B" w:rsidRPr="00A81EC5" w:rsidTr="00C942B1">
        <w:tc>
          <w:tcPr>
            <w:tcW w:w="8364" w:type="dxa"/>
          </w:tcPr>
          <w:p w:rsidR="007B2B5B" w:rsidRPr="00D518BA" w:rsidRDefault="007B2B5B" w:rsidP="00D518BA">
            <w:pPr>
              <w:spacing w:after="0" w:line="240" w:lineRule="auto"/>
              <w:jc w:val="both"/>
              <w:rPr>
                <w:rFonts w:ascii="Times New Roman" w:hAnsi="Times New Roman"/>
                <w:lang w:val="uk-UA"/>
              </w:rPr>
            </w:pPr>
            <w:r w:rsidRPr="00D518BA">
              <w:rPr>
                <w:rFonts w:ascii="Times New Roman" w:hAnsi="Times New Roman"/>
                <w:lang w:val="uk-UA"/>
              </w:rPr>
              <w:t xml:space="preserve">- </w:t>
            </w:r>
            <w:r w:rsidR="000D47C2" w:rsidRPr="00D518BA">
              <w:rPr>
                <w:rFonts w:ascii="Times New Roman" w:hAnsi="Times New Roman"/>
                <w:lang w:val="uk-UA"/>
              </w:rPr>
              <w:t>Здатний здійснювати спостереження за дітьми з інтелектуальними, мовленнєвими та комплексними порушеннями, в структурі яких є інтелектуальні та/або мовленнєві, планувати та проводити з ними корекційно-педагогічну роботу на основі диференційованого та індивідуального підходу.</w:t>
            </w:r>
          </w:p>
        </w:tc>
        <w:tc>
          <w:tcPr>
            <w:tcW w:w="1564" w:type="dxa"/>
          </w:tcPr>
          <w:p w:rsidR="007B2B5B" w:rsidRPr="00A81EC5" w:rsidRDefault="00B60F51" w:rsidP="007B2B5B">
            <w:pPr>
              <w:spacing w:after="0" w:line="240" w:lineRule="auto"/>
              <w:jc w:val="both"/>
              <w:rPr>
                <w:rFonts w:ascii="Times New Roman" w:hAnsi="Times New Roman"/>
                <w:lang w:val="uk-UA"/>
              </w:rPr>
            </w:pPr>
            <w:r w:rsidRPr="00A81EC5">
              <w:rPr>
                <w:rFonts w:ascii="Times New Roman" w:hAnsi="Times New Roman"/>
                <w:lang w:val="ru-RU"/>
              </w:rPr>
              <w:t>ПРН-1</w:t>
            </w:r>
            <w:r>
              <w:rPr>
                <w:rFonts w:ascii="Times New Roman" w:hAnsi="Times New Roman"/>
                <w:lang w:val="ru-RU"/>
              </w:rPr>
              <w:t>4</w:t>
            </w:r>
          </w:p>
        </w:tc>
      </w:tr>
      <w:tr w:rsidR="00B60F51" w:rsidRPr="00A81EC5" w:rsidTr="00C942B1">
        <w:tc>
          <w:tcPr>
            <w:tcW w:w="8364" w:type="dxa"/>
          </w:tcPr>
          <w:p w:rsidR="00B60F51" w:rsidRPr="00B60F51" w:rsidRDefault="00B60F51" w:rsidP="00D518BA">
            <w:pPr>
              <w:spacing w:after="0" w:line="240" w:lineRule="auto"/>
              <w:jc w:val="both"/>
              <w:rPr>
                <w:rFonts w:ascii="Times New Roman" w:hAnsi="Times New Roman"/>
                <w:lang w:val="uk-UA"/>
              </w:rPr>
            </w:pPr>
            <w:r w:rsidRPr="00B60F51">
              <w:rPr>
                <w:rFonts w:ascii="Times New Roman" w:hAnsi="Times New Roman"/>
                <w:lang w:val="uk-UA"/>
              </w:rPr>
              <w:t>- Здатний здійснювати педагогічний супровід процесів соціалізації та професійного самовизначення учнів з інтелектуальними порушеннями, підготовки їх до свідомого вибору життєвого шляху.</w:t>
            </w:r>
          </w:p>
        </w:tc>
        <w:tc>
          <w:tcPr>
            <w:tcW w:w="1564" w:type="dxa"/>
          </w:tcPr>
          <w:p w:rsidR="00B60F51" w:rsidRPr="00B60F51" w:rsidRDefault="00B60F51" w:rsidP="00B60F51">
            <w:pPr>
              <w:spacing w:after="0" w:line="240" w:lineRule="auto"/>
              <w:jc w:val="both"/>
              <w:rPr>
                <w:rFonts w:ascii="Times New Roman" w:hAnsi="Times New Roman"/>
              </w:rPr>
            </w:pPr>
            <w:r w:rsidRPr="00A81EC5">
              <w:rPr>
                <w:rFonts w:ascii="Times New Roman" w:hAnsi="Times New Roman"/>
                <w:lang w:val="ru-RU"/>
              </w:rPr>
              <w:t>ПРН-1</w:t>
            </w:r>
            <w:r>
              <w:rPr>
                <w:rFonts w:ascii="Times New Roman" w:hAnsi="Times New Roman"/>
                <w:lang w:val="ru-RU"/>
              </w:rPr>
              <w:t>5</w:t>
            </w:r>
          </w:p>
        </w:tc>
      </w:tr>
      <w:tr w:rsidR="007B2B5B" w:rsidRPr="00A81EC5" w:rsidTr="00C942B1">
        <w:tc>
          <w:tcPr>
            <w:tcW w:w="8364" w:type="dxa"/>
          </w:tcPr>
          <w:p w:rsidR="007B2B5B" w:rsidRPr="00B60F51" w:rsidRDefault="007B2B5B" w:rsidP="000D47C2">
            <w:pPr>
              <w:spacing w:after="0" w:line="240" w:lineRule="auto"/>
              <w:jc w:val="both"/>
              <w:rPr>
                <w:rFonts w:ascii="Times New Roman" w:hAnsi="Times New Roman"/>
                <w:lang w:val="ru-RU"/>
              </w:rPr>
            </w:pPr>
            <w:r w:rsidRPr="00B60F51">
              <w:rPr>
                <w:rFonts w:ascii="Times New Roman" w:hAnsi="Times New Roman"/>
                <w:lang w:val="ru-RU"/>
              </w:rPr>
              <w:t xml:space="preserve">- </w:t>
            </w:r>
            <w:r w:rsidR="000D47C2" w:rsidRPr="00B60F51">
              <w:rPr>
                <w:rFonts w:ascii="Times New Roman" w:hAnsi="Times New Roman"/>
                <w:lang w:val="uk-UA"/>
              </w:rPr>
              <w:t xml:space="preserve">Здатний здійснювати педагогічний супровід </w:t>
            </w:r>
            <w:proofErr w:type="gramStart"/>
            <w:r w:rsidR="000D47C2" w:rsidRPr="00B60F51">
              <w:rPr>
                <w:rFonts w:ascii="Times New Roman" w:hAnsi="Times New Roman"/>
                <w:lang w:val="uk-UA"/>
              </w:rPr>
              <w:t>д</w:t>
            </w:r>
            <w:proofErr w:type="gramEnd"/>
            <w:r w:rsidR="000D47C2" w:rsidRPr="00B60F51">
              <w:rPr>
                <w:rFonts w:ascii="Times New Roman" w:hAnsi="Times New Roman"/>
                <w:lang w:val="uk-UA"/>
              </w:rPr>
              <w:t>ітей з особливими освітніми потребами в ролі вихователя спеціального класу/групи, асистента вчителя/вихователя інклюзивного класу/групи.</w:t>
            </w:r>
          </w:p>
        </w:tc>
        <w:tc>
          <w:tcPr>
            <w:tcW w:w="1564" w:type="dxa"/>
          </w:tcPr>
          <w:p w:rsidR="007B2B5B" w:rsidRPr="00A81EC5" w:rsidRDefault="007B2B5B" w:rsidP="00B60F51">
            <w:pPr>
              <w:spacing w:after="0" w:line="240" w:lineRule="auto"/>
              <w:jc w:val="both"/>
              <w:rPr>
                <w:rFonts w:ascii="Times New Roman" w:hAnsi="Times New Roman"/>
                <w:lang w:val="ru-RU"/>
              </w:rPr>
            </w:pPr>
            <w:r w:rsidRPr="00A81EC5">
              <w:rPr>
                <w:rFonts w:ascii="Times New Roman" w:hAnsi="Times New Roman"/>
                <w:lang w:val="ru-RU"/>
              </w:rPr>
              <w:t>ПРН-1</w:t>
            </w:r>
            <w:r w:rsidR="00B60F51">
              <w:rPr>
                <w:rFonts w:ascii="Times New Roman" w:hAnsi="Times New Roman"/>
                <w:lang w:val="ru-RU"/>
              </w:rPr>
              <w:t>7</w:t>
            </w:r>
          </w:p>
        </w:tc>
      </w:tr>
      <w:tr w:rsidR="007B2B5B" w:rsidRPr="00A81EC5" w:rsidTr="00763B84">
        <w:tc>
          <w:tcPr>
            <w:tcW w:w="8364" w:type="dxa"/>
          </w:tcPr>
          <w:p w:rsidR="007B2B5B" w:rsidRPr="00A81EC5" w:rsidRDefault="007B2B5B" w:rsidP="000D47C2">
            <w:pPr>
              <w:spacing w:after="0" w:line="240" w:lineRule="auto"/>
              <w:jc w:val="both"/>
              <w:rPr>
                <w:rFonts w:ascii="Times New Roman" w:hAnsi="Times New Roman"/>
                <w:lang w:val="uk-UA"/>
              </w:rPr>
            </w:pPr>
            <w:r w:rsidRPr="00A81EC5">
              <w:rPr>
                <w:rFonts w:ascii="Times New Roman" w:hAnsi="Times New Roman"/>
                <w:lang w:val="uk-UA"/>
              </w:rPr>
              <w:t xml:space="preserve">- </w:t>
            </w:r>
            <w:r w:rsidR="000D47C2" w:rsidRPr="00941847">
              <w:rPr>
                <w:rFonts w:ascii="Times New Roman" w:hAnsi="Times New Roman"/>
                <w:lang w:val="uk-UA"/>
              </w:rPr>
              <w:t>Здатний використовувати сучасні технічні засоби навчання і виховання дітей з інтелектуальними або комплексними порушеннями, в структурі яких є інтелектуальні та/або мовленнєві, комп’ютерні програми тощо.</w:t>
            </w:r>
          </w:p>
        </w:tc>
        <w:tc>
          <w:tcPr>
            <w:tcW w:w="1564" w:type="dxa"/>
          </w:tcPr>
          <w:p w:rsidR="007B2B5B" w:rsidRPr="00A81EC5" w:rsidRDefault="007B2B5B" w:rsidP="00B60F51">
            <w:pPr>
              <w:spacing w:after="0" w:line="240" w:lineRule="auto"/>
              <w:jc w:val="both"/>
              <w:rPr>
                <w:rFonts w:ascii="Times New Roman" w:hAnsi="Times New Roman"/>
                <w:lang w:val="uk-UA"/>
              </w:rPr>
            </w:pPr>
            <w:r w:rsidRPr="00A81EC5">
              <w:rPr>
                <w:rFonts w:ascii="Times New Roman" w:hAnsi="Times New Roman"/>
                <w:lang w:val="uk-UA"/>
              </w:rPr>
              <w:t>ПРН-1</w:t>
            </w:r>
            <w:r w:rsidR="00B60F51">
              <w:rPr>
                <w:rFonts w:ascii="Times New Roman" w:hAnsi="Times New Roman"/>
                <w:lang w:val="uk-UA"/>
              </w:rPr>
              <w:t>9</w:t>
            </w:r>
          </w:p>
        </w:tc>
      </w:tr>
      <w:tr w:rsidR="007B2B5B" w:rsidRPr="00A81EC5" w:rsidTr="00C942B1">
        <w:tc>
          <w:tcPr>
            <w:tcW w:w="8364" w:type="dxa"/>
          </w:tcPr>
          <w:p w:rsidR="007B2B5B" w:rsidRPr="000D47C2" w:rsidRDefault="007B2B5B" w:rsidP="000D47C2">
            <w:pPr>
              <w:spacing w:after="0" w:line="240" w:lineRule="auto"/>
              <w:jc w:val="both"/>
              <w:rPr>
                <w:rFonts w:ascii="Times New Roman" w:hAnsi="Times New Roman"/>
                <w:lang w:val="uk-UA"/>
              </w:rPr>
            </w:pPr>
            <w:r w:rsidRPr="00A81EC5">
              <w:rPr>
                <w:rFonts w:ascii="Times New Roman" w:hAnsi="Times New Roman"/>
                <w:lang w:val="ru-RU"/>
              </w:rPr>
              <w:t xml:space="preserve">- </w:t>
            </w:r>
            <w:r w:rsidR="000D47C2" w:rsidRPr="00941847">
              <w:rPr>
                <w:rFonts w:ascii="Times New Roman" w:hAnsi="Times New Roman"/>
                <w:lang w:val="uk-UA"/>
              </w:rPr>
              <w:t xml:space="preserve">Здатний співпрацювати з батьками дітей з особливими освітніми потребами, </w:t>
            </w:r>
            <w:r w:rsidR="000D47C2" w:rsidRPr="00941847">
              <w:rPr>
                <w:rFonts w:ascii="Times New Roman" w:hAnsi="Times New Roman"/>
                <w:lang w:val="uk-UA"/>
              </w:rPr>
              <w:lastRenderedPageBreak/>
              <w:t xml:space="preserve">особами, які їх заміняють, </w:t>
            </w:r>
            <w:proofErr w:type="gramStart"/>
            <w:r w:rsidR="000D47C2" w:rsidRPr="00941847">
              <w:rPr>
                <w:rFonts w:ascii="Times New Roman" w:hAnsi="Times New Roman"/>
                <w:lang w:val="uk-UA"/>
              </w:rPr>
              <w:t>спец</w:t>
            </w:r>
            <w:proofErr w:type="gramEnd"/>
            <w:r w:rsidR="000D47C2" w:rsidRPr="00941847">
              <w:rPr>
                <w:rFonts w:ascii="Times New Roman" w:hAnsi="Times New Roman"/>
                <w:lang w:val="uk-UA"/>
              </w:rPr>
              <w:t>іалістами інших галузей (медиками, психологами, фізичними терапевтами, вчителями, вихователями).</w:t>
            </w:r>
          </w:p>
        </w:tc>
        <w:tc>
          <w:tcPr>
            <w:tcW w:w="1564" w:type="dxa"/>
          </w:tcPr>
          <w:p w:rsidR="007B2B5B" w:rsidRPr="00A81EC5" w:rsidRDefault="007B2B5B" w:rsidP="00B60F51">
            <w:pPr>
              <w:spacing w:after="0" w:line="240" w:lineRule="auto"/>
              <w:jc w:val="both"/>
              <w:rPr>
                <w:rFonts w:ascii="Times New Roman" w:hAnsi="Times New Roman"/>
                <w:lang w:val="uk-UA"/>
              </w:rPr>
            </w:pPr>
            <w:r w:rsidRPr="00A81EC5">
              <w:rPr>
                <w:rFonts w:ascii="Times New Roman" w:hAnsi="Times New Roman"/>
                <w:lang w:val="uk-UA"/>
              </w:rPr>
              <w:lastRenderedPageBreak/>
              <w:t>ПРН-</w:t>
            </w:r>
            <w:r w:rsidR="00B60F51">
              <w:rPr>
                <w:rFonts w:ascii="Times New Roman" w:hAnsi="Times New Roman"/>
                <w:lang w:val="uk-UA"/>
              </w:rPr>
              <w:t>20</w:t>
            </w:r>
          </w:p>
        </w:tc>
      </w:tr>
      <w:tr w:rsidR="00B60F51" w:rsidRPr="00A81EC5" w:rsidTr="00C942B1">
        <w:tc>
          <w:tcPr>
            <w:tcW w:w="8364" w:type="dxa"/>
          </w:tcPr>
          <w:p w:rsidR="00B60F51" w:rsidRPr="00B60F51" w:rsidRDefault="00B60F51" w:rsidP="00B60F51">
            <w:pPr>
              <w:spacing w:after="0" w:line="240" w:lineRule="auto"/>
              <w:jc w:val="both"/>
              <w:rPr>
                <w:rFonts w:ascii="Times New Roman" w:hAnsi="Times New Roman"/>
                <w:lang w:val="uk-UA"/>
              </w:rPr>
            </w:pPr>
            <w:r w:rsidRPr="00B60F51">
              <w:rPr>
                <w:rFonts w:ascii="Times New Roman" w:hAnsi="Times New Roman"/>
                <w:lang w:val="uk-UA"/>
              </w:rPr>
              <w:lastRenderedPageBreak/>
              <w:t>- Здатний систематично підвищувати свою професійну компетентність. Здатний застосовувати найновіші досягнення в спеціальній освіті, здійснювати науково-дослідницьку та методичну діяльність.</w:t>
            </w:r>
          </w:p>
        </w:tc>
        <w:tc>
          <w:tcPr>
            <w:tcW w:w="1564" w:type="dxa"/>
          </w:tcPr>
          <w:p w:rsidR="00B60F51" w:rsidRPr="00A81EC5" w:rsidRDefault="00B60F51" w:rsidP="00B60F51">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21</w:t>
            </w:r>
          </w:p>
        </w:tc>
      </w:tr>
      <w:tr w:rsidR="00B60F51" w:rsidRPr="00A81EC5" w:rsidTr="00C942B1">
        <w:tc>
          <w:tcPr>
            <w:tcW w:w="8364" w:type="dxa"/>
          </w:tcPr>
          <w:p w:rsidR="00B60F51" w:rsidRPr="00B60F51" w:rsidRDefault="00B60F51" w:rsidP="00B60F51">
            <w:pPr>
              <w:spacing w:after="0" w:line="240" w:lineRule="auto"/>
              <w:jc w:val="both"/>
              <w:rPr>
                <w:rFonts w:ascii="Times New Roman" w:hAnsi="Times New Roman"/>
                <w:lang w:val="uk-UA"/>
              </w:rPr>
            </w:pPr>
            <w:r w:rsidRPr="00B60F51">
              <w:rPr>
                <w:rFonts w:ascii="Times New Roman" w:hAnsi="Times New Roman"/>
                <w:lang w:val="uk-UA"/>
              </w:rPr>
              <w:t>- Здатний забезпечувати охорону життя і здоров’я учнів як з типовим розвитком, так і учнів з особливими освітніми потребами у навчально-виховному, корекційному процесі та позаурочній діяльності.</w:t>
            </w:r>
          </w:p>
        </w:tc>
        <w:tc>
          <w:tcPr>
            <w:tcW w:w="1564" w:type="dxa"/>
          </w:tcPr>
          <w:p w:rsidR="00B60F51" w:rsidRPr="00A81EC5" w:rsidRDefault="00B60F51" w:rsidP="00B60F51">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22</w:t>
            </w:r>
          </w:p>
        </w:tc>
      </w:tr>
      <w:tr w:rsidR="00B60F51" w:rsidRPr="00A81EC5" w:rsidTr="00C942B1">
        <w:tc>
          <w:tcPr>
            <w:tcW w:w="8364" w:type="dxa"/>
          </w:tcPr>
          <w:p w:rsidR="00B60F51" w:rsidRPr="00B60F51" w:rsidRDefault="00B60F51" w:rsidP="00B60F51">
            <w:pPr>
              <w:spacing w:after="0" w:line="240" w:lineRule="auto"/>
              <w:jc w:val="both"/>
              <w:rPr>
                <w:rFonts w:ascii="Times New Roman" w:hAnsi="Times New Roman"/>
                <w:lang w:val="uk-UA"/>
              </w:rPr>
            </w:pPr>
            <w:r w:rsidRPr="00B60F51">
              <w:rPr>
                <w:rFonts w:ascii="Times New Roman" w:hAnsi="Times New Roman"/>
                <w:bCs/>
                <w:lang w:val="uk-UA"/>
              </w:rPr>
              <w:t>- Вмієд</w:t>
            </w:r>
            <w:r w:rsidRPr="00B60F51">
              <w:rPr>
                <w:rFonts w:ascii="Times New Roman" w:hAnsi="Times New Roman"/>
                <w:lang w:val="uk-UA"/>
              </w:rPr>
              <w:t>отримуватися у своїй діяльності сучасних принципів толерантності, діалогу і співробітництва.</w:t>
            </w:r>
          </w:p>
        </w:tc>
        <w:tc>
          <w:tcPr>
            <w:tcW w:w="1564" w:type="dxa"/>
          </w:tcPr>
          <w:p w:rsidR="00B60F51" w:rsidRPr="00A81EC5" w:rsidRDefault="00B60F51" w:rsidP="00B60F51">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23</w:t>
            </w:r>
          </w:p>
        </w:tc>
      </w:tr>
      <w:tr w:rsidR="00B60F51" w:rsidRPr="00A81EC5" w:rsidTr="00C942B1">
        <w:tc>
          <w:tcPr>
            <w:tcW w:w="8364" w:type="dxa"/>
          </w:tcPr>
          <w:p w:rsidR="00B60F51" w:rsidRPr="00B60F51" w:rsidRDefault="00B60F51" w:rsidP="00B60F51">
            <w:pPr>
              <w:spacing w:after="0" w:line="240" w:lineRule="auto"/>
              <w:jc w:val="both"/>
              <w:rPr>
                <w:rFonts w:ascii="Times New Roman" w:hAnsi="Times New Roman"/>
                <w:lang w:val="uk-UA"/>
              </w:rPr>
            </w:pPr>
            <w:r w:rsidRPr="00B60F51">
              <w:rPr>
                <w:rFonts w:ascii="Times New Roman" w:hAnsi="Times New Roman"/>
                <w:lang w:val="uk-UA"/>
              </w:rPr>
              <w:t>- Володіє культурою спілкування, його формами, способами, вербальними та невербальними засобами. Вільно спілкується державною та іноземною мовою у професійному середовищі, володіє фаховою термінологією та професійним дискурсом.</w:t>
            </w:r>
          </w:p>
        </w:tc>
        <w:tc>
          <w:tcPr>
            <w:tcW w:w="1564" w:type="dxa"/>
          </w:tcPr>
          <w:p w:rsidR="00B60F51" w:rsidRPr="00A81EC5" w:rsidRDefault="00B60F51" w:rsidP="00B60F51">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24</w:t>
            </w:r>
          </w:p>
        </w:tc>
      </w:tr>
    </w:tbl>
    <w:p w:rsidR="00C942B1" w:rsidRPr="00A81EC5" w:rsidRDefault="00C942B1" w:rsidP="0040271C">
      <w:pPr>
        <w:spacing w:after="0" w:line="240" w:lineRule="auto"/>
        <w:ind w:firstLine="567"/>
        <w:jc w:val="both"/>
        <w:rPr>
          <w:rFonts w:ascii="Times New Roman" w:hAnsi="Times New Roman"/>
          <w:lang w:val="uk-UA"/>
        </w:rPr>
      </w:pPr>
    </w:p>
    <w:p w:rsidR="00372D83" w:rsidRDefault="00372D83" w:rsidP="00C32327">
      <w:pPr>
        <w:spacing w:after="0" w:line="240" w:lineRule="auto"/>
        <w:ind w:firstLine="709"/>
        <w:jc w:val="both"/>
        <w:rPr>
          <w:rFonts w:ascii="Times New Roman" w:hAnsi="Times New Roman"/>
          <w:sz w:val="24"/>
          <w:szCs w:val="24"/>
          <w:lang w:val="uk-UA"/>
        </w:rPr>
      </w:pPr>
      <w:r w:rsidRPr="0093751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00763B84" w:rsidRPr="0093751C">
        <w:rPr>
          <w:rFonts w:ascii="Times New Roman" w:hAnsi="Times New Roman"/>
          <w:sz w:val="24"/>
          <w:szCs w:val="24"/>
          <w:lang w:val="uk-UA"/>
        </w:rPr>
        <w:t>«Логопедія з практикумом»</w:t>
      </w:r>
      <w:r w:rsidRPr="0093751C">
        <w:rPr>
          <w:rFonts w:ascii="Times New Roman" w:hAnsi="Times New Roman"/>
          <w:sz w:val="24"/>
          <w:szCs w:val="24"/>
          <w:lang w:val="uk-UA"/>
        </w:rPr>
        <w:t>:</w:t>
      </w:r>
    </w:p>
    <w:p w:rsidR="00FD5EA1" w:rsidRDefault="00FD5EA1" w:rsidP="00C32327">
      <w:pPr>
        <w:spacing w:after="0" w:line="240" w:lineRule="auto"/>
        <w:ind w:firstLine="709"/>
        <w:jc w:val="both"/>
        <w:rPr>
          <w:rFonts w:ascii="Times New Roman" w:hAnsi="Times New Roman"/>
          <w:sz w:val="24"/>
          <w:szCs w:val="24"/>
          <w:lang w:val="uk-UA"/>
        </w:rPr>
      </w:pPr>
    </w:p>
    <w:tbl>
      <w:tblPr>
        <w:tblStyle w:val="aa"/>
        <w:tblW w:w="0" w:type="auto"/>
        <w:tblInd w:w="108" w:type="dxa"/>
        <w:tblLook w:val="04A0"/>
      </w:tblPr>
      <w:tblGrid>
        <w:gridCol w:w="8364"/>
        <w:gridCol w:w="1564"/>
      </w:tblGrid>
      <w:tr w:rsidR="00FD5EA1" w:rsidRPr="00A81EC5" w:rsidTr="00E861F7">
        <w:tc>
          <w:tcPr>
            <w:tcW w:w="8364" w:type="dxa"/>
            <w:vAlign w:val="center"/>
          </w:tcPr>
          <w:p w:rsidR="00FD5EA1" w:rsidRPr="00A81EC5" w:rsidRDefault="00E861F7" w:rsidP="00E861F7">
            <w:pPr>
              <w:spacing w:after="0" w:line="240" w:lineRule="auto"/>
              <w:jc w:val="center"/>
              <w:rPr>
                <w:rFonts w:ascii="Times New Roman" w:hAnsi="Times New Roman"/>
                <w:b/>
                <w:highlight w:val="yellow"/>
                <w:lang w:val="uk-UA"/>
              </w:rPr>
            </w:pPr>
            <w:r>
              <w:rPr>
                <w:rFonts w:ascii="Times New Roman" w:hAnsi="Times New Roman"/>
                <w:b/>
                <w:lang w:val="uk-UA"/>
              </w:rPr>
              <w:t>Очікуванні</w:t>
            </w:r>
            <w:r w:rsidR="00FD5EA1" w:rsidRPr="00A81EC5">
              <w:rPr>
                <w:rFonts w:ascii="Times New Roman" w:hAnsi="Times New Roman"/>
                <w:b/>
                <w:lang w:val="uk-UA"/>
              </w:rPr>
              <w:t xml:space="preserve"> результати навчання</w:t>
            </w:r>
          </w:p>
        </w:tc>
        <w:tc>
          <w:tcPr>
            <w:tcW w:w="1564" w:type="dxa"/>
            <w:vAlign w:val="center"/>
          </w:tcPr>
          <w:p w:rsidR="00FD5EA1" w:rsidRPr="00A81EC5" w:rsidRDefault="00FD5EA1" w:rsidP="00E861F7">
            <w:pPr>
              <w:spacing w:after="0" w:line="240" w:lineRule="auto"/>
              <w:jc w:val="center"/>
              <w:rPr>
                <w:rFonts w:ascii="Times New Roman" w:hAnsi="Times New Roman"/>
                <w:b/>
                <w:lang w:val="uk-UA"/>
              </w:rPr>
            </w:pPr>
            <w:r w:rsidRPr="00A81EC5">
              <w:rPr>
                <w:rFonts w:ascii="Times New Roman" w:hAnsi="Times New Roman"/>
                <w:b/>
                <w:lang w:val="uk-UA"/>
              </w:rPr>
              <w:t>Шифр ПРН</w:t>
            </w:r>
          </w:p>
        </w:tc>
      </w:tr>
      <w:tr w:rsidR="00FD5EA1" w:rsidRPr="00A81EC5" w:rsidTr="00E861F7">
        <w:tc>
          <w:tcPr>
            <w:tcW w:w="8364" w:type="dxa"/>
          </w:tcPr>
          <w:p w:rsidR="00FD5EA1" w:rsidRPr="000D47C2" w:rsidRDefault="00FD5EA1" w:rsidP="00A37382">
            <w:pPr>
              <w:pStyle w:val="a8"/>
              <w:widowControl w:val="0"/>
              <w:spacing w:after="0" w:line="240" w:lineRule="auto"/>
              <w:ind w:left="0"/>
              <w:jc w:val="both"/>
              <w:rPr>
                <w:rFonts w:ascii="Times New Roman" w:hAnsi="Times New Roman"/>
                <w:highlight w:val="yellow"/>
                <w:lang w:val="uk-UA"/>
              </w:rPr>
            </w:pPr>
            <w:r w:rsidRPr="000D47C2">
              <w:rPr>
                <w:rFonts w:ascii="Times New Roman" w:hAnsi="Times New Roman"/>
              </w:rPr>
              <w:t xml:space="preserve">- </w:t>
            </w:r>
            <w:r w:rsidRPr="00941847">
              <w:rPr>
                <w:rFonts w:ascii="Times New Roman" w:hAnsi="Times New Roman"/>
                <w:lang w:val="uk-UA"/>
              </w:rPr>
              <w:t xml:space="preserve">Володіє знаннями в галузі </w:t>
            </w:r>
            <w:r>
              <w:rPr>
                <w:rFonts w:ascii="Times New Roman" w:hAnsi="Times New Roman"/>
                <w:lang w:val="uk-UA"/>
              </w:rPr>
              <w:t>логопедії</w:t>
            </w:r>
            <w:r w:rsidRPr="00941847">
              <w:rPr>
                <w:rFonts w:ascii="Times New Roman" w:hAnsi="Times New Roman"/>
                <w:lang w:val="uk-UA"/>
              </w:rPr>
              <w:t xml:space="preserve"> при вирішенні навчально-виховних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r w:rsidR="002F1723">
              <w:rPr>
                <w:rFonts w:ascii="Times New Roman" w:hAnsi="Times New Roman"/>
                <w:lang w:val="uk-UA"/>
              </w:rPr>
              <w:t xml:space="preserve"> </w:t>
            </w:r>
            <w:r>
              <w:rPr>
                <w:rFonts w:ascii="Times New Roman" w:hAnsi="Times New Roman"/>
                <w:lang w:val="uk-UA"/>
              </w:rPr>
              <w:t>Володіє</w:t>
            </w:r>
            <w:r w:rsidRPr="00FD5EA1">
              <w:rPr>
                <w:rFonts w:ascii="Times New Roman" w:hAnsi="Times New Roman"/>
                <w:lang w:val="uk-UA"/>
              </w:rPr>
              <w:t xml:space="preserve"> системою професійних педагогічних знань, умінь і навичок як основних складових змісту діяльності логопеда, а саме оволодіння корекційно-логопедичними і педагогічними технологіями діагностики, профілактики, корекції порушень у дітей з </w:t>
            </w:r>
            <w:r w:rsidR="00A37382">
              <w:rPr>
                <w:rFonts w:ascii="Times New Roman" w:hAnsi="Times New Roman"/>
                <w:lang w:val="uk-UA"/>
              </w:rPr>
              <w:t>порушення</w:t>
            </w:r>
            <w:r w:rsidRPr="00FD5EA1">
              <w:rPr>
                <w:rFonts w:ascii="Times New Roman" w:hAnsi="Times New Roman"/>
                <w:lang w:val="uk-UA"/>
              </w:rPr>
              <w:t xml:space="preserve">ми </w:t>
            </w:r>
            <w:r>
              <w:rPr>
                <w:rFonts w:ascii="Times New Roman" w:hAnsi="Times New Roman"/>
                <w:lang w:val="uk-UA"/>
              </w:rPr>
              <w:t>мовлення.</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w:t>
            </w:r>
            <w:r w:rsidRPr="00A81EC5">
              <w:rPr>
                <w:rFonts w:ascii="Times New Roman" w:hAnsi="Times New Roman"/>
                <w:lang w:val="uk-UA"/>
              </w:rPr>
              <w:t>1</w:t>
            </w:r>
          </w:p>
        </w:tc>
      </w:tr>
      <w:tr w:rsidR="00FD5EA1" w:rsidRPr="00A81EC5" w:rsidTr="00E861F7">
        <w:tc>
          <w:tcPr>
            <w:tcW w:w="8364" w:type="dxa"/>
          </w:tcPr>
          <w:p w:rsidR="00FD5EA1" w:rsidRPr="00A81EC5" w:rsidRDefault="00FD5EA1" w:rsidP="00FD5EA1">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 xml:space="preserve">Володіє знаннями етіології виникнення порушень </w:t>
            </w:r>
            <w:r>
              <w:rPr>
                <w:rFonts w:ascii="Times New Roman" w:hAnsi="Times New Roman"/>
                <w:lang w:val="uk-UA"/>
              </w:rPr>
              <w:t>мовленнєвого</w:t>
            </w:r>
            <w:r w:rsidRPr="00941847">
              <w:rPr>
                <w:rFonts w:ascii="Times New Roman" w:hAnsi="Times New Roman"/>
                <w:lang w:val="uk-UA"/>
              </w:rPr>
              <w:t xml:space="preserve"> розвитку; знаннями онтогенезу/дизонтогенезу мовленнєвого розвитку; знаннями структури порушень, здійснення компенсаторних механізмів; знаннями класифікацій порушень </w:t>
            </w:r>
            <w:r>
              <w:rPr>
                <w:rFonts w:ascii="Times New Roman" w:hAnsi="Times New Roman"/>
                <w:lang w:val="uk-UA"/>
              </w:rPr>
              <w:t>мовлення</w:t>
            </w:r>
            <w:r w:rsidRPr="00941847">
              <w:rPr>
                <w:rFonts w:ascii="Times New Roman" w:hAnsi="Times New Roman"/>
                <w:lang w:val="uk-UA"/>
              </w:rPr>
              <w:t>.</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02</w:t>
            </w:r>
          </w:p>
        </w:tc>
      </w:tr>
      <w:tr w:rsidR="00FD5EA1" w:rsidRPr="00A81EC5" w:rsidTr="00E861F7">
        <w:tc>
          <w:tcPr>
            <w:tcW w:w="8364" w:type="dxa"/>
          </w:tcPr>
          <w:p w:rsidR="00A42361" w:rsidRPr="00A42361" w:rsidRDefault="00FD5EA1" w:rsidP="00A42361">
            <w:pPr>
              <w:spacing w:after="0" w:line="240" w:lineRule="auto"/>
              <w:jc w:val="both"/>
              <w:rPr>
                <w:rFonts w:ascii="Times New Roman" w:hAnsi="Times New Roman"/>
                <w:lang w:val="uk-UA"/>
              </w:rPr>
            </w:pPr>
            <w:r w:rsidRPr="002F1723">
              <w:rPr>
                <w:rFonts w:ascii="Times New Roman" w:hAnsi="Times New Roman"/>
                <w:lang w:val="ru-RU"/>
              </w:rPr>
              <w:t xml:space="preserve">- </w:t>
            </w:r>
            <w:r w:rsidRPr="00D518BA">
              <w:rPr>
                <w:rFonts w:ascii="Times New Roman" w:hAnsi="Times New Roman"/>
                <w:lang w:val="uk-UA"/>
              </w:rPr>
              <w:t xml:space="preserve">Володіє знаннями про сучасні методики і технології </w:t>
            </w:r>
            <w:r>
              <w:rPr>
                <w:rFonts w:ascii="Times New Roman" w:hAnsi="Times New Roman"/>
                <w:lang w:val="uk-UA"/>
              </w:rPr>
              <w:t xml:space="preserve">логопедичної роботи з </w:t>
            </w:r>
            <w:r w:rsidRPr="00D518BA">
              <w:rPr>
                <w:rFonts w:ascii="Times New Roman" w:hAnsi="Times New Roman"/>
                <w:lang w:val="uk-UA"/>
              </w:rPr>
              <w:t xml:space="preserve"> учнями з мовленнєвими порушеннями.</w:t>
            </w:r>
            <w:r w:rsidR="002F1723">
              <w:rPr>
                <w:rFonts w:ascii="Times New Roman" w:hAnsi="Times New Roman"/>
                <w:lang w:val="uk-UA"/>
              </w:rPr>
              <w:t xml:space="preserve"> </w:t>
            </w:r>
            <w:r w:rsidR="00A42361">
              <w:rPr>
                <w:rFonts w:ascii="Times New Roman" w:hAnsi="Times New Roman"/>
                <w:lang w:val="uk-UA"/>
              </w:rPr>
              <w:t>Г</w:t>
            </w:r>
            <w:r w:rsidR="00A42361" w:rsidRPr="001F3D20">
              <w:rPr>
                <w:rFonts w:ascii="Times New Roman" w:hAnsi="Times New Roman"/>
                <w:lang w:val="uk-UA"/>
              </w:rPr>
              <w:t>отов</w:t>
            </w:r>
            <w:r w:rsidR="00A42361">
              <w:rPr>
                <w:rFonts w:ascii="Times New Roman" w:hAnsi="Times New Roman"/>
                <w:lang w:val="uk-UA"/>
              </w:rPr>
              <w:t>ий</w:t>
            </w:r>
            <w:r w:rsidR="00A42361" w:rsidRPr="001F3D20">
              <w:rPr>
                <w:rFonts w:ascii="Times New Roman" w:hAnsi="Times New Roman"/>
                <w:lang w:val="uk-UA"/>
              </w:rPr>
              <w:t xml:space="preserve"> до організації корекційно-розвивального середовища, його методичного забезпечення та проведення корекційно-компенсаторної роботи у сферах освіти, охорони здоров'я та соціального захисту з метою успішної соціалізації осіб з мовленнєвими порушеннями</w:t>
            </w:r>
            <w:r w:rsidR="00A42361">
              <w:rPr>
                <w:rFonts w:ascii="Times New Roman" w:hAnsi="Times New Roman"/>
                <w:lang w:val="uk-UA"/>
              </w:rPr>
              <w:t>.</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03</w:t>
            </w:r>
          </w:p>
        </w:tc>
      </w:tr>
      <w:tr w:rsidR="00FD5EA1" w:rsidRPr="00D518BA" w:rsidTr="00E861F7">
        <w:trPr>
          <w:trHeight w:val="721"/>
        </w:trPr>
        <w:tc>
          <w:tcPr>
            <w:tcW w:w="8364" w:type="dxa"/>
          </w:tcPr>
          <w:p w:rsidR="00FD5EA1" w:rsidRPr="00D518BA" w:rsidRDefault="00FD5EA1" w:rsidP="00E861F7">
            <w:pPr>
              <w:spacing w:after="0" w:line="240" w:lineRule="auto"/>
              <w:jc w:val="both"/>
              <w:rPr>
                <w:rFonts w:ascii="Times New Roman" w:hAnsi="Times New Roman"/>
                <w:lang w:val="uk-UA"/>
              </w:rPr>
            </w:pPr>
            <w:r>
              <w:rPr>
                <w:rFonts w:ascii="Times New Roman" w:hAnsi="Times New Roman"/>
                <w:lang w:val="uk-UA"/>
              </w:rPr>
              <w:t xml:space="preserve">- </w:t>
            </w:r>
            <w:r w:rsidRPr="00D518BA">
              <w:rPr>
                <w:rFonts w:ascii="Times New Roman" w:hAnsi="Times New Roman"/>
                <w:lang w:val="uk-UA"/>
              </w:rPr>
              <w:t>Володіє фаховими медико-біологічними та психологічними знаннями, які є теоретичними основами побудови змісту навчально-виховного та корекційно-розвиткового процесу для дітей з особливими освітніми потребами.</w:t>
            </w:r>
            <w:r>
              <w:rPr>
                <w:rFonts w:ascii="Times New Roman" w:hAnsi="Times New Roman"/>
                <w:lang w:val="uk-UA"/>
              </w:rPr>
              <w:t xml:space="preserve"> З</w:t>
            </w:r>
            <w:r w:rsidRPr="001F3D20">
              <w:rPr>
                <w:rFonts w:ascii="Times New Roman" w:hAnsi="Times New Roman"/>
                <w:lang w:val="uk-UA"/>
              </w:rPr>
              <w:t>датн</w:t>
            </w:r>
            <w:r>
              <w:rPr>
                <w:rFonts w:ascii="Times New Roman" w:hAnsi="Times New Roman"/>
                <w:lang w:val="uk-UA"/>
              </w:rPr>
              <w:t>ий</w:t>
            </w:r>
            <w:r w:rsidRPr="001F3D20">
              <w:rPr>
                <w:rFonts w:ascii="Times New Roman" w:hAnsi="Times New Roman"/>
                <w:lang w:val="uk-UA"/>
              </w:rPr>
              <w:t xml:space="preserve"> використовувати дані медичної документації в процес організації та здійснення корекційно-педагогічної роботи з особами з порушеннями мовлення</w:t>
            </w:r>
            <w:r>
              <w:rPr>
                <w:rFonts w:ascii="Times New Roman" w:hAnsi="Times New Roman"/>
                <w:lang w:val="uk-UA"/>
              </w:rPr>
              <w:t>.</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04</w:t>
            </w:r>
          </w:p>
        </w:tc>
      </w:tr>
      <w:tr w:rsidR="00FD5EA1" w:rsidRPr="00A81EC5" w:rsidTr="00E861F7">
        <w:tc>
          <w:tcPr>
            <w:tcW w:w="8364" w:type="dxa"/>
          </w:tcPr>
          <w:p w:rsidR="00FD5EA1" w:rsidRPr="000D47C2" w:rsidRDefault="00FD5EA1" w:rsidP="00FD5EA1">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 xml:space="preserve">Знає методи психолого-педагогічного вивчення та корекції порушень </w:t>
            </w:r>
            <w:r>
              <w:rPr>
                <w:rFonts w:ascii="Times New Roman" w:hAnsi="Times New Roman"/>
                <w:lang w:val="uk-UA"/>
              </w:rPr>
              <w:t>мовленнєвої</w:t>
            </w:r>
            <w:r w:rsidRPr="00941847">
              <w:rPr>
                <w:rFonts w:ascii="Times New Roman" w:hAnsi="Times New Roman"/>
                <w:lang w:val="uk-UA"/>
              </w:rPr>
              <w:t xml:space="preserve"> діяльності. Здатний організовувати і проводити психолого-педагогічне вивчення дітей з особливостями психофізичного розвитку.</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05</w:t>
            </w:r>
          </w:p>
        </w:tc>
      </w:tr>
      <w:tr w:rsidR="00FD5EA1" w:rsidRPr="00A81EC5" w:rsidTr="00E861F7">
        <w:tc>
          <w:tcPr>
            <w:tcW w:w="8364" w:type="dxa"/>
          </w:tcPr>
          <w:p w:rsidR="00FD5EA1" w:rsidRPr="000D47C2" w:rsidRDefault="00FD5EA1" w:rsidP="00FD5EA1">
            <w:pPr>
              <w:spacing w:after="0" w:line="240" w:lineRule="auto"/>
              <w:jc w:val="both"/>
              <w:rPr>
                <w:rFonts w:ascii="Times New Roman" w:hAnsi="Times New Roman"/>
                <w:lang w:val="uk-UA"/>
              </w:rPr>
            </w:pPr>
            <w:r w:rsidRPr="00A42361">
              <w:rPr>
                <w:rFonts w:ascii="Times New Roman" w:hAnsi="Times New Roman"/>
                <w:lang w:val="ru-RU"/>
              </w:rPr>
              <w:t xml:space="preserve">- </w:t>
            </w:r>
            <w:r w:rsidRPr="00D518BA">
              <w:rPr>
                <w:rFonts w:ascii="Times New Roman" w:hAnsi="Times New Roman"/>
                <w:lang w:val="uk-UA"/>
              </w:rPr>
              <w:t xml:space="preserve">Володіє знаннями </w:t>
            </w:r>
            <w:proofErr w:type="gramStart"/>
            <w:r w:rsidRPr="00D518BA">
              <w:rPr>
                <w:rFonts w:ascii="Times New Roman" w:hAnsi="Times New Roman"/>
                <w:lang w:val="uk-UA"/>
              </w:rPr>
              <w:t>про</w:t>
            </w:r>
            <w:proofErr w:type="gramEnd"/>
            <w:r w:rsidRPr="00D518BA">
              <w:rPr>
                <w:rFonts w:ascii="Times New Roman" w:hAnsi="Times New Roman"/>
                <w:lang w:val="uk-UA"/>
              </w:rPr>
              <w:t xml:space="preserve"> вікові особливості розвитку </w:t>
            </w:r>
            <w:r>
              <w:rPr>
                <w:rFonts w:ascii="Times New Roman" w:hAnsi="Times New Roman"/>
                <w:lang w:val="uk-UA"/>
              </w:rPr>
              <w:t xml:space="preserve">мовлення </w:t>
            </w:r>
            <w:r w:rsidRPr="00D518BA">
              <w:rPr>
                <w:rFonts w:ascii="Times New Roman" w:hAnsi="Times New Roman"/>
                <w:lang w:val="uk-UA"/>
              </w:rPr>
              <w:t>дітей, їх вплив на процеси навчання, виховання та розвитку особистості.</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w:t>
            </w:r>
            <w:r w:rsidRPr="00A81EC5">
              <w:rPr>
                <w:rFonts w:ascii="Times New Roman" w:hAnsi="Times New Roman"/>
                <w:lang w:val="uk-UA"/>
              </w:rPr>
              <w:t>7</w:t>
            </w:r>
          </w:p>
        </w:tc>
      </w:tr>
      <w:tr w:rsidR="00FD5EA1" w:rsidRPr="00D518BA" w:rsidTr="00E861F7">
        <w:tc>
          <w:tcPr>
            <w:tcW w:w="8364" w:type="dxa"/>
          </w:tcPr>
          <w:p w:rsidR="00FD5EA1" w:rsidRDefault="00FD5EA1" w:rsidP="00A42361">
            <w:pPr>
              <w:pStyle w:val="Default"/>
              <w:jc w:val="both"/>
              <w:rPr>
                <w:sz w:val="22"/>
                <w:szCs w:val="22"/>
                <w:lang w:val="uk-UA"/>
              </w:rPr>
            </w:pPr>
            <w:r w:rsidRPr="00D518BA">
              <w:rPr>
                <w:sz w:val="22"/>
                <w:szCs w:val="22"/>
                <w:lang w:val="uk-UA"/>
              </w:rPr>
              <w:t xml:space="preserve">- </w:t>
            </w:r>
            <w:r w:rsidRPr="00D518BA">
              <w:rPr>
                <w:sz w:val="22"/>
                <w:szCs w:val="22"/>
              </w:rPr>
              <w:t>Володіє</w:t>
            </w:r>
            <w:r w:rsidR="002F1723">
              <w:rPr>
                <w:sz w:val="22"/>
                <w:szCs w:val="22"/>
                <w:lang w:val="uk-UA"/>
              </w:rPr>
              <w:t xml:space="preserve"> </w:t>
            </w:r>
            <w:r w:rsidRPr="00D518BA">
              <w:rPr>
                <w:sz w:val="22"/>
                <w:szCs w:val="22"/>
              </w:rPr>
              <w:t>теорією</w:t>
            </w:r>
            <w:r w:rsidR="002F1723">
              <w:rPr>
                <w:sz w:val="22"/>
                <w:szCs w:val="22"/>
                <w:lang w:val="uk-UA"/>
              </w:rPr>
              <w:t xml:space="preserve"> </w:t>
            </w:r>
            <w:r w:rsidRPr="00D518BA">
              <w:rPr>
                <w:sz w:val="22"/>
                <w:szCs w:val="22"/>
              </w:rPr>
              <w:t>і</w:t>
            </w:r>
            <w:r w:rsidR="002F1723">
              <w:rPr>
                <w:sz w:val="22"/>
                <w:szCs w:val="22"/>
                <w:lang w:val="uk-UA"/>
              </w:rPr>
              <w:t xml:space="preserve"> </w:t>
            </w:r>
            <w:r w:rsidRPr="00D518BA">
              <w:rPr>
                <w:sz w:val="22"/>
                <w:szCs w:val="22"/>
              </w:rPr>
              <w:t>методикою</w:t>
            </w:r>
            <w:r w:rsidR="002F1723">
              <w:rPr>
                <w:sz w:val="22"/>
                <w:szCs w:val="22"/>
                <w:lang w:val="uk-UA"/>
              </w:rPr>
              <w:t xml:space="preserve"> </w:t>
            </w:r>
            <w:r w:rsidRPr="00D518BA">
              <w:rPr>
                <w:sz w:val="22"/>
                <w:szCs w:val="22"/>
              </w:rPr>
              <w:t>корекційно</w:t>
            </w:r>
            <w:r w:rsidRPr="00D518BA">
              <w:rPr>
                <w:sz w:val="22"/>
                <w:szCs w:val="22"/>
                <w:lang w:val="en-US"/>
              </w:rPr>
              <w:t>-</w:t>
            </w:r>
            <w:r w:rsidRPr="00D518BA">
              <w:rPr>
                <w:sz w:val="22"/>
                <w:szCs w:val="22"/>
              </w:rPr>
              <w:t>розвивальної</w:t>
            </w:r>
            <w:r w:rsidRPr="00D518BA">
              <w:rPr>
                <w:sz w:val="22"/>
                <w:szCs w:val="22"/>
                <w:lang w:val="en-US"/>
              </w:rPr>
              <w:t xml:space="preserve"> (</w:t>
            </w:r>
            <w:r w:rsidRPr="00D518BA">
              <w:rPr>
                <w:sz w:val="22"/>
                <w:szCs w:val="22"/>
              </w:rPr>
              <w:t>виховної</w:t>
            </w:r>
            <w:r w:rsidRPr="00D518BA">
              <w:rPr>
                <w:sz w:val="22"/>
                <w:szCs w:val="22"/>
                <w:lang w:val="en-US"/>
              </w:rPr>
              <w:t xml:space="preserve">, </w:t>
            </w:r>
            <w:r w:rsidRPr="00D518BA">
              <w:rPr>
                <w:sz w:val="22"/>
                <w:szCs w:val="22"/>
              </w:rPr>
              <w:t>навчальної</w:t>
            </w:r>
            <w:r w:rsidRPr="00D518BA">
              <w:rPr>
                <w:sz w:val="22"/>
                <w:szCs w:val="22"/>
                <w:lang w:val="en-US"/>
              </w:rPr>
              <w:t xml:space="preserve">) </w:t>
            </w:r>
            <w:r w:rsidRPr="00D518BA">
              <w:rPr>
                <w:sz w:val="22"/>
                <w:szCs w:val="22"/>
              </w:rPr>
              <w:t>роботи</w:t>
            </w:r>
            <w:r w:rsidR="002F1723">
              <w:rPr>
                <w:sz w:val="22"/>
                <w:szCs w:val="22"/>
                <w:lang w:val="uk-UA"/>
              </w:rPr>
              <w:t xml:space="preserve"> </w:t>
            </w:r>
            <w:r w:rsidRPr="00D518BA">
              <w:rPr>
                <w:sz w:val="22"/>
                <w:szCs w:val="22"/>
              </w:rPr>
              <w:t>з</w:t>
            </w:r>
            <w:r w:rsidR="002F1723">
              <w:rPr>
                <w:sz w:val="22"/>
                <w:szCs w:val="22"/>
                <w:lang w:val="uk-UA"/>
              </w:rPr>
              <w:t xml:space="preserve"> </w:t>
            </w:r>
            <w:r w:rsidRPr="00D518BA">
              <w:rPr>
                <w:sz w:val="22"/>
                <w:szCs w:val="22"/>
              </w:rPr>
              <w:t>дітьми</w:t>
            </w:r>
            <w:r w:rsidR="002F1723">
              <w:rPr>
                <w:sz w:val="22"/>
                <w:szCs w:val="22"/>
                <w:lang w:val="uk-UA"/>
              </w:rPr>
              <w:t xml:space="preserve"> </w:t>
            </w:r>
            <w:r w:rsidRPr="00D518BA">
              <w:rPr>
                <w:sz w:val="22"/>
                <w:szCs w:val="22"/>
              </w:rPr>
              <w:t>з</w:t>
            </w:r>
            <w:r w:rsidR="002F1723">
              <w:rPr>
                <w:sz w:val="22"/>
                <w:szCs w:val="22"/>
                <w:lang w:val="uk-UA"/>
              </w:rPr>
              <w:t xml:space="preserve"> </w:t>
            </w:r>
            <w:r w:rsidRPr="00D518BA">
              <w:rPr>
                <w:sz w:val="22"/>
                <w:szCs w:val="22"/>
              </w:rPr>
              <w:t>мовленнєвими</w:t>
            </w:r>
            <w:r w:rsidR="002F1723">
              <w:rPr>
                <w:sz w:val="22"/>
                <w:szCs w:val="22"/>
                <w:lang w:val="uk-UA"/>
              </w:rPr>
              <w:t xml:space="preserve"> </w:t>
            </w:r>
            <w:r w:rsidRPr="00D518BA">
              <w:rPr>
                <w:sz w:val="22"/>
                <w:szCs w:val="22"/>
              </w:rPr>
              <w:t>порушеннями</w:t>
            </w:r>
            <w:r w:rsidR="002F1723">
              <w:rPr>
                <w:sz w:val="22"/>
                <w:szCs w:val="22"/>
                <w:lang w:val="uk-UA"/>
              </w:rPr>
              <w:t xml:space="preserve"> </w:t>
            </w:r>
            <w:r w:rsidRPr="00D518BA">
              <w:rPr>
                <w:sz w:val="22"/>
                <w:szCs w:val="22"/>
              </w:rPr>
              <w:t>різного</w:t>
            </w:r>
            <w:r w:rsidR="002F1723">
              <w:rPr>
                <w:sz w:val="22"/>
                <w:szCs w:val="22"/>
                <w:lang w:val="uk-UA"/>
              </w:rPr>
              <w:t xml:space="preserve"> </w:t>
            </w:r>
            <w:r w:rsidRPr="00D518BA">
              <w:rPr>
                <w:sz w:val="22"/>
                <w:szCs w:val="22"/>
              </w:rPr>
              <w:t>віку</w:t>
            </w:r>
            <w:r w:rsidRPr="00D518BA">
              <w:rPr>
                <w:sz w:val="22"/>
                <w:szCs w:val="22"/>
                <w:lang w:val="en-US"/>
              </w:rPr>
              <w:t xml:space="preserve"> (</w:t>
            </w:r>
            <w:r w:rsidRPr="00D518BA">
              <w:rPr>
                <w:sz w:val="22"/>
                <w:szCs w:val="22"/>
              </w:rPr>
              <w:t>дошкільного</w:t>
            </w:r>
            <w:r w:rsidRPr="00D518BA">
              <w:rPr>
                <w:sz w:val="22"/>
                <w:szCs w:val="22"/>
                <w:lang w:val="en-US"/>
              </w:rPr>
              <w:t xml:space="preserve">, </w:t>
            </w:r>
            <w:r w:rsidRPr="00D518BA">
              <w:rPr>
                <w:sz w:val="22"/>
                <w:szCs w:val="22"/>
              </w:rPr>
              <w:t>шкільного</w:t>
            </w:r>
            <w:r w:rsidRPr="00D518BA">
              <w:rPr>
                <w:sz w:val="22"/>
                <w:szCs w:val="22"/>
                <w:lang w:val="en-US"/>
              </w:rPr>
              <w:t xml:space="preserve">). </w:t>
            </w:r>
            <w:r w:rsidRPr="00D518BA">
              <w:rPr>
                <w:sz w:val="22"/>
                <w:szCs w:val="22"/>
              </w:rPr>
              <w:t>Розуміє</w:t>
            </w:r>
            <w:r w:rsidR="002F1723">
              <w:rPr>
                <w:sz w:val="22"/>
                <w:szCs w:val="22"/>
                <w:lang w:val="uk-UA"/>
              </w:rPr>
              <w:t xml:space="preserve"> </w:t>
            </w:r>
            <w:r w:rsidRPr="00D518BA">
              <w:rPr>
                <w:sz w:val="22"/>
                <w:szCs w:val="22"/>
              </w:rPr>
              <w:t>принципи</w:t>
            </w:r>
            <w:r w:rsidRPr="002F1723">
              <w:rPr>
                <w:sz w:val="22"/>
                <w:szCs w:val="22"/>
              </w:rPr>
              <w:t xml:space="preserve">, </w:t>
            </w:r>
            <w:r w:rsidRPr="00D518BA">
              <w:rPr>
                <w:sz w:val="22"/>
                <w:szCs w:val="22"/>
              </w:rPr>
              <w:t>методи</w:t>
            </w:r>
            <w:r w:rsidRPr="002F1723">
              <w:rPr>
                <w:sz w:val="22"/>
                <w:szCs w:val="22"/>
              </w:rPr>
              <w:t xml:space="preserve">, </w:t>
            </w:r>
            <w:r w:rsidRPr="00D518BA">
              <w:rPr>
                <w:sz w:val="22"/>
                <w:szCs w:val="22"/>
              </w:rPr>
              <w:t>форми</w:t>
            </w:r>
            <w:r w:rsidR="002F1723">
              <w:rPr>
                <w:sz w:val="22"/>
                <w:szCs w:val="22"/>
                <w:lang w:val="uk-UA"/>
              </w:rPr>
              <w:t xml:space="preserve"> </w:t>
            </w:r>
            <w:r w:rsidRPr="00D518BA">
              <w:rPr>
                <w:sz w:val="22"/>
                <w:szCs w:val="22"/>
              </w:rPr>
              <w:t>та</w:t>
            </w:r>
            <w:r w:rsidR="002F1723">
              <w:rPr>
                <w:sz w:val="22"/>
                <w:szCs w:val="22"/>
                <w:lang w:val="uk-UA"/>
              </w:rPr>
              <w:t xml:space="preserve"> </w:t>
            </w:r>
            <w:r w:rsidRPr="00D518BA">
              <w:rPr>
                <w:sz w:val="22"/>
                <w:szCs w:val="22"/>
              </w:rPr>
              <w:t>сутність</w:t>
            </w:r>
            <w:r w:rsidR="002F1723">
              <w:rPr>
                <w:sz w:val="22"/>
                <w:szCs w:val="22"/>
                <w:lang w:val="uk-UA"/>
              </w:rPr>
              <w:t xml:space="preserve"> </w:t>
            </w:r>
            <w:r w:rsidRPr="00D518BA">
              <w:rPr>
                <w:sz w:val="22"/>
                <w:szCs w:val="22"/>
              </w:rPr>
              <w:t>організації</w:t>
            </w:r>
            <w:r w:rsidR="002F1723">
              <w:rPr>
                <w:sz w:val="22"/>
                <w:szCs w:val="22"/>
                <w:lang w:val="uk-UA"/>
              </w:rPr>
              <w:t xml:space="preserve"> </w:t>
            </w:r>
            <w:r w:rsidRPr="00D518BA">
              <w:rPr>
                <w:sz w:val="22"/>
                <w:szCs w:val="22"/>
              </w:rPr>
              <w:t>освітньо</w:t>
            </w:r>
            <w:r w:rsidRPr="002F1723">
              <w:rPr>
                <w:sz w:val="22"/>
                <w:szCs w:val="22"/>
              </w:rPr>
              <w:t>-</w:t>
            </w:r>
            <w:r w:rsidRPr="00D518BA">
              <w:rPr>
                <w:sz w:val="22"/>
                <w:szCs w:val="22"/>
              </w:rPr>
              <w:t>корекційного</w:t>
            </w:r>
            <w:r w:rsidR="002F1723">
              <w:rPr>
                <w:sz w:val="22"/>
                <w:szCs w:val="22"/>
                <w:lang w:val="uk-UA"/>
              </w:rPr>
              <w:t xml:space="preserve"> </w:t>
            </w:r>
            <w:r w:rsidR="002F1723">
              <w:rPr>
                <w:sz w:val="22"/>
                <w:szCs w:val="22"/>
              </w:rPr>
              <w:t>процесу</w:t>
            </w:r>
            <w:r w:rsidR="002F1723">
              <w:rPr>
                <w:sz w:val="22"/>
                <w:szCs w:val="22"/>
                <w:lang w:val="uk-UA"/>
              </w:rPr>
              <w:t xml:space="preserve"> </w:t>
            </w:r>
            <w:r w:rsidRPr="00D518BA">
              <w:rPr>
                <w:sz w:val="22"/>
                <w:szCs w:val="22"/>
              </w:rPr>
              <w:t>в</w:t>
            </w:r>
            <w:r w:rsidR="002F1723">
              <w:rPr>
                <w:sz w:val="22"/>
                <w:szCs w:val="22"/>
                <w:lang w:val="uk-UA"/>
              </w:rPr>
              <w:t xml:space="preserve"> </w:t>
            </w:r>
            <w:proofErr w:type="gramStart"/>
            <w:r w:rsidRPr="00D518BA">
              <w:rPr>
                <w:sz w:val="22"/>
                <w:szCs w:val="22"/>
              </w:rPr>
              <w:t>р</w:t>
            </w:r>
            <w:proofErr w:type="gramEnd"/>
            <w:r w:rsidRPr="00D518BA">
              <w:rPr>
                <w:sz w:val="22"/>
                <w:szCs w:val="22"/>
              </w:rPr>
              <w:t>ізних</w:t>
            </w:r>
            <w:r w:rsidR="002F1723">
              <w:rPr>
                <w:sz w:val="22"/>
                <w:szCs w:val="22"/>
                <w:lang w:val="uk-UA"/>
              </w:rPr>
              <w:t xml:space="preserve"> </w:t>
            </w:r>
            <w:r w:rsidRPr="00D518BA">
              <w:rPr>
                <w:sz w:val="22"/>
                <w:szCs w:val="22"/>
              </w:rPr>
              <w:t>типах</w:t>
            </w:r>
            <w:r w:rsidR="002F1723">
              <w:rPr>
                <w:sz w:val="22"/>
                <w:szCs w:val="22"/>
                <w:lang w:val="uk-UA"/>
              </w:rPr>
              <w:t xml:space="preserve"> </w:t>
            </w:r>
            <w:r w:rsidRPr="00D518BA">
              <w:rPr>
                <w:sz w:val="22"/>
                <w:szCs w:val="22"/>
              </w:rPr>
              <w:t>закладів</w:t>
            </w:r>
            <w:r w:rsidRPr="002F1723">
              <w:rPr>
                <w:sz w:val="22"/>
                <w:szCs w:val="22"/>
              </w:rPr>
              <w:t>.</w:t>
            </w:r>
            <w:r w:rsidR="002F1723">
              <w:rPr>
                <w:sz w:val="22"/>
                <w:szCs w:val="22"/>
                <w:lang w:val="uk-UA"/>
              </w:rPr>
              <w:t xml:space="preserve"> </w:t>
            </w:r>
            <w:r w:rsidR="00A42361">
              <w:rPr>
                <w:sz w:val="22"/>
                <w:szCs w:val="22"/>
                <w:lang w:val="uk-UA"/>
              </w:rPr>
              <w:t>З</w:t>
            </w:r>
            <w:r w:rsidR="00A42361" w:rsidRPr="00A42361">
              <w:rPr>
                <w:sz w:val="22"/>
                <w:szCs w:val="22"/>
                <w:lang w:val="uk-UA"/>
              </w:rPr>
              <w:t>датн</w:t>
            </w:r>
            <w:r w:rsidR="00A42361">
              <w:rPr>
                <w:sz w:val="22"/>
                <w:szCs w:val="22"/>
                <w:lang w:val="uk-UA"/>
              </w:rPr>
              <w:t>ий</w:t>
            </w:r>
            <w:r w:rsidR="00A42361" w:rsidRPr="00A42361">
              <w:rPr>
                <w:sz w:val="22"/>
                <w:szCs w:val="22"/>
                <w:lang w:val="uk-UA"/>
              </w:rPr>
              <w:t xml:space="preserve"> до раціонального вибору та реалізації корекційно-освітніх програм на основі особистісно-орієнтованого та індивідуально- диференційованого підходів до осіб з мовленнєвими порушеннями</w:t>
            </w:r>
            <w:r w:rsidR="00A42361">
              <w:rPr>
                <w:sz w:val="22"/>
                <w:szCs w:val="22"/>
                <w:lang w:val="uk-UA"/>
              </w:rPr>
              <w:t>.</w:t>
            </w:r>
          </w:p>
          <w:p w:rsidR="00A42361" w:rsidRPr="00A42361" w:rsidRDefault="00A42361" w:rsidP="00A42361">
            <w:pPr>
              <w:pStyle w:val="Default"/>
              <w:jc w:val="both"/>
              <w:rPr>
                <w:sz w:val="22"/>
                <w:szCs w:val="22"/>
                <w:lang w:val="uk-UA"/>
              </w:rPr>
            </w:pPr>
            <w:r>
              <w:rPr>
                <w:sz w:val="22"/>
                <w:szCs w:val="22"/>
                <w:lang w:val="uk-UA"/>
              </w:rPr>
              <w:t>З</w:t>
            </w:r>
            <w:r w:rsidRPr="00A42361">
              <w:rPr>
                <w:sz w:val="22"/>
                <w:szCs w:val="22"/>
                <w:lang w:val="uk-UA"/>
              </w:rPr>
              <w:t>датн</w:t>
            </w:r>
            <w:r>
              <w:rPr>
                <w:sz w:val="22"/>
                <w:szCs w:val="22"/>
                <w:lang w:val="uk-UA"/>
              </w:rPr>
              <w:t>ий</w:t>
            </w:r>
            <w:r w:rsidRPr="00A42361">
              <w:rPr>
                <w:sz w:val="22"/>
                <w:szCs w:val="22"/>
                <w:lang w:val="uk-UA"/>
              </w:rPr>
              <w:t xml:space="preserve"> до здійснення корекційно-педагогічної діяльності в умовах як спеціальних (корекційних), так і загальноосвітніх установ з метою реалізації інтегративних та інклюзивних моделей освіти</w:t>
            </w:r>
            <w:r>
              <w:rPr>
                <w:sz w:val="22"/>
                <w:szCs w:val="22"/>
                <w:lang w:val="uk-UA"/>
              </w:rPr>
              <w:t>.</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08</w:t>
            </w:r>
          </w:p>
        </w:tc>
      </w:tr>
      <w:tr w:rsidR="00FD5EA1" w:rsidRPr="00D518BA" w:rsidTr="00E861F7">
        <w:tc>
          <w:tcPr>
            <w:tcW w:w="8364" w:type="dxa"/>
          </w:tcPr>
          <w:p w:rsidR="00FD5EA1" w:rsidRPr="00D518BA" w:rsidRDefault="00FD5EA1" w:rsidP="00A42361">
            <w:pPr>
              <w:spacing w:after="0" w:line="240" w:lineRule="auto"/>
              <w:jc w:val="both"/>
              <w:rPr>
                <w:lang w:val="uk-UA"/>
              </w:rPr>
            </w:pPr>
            <w:r w:rsidRPr="00D518BA">
              <w:rPr>
                <w:rFonts w:ascii="Times New Roman" w:hAnsi="Times New Roman"/>
                <w:lang w:val="uk-UA"/>
              </w:rPr>
              <w:t xml:space="preserve">- Володіє методиками сприяння соціальній адаптації осіб з </w:t>
            </w:r>
            <w:r w:rsidR="00A42361">
              <w:rPr>
                <w:rFonts w:ascii="Times New Roman" w:hAnsi="Times New Roman"/>
                <w:lang w:val="uk-UA"/>
              </w:rPr>
              <w:t>мовленнєвими порушеннями</w:t>
            </w:r>
            <w:r w:rsidRPr="00D518BA">
              <w:rPr>
                <w:rFonts w:ascii="Times New Roman" w:hAnsi="Times New Roman"/>
                <w:lang w:val="uk-UA"/>
              </w:rPr>
              <w:t>, їхньої підготовки до суспільної та виробничої діяльності.</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09</w:t>
            </w:r>
          </w:p>
        </w:tc>
      </w:tr>
      <w:tr w:rsidR="00FD5EA1" w:rsidRPr="00A81EC5" w:rsidTr="00E861F7">
        <w:tc>
          <w:tcPr>
            <w:tcW w:w="8364" w:type="dxa"/>
          </w:tcPr>
          <w:p w:rsidR="00FD5EA1" w:rsidRPr="00712C86" w:rsidRDefault="00FD5EA1" w:rsidP="003B2315">
            <w:pPr>
              <w:spacing w:after="0" w:line="240" w:lineRule="auto"/>
              <w:jc w:val="both"/>
              <w:rPr>
                <w:rFonts w:ascii="Times New Roman" w:hAnsi="Times New Roman"/>
              </w:rPr>
            </w:pPr>
            <w:r w:rsidRPr="000446D3">
              <w:rPr>
                <w:rFonts w:ascii="Times New Roman" w:hAnsi="Times New Roman"/>
              </w:rPr>
              <w:t xml:space="preserve">- </w:t>
            </w:r>
            <w:r w:rsidRPr="00B60F51">
              <w:rPr>
                <w:rFonts w:ascii="Times New Roman" w:hAnsi="Times New Roman"/>
                <w:lang w:val="uk-UA"/>
              </w:rPr>
              <w:t xml:space="preserve">Володіє знаннями про особливості розвитку дітей з порушеннями мовлення, </w:t>
            </w:r>
            <w:r w:rsidRPr="00B60F51">
              <w:rPr>
                <w:rFonts w:ascii="Times New Roman" w:hAnsi="Times New Roman"/>
                <w:lang w:val="uk-UA"/>
              </w:rPr>
              <w:lastRenderedPageBreak/>
              <w:t>розладами спектру аутизму та комплексними порушеннями, організації корекційно-</w:t>
            </w:r>
            <w:r w:rsidR="00A42361">
              <w:rPr>
                <w:rFonts w:ascii="Times New Roman" w:hAnsi="Times New Roman"/>
                <w:lang w:val="uk-UA"/>
              </w:rPr>
              <w:t>логопеди</w:t>
            </w:r>
            <w:r w:rsidRPr="00B60F51">
              <w:rPr>
                <w:rFonts w:ascii="Times New Roman" w:hAnsi="Times New Roman"/>
                <w:lang w:val="uk-UA"/>
              </w:rPr>
              <w:t>чної роботи, спрямованої на їх соціалізацію.</w:t>
            </w:r>
            <w:r w:rsidR="003B2315">
              <w:rPr>
                <w:rFonts w:ascii="Times New Roman" w:hAnsi="Times New Roman"/>
                <w:lang w:val="uk-UA"/>
              </w:rPr>
              <w:t>З</w:t>
            </w:r>
            <w:r w:rsidR="003B2315" w:rsidRPr="00FD5EA1">
              <w:rPr>
                <w:rFonts w:ascii="Times New Roman" w:hAnsi="Times New Roman"/>
                <w:lang w:val="uk-UA"/>
              </w:rPr>
              <w:t>датн</w:t>
            </w:r>
            <w:r w:rsidR="003B2315">
              <w:rPr>
                <w:rFonts w:ascii="Times New Roman" w:hAnsi="Times New Roman"/>
                <w:lang w:val="uk-UA"/>
              </w:rPr>
              <w:t>ий</w:t>
            </w:r>
            <w:r w:rsidR="003B2315" w:rsidRPr="00FD5EA1">
              <w:rPr>
                <w:rFonts w:ascii="Times New Roman" w:hAnsi="Times New Roman"/>
                <w:lang w:val="uk-UA"/>
              </w:rPr>
              <w:t xml:space="preserve"> до проведення поглибленого логопедичного обстеження дитини з порушеннями мовлення, формулювання висновку</w:t>
            </w:r>
            <w:r w:rsidR="003B2315">
              <w:rPr>
                <w:rFonts w:ascii="Times New Roman" w:hAnsi="Times New Roman"/>
                <w:lang w:val="uk-UA"/>
              </w:rPr>
              <w:t>.</w:t>
            </w:r>
          </w:p>
        </w:tc>
        <w:tc>
          <w:tcPr>
            <w:tcW w:w="1564" w:type="dxa"/>
          </w:tcPr>
          <w:p w:rsidR="00FD5EA1" w:rsidRPr="00A81EC5" w:rsidRDefault="00FD5EA1" w:rsidP="00E861F7">
            <w:pPr>
              <w:spacing w:after="0" w:line="240" w:lineRule="auto"/>
              <w:jc w:val="both"/>
              <w:rPr>
                <w:rFonts w:ascii="Times New Roman" w:hAnsi="Times New Roman"/>
                <w:lang w:val="ru-RU"/>
              </w:rPr>
            </w:pPr>
            <w:r w:rsidRPr="00A81EC5">
              <w:rPr>
                <w:rFonts w:ascii="Times New Roman" w:hAnsi="Times New Roman"/>
                <w:lang w:val="ru-RU"/>
              </w:rPr>
              <w:lastRenderedPageBreak/>
              <w:t>ПРН-</w:t>
            </w:r>
            <w:r>
              <w:rPr>
                <w:rFonts w:ascii="Times New Roman" w:hAnsi="Times New Roman"/>
                <w:lang w:val="ru-RU"/>
              </w:rPr>
              <w:t>10</w:t>
            </w:r>
          </w:p>
        </w:tc>
      </w:tr>
      <w:tr w:rsidR="00FD5EA1" w:rsidRPr="00A81EC5" w:rsidTr="00E861F7">
        <w:tc>
          <w:tcPr>
            <w:tcW w:w="8364" w:type="dxa"/>
          </w:tcPr>
          <w:p w:rsidR="00FD5EA1" w:rsidRPr="00B60F51" w:rsidRDefault="00FD5EA1" w:rsidP="00A42361">
            <w:pPr>
              <w:autoSpaceDE w:val="0"/>
              <w:autoSpaceDN w:val="0"/>
              <w:adjustRightInd w:val="0"/>
              <w:spacing w:after="0" w:line="240" w:lineRule="auto"/>
              <w:jc w:val="both"/>
              <w:rPr>
                <w:rFonts w:ascii="Times New Roman" w:hAnsi="Times New Roman"/>
                <w:lang w:val="uk-UA"/>
              </w:rPr>
            </w:pPr>
            <w:r w:rsidRPr="00B60F51">
              <w:rPr>
                <w:rFonts w:ascii="Times New Roman" w:hAnsi="Times New Roman"/>
                <w:lang w:val="uk-UA"/>
              </w:rPr>
              <w:lastRenderedPageBreak/>
              <w:t xml:space="preserve">-Здатний вирішувати питання, пов’язані з комплектуванням та організацією діяльності </w:t>
            </w:r>
            <w:r w:rsidR="00A42361">
              <w:rPr>
                <w:rFonts w:ascii="Times New Roman" w:hAnsi="Times New Roman"/>
                <w:lang w:val="uk-UA"/>
              </w:rPr>
              <w:t xml:space="preserve">логопедичних груп у ЗДО, на логопедичних пунктахЗЗСО, </w:t>
            </w:r>
            <w:r w:rsidRPr="00B60F51">
              <w:rPr>
                <w:rFonts w:ascii="Times New Roman" w:hAnsi="Times New Roman"/>
                <w:lang w:val="uk-UA"/>
              </w:rPr>
              <w:t>закладів з інклюзивним та інтегрованим навчанням.</w:t>
            </w:r>
          </w:p>
        </w:tc>
        <w:tc>
          <w:tcPr>
            <w:tcW w:w="1564" w:type="dxa"/>
          </w:tcPr>
          <w:p w:rsidR="00FD5EA1" w:rsidRPr="00A81EC5" w:rsidRDefault="00FD5EA1" w:rsidP="00E861F7">
            <w:pPr>
              <w:spacing w:after="0" w:line="240" w:lineRule="auto"/>
              <w:jc w:val="both"/>
              <w:rPr>
                <w:rFonts w:ascii="Times New Roman" w:hAnsi="Times New Roman"/>
              </w:rPr>
            </w:pPr>
            <w:r w:rsidRPr="00A81EC5">
              <w:rPr>
                <w:rFonts w:ascii="Times New Roman" w:hAnsi="Times New Roman"/>
                <w:lang w:val="ru-RU"/>
              </w:rPr>
              <w:t>ПРН-12</w:t>
            </w:r>
          </w:p>
        </w:tc>
      </w:tr>
      <w:tr w:rsidR="00FD5EA1" w:rsidRPr="00A81EC5" w:rsidTr="00E861F7">
        <w:tc>
          <w:tcPr>
            <w:tcW w:w="8364" w:type="dxa"/>
          </w:tcPr>
          <w:p w:rsidR="00FD5EA1" w:rsidRPr="00D518BA" w:rsidRDefault="00FD5EA1" w:rsidP="00A42361">
            <w:pPr>
              <w:spacing w:after="0" w:line="240" w:lineRule="auto"/>
              <w:jc w:val="both"/>
              <w:rPr>
                <w:rFonts w:ascii="Times New Roman" w:hAnsi="Times New Roman"/>
                <w:lang w:val="uk-UA"/>
              </w:rPr>
            </w:pPr>
            <w:r w:rsidRPr="00D518BA">
              <w:rPr>
                <w:rFonts w:ascii="Times New Roman" w:hAnsi="Times New Roman"/>
                <w:lang w:val="uk-UA"/>
              </w:rPr>
              <w:t xml:space="preserve">- Здатний здійснювати спостереження за дітьми з мовленнєвими та комплексними порушеннями, в структурі яких є мовленнєві, </w:t>
            </w:r>
            <w:r w:rsidR="00A42361" w:rsidRPr="001F3D20">
              <w:rPr>
                <w:rFonts w:ascii="Times New Roman" w:hAnsi="Times New Roman"/>
                <w:lang w:val="uk-UA"/>
              </w:rPr>
              <w:t>за ходом корекційно-розвивального впливу з метою оцінки його ефективності</w:t>
            </w:r>
            <w:r w:rsidR="00A42361">
              <w:rPr>
                <w:rFonts w:ascii="Times New Roman" w:hAnsi="Times New Roman"/>
                <w:lang w:val="uk-UA"/>
              </w:rPr>
              <w:t>;</w:t>
            </w:r>
            <w:r w:rsidRPr="00D518BA">
              <w:rPr>
                <w:rFonts w:ascii="Times New Roman" w:hAnsi="Times New Roman"/>
                <w:lang w:val="uk-UA"/>
              </w:rPr>
              <w:t>планувати та проводити з ними корекційно-педагогічну роботу на основі диференційованого та індивідуального підходу.</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ru-RU"/>
              </w:rPr>
              <w:t>ПРН-1</w:t>
            </w:r>
            <w:r>
              <w:rPr>
                <w:rFonts w:ascii="Times New Roman" w:hAnsi="Times New Roman"/>
                <w:lang w:val="ru-RU"/>
              </w:rPr>
              <w:t>4</w:t>
            </w:r>
          </w:p>
        </w:tc>
      </w:tr>
      <w:tr w:rsidR="00FD5EA1" w:rsidRPr="00A81EC5" w:rsidTr="00E861F7">
        <w:tc>
          <w:tcPr>
            <w:tcW w:w="8364" w:type="dxa"/>
          </w:tcPr>
          <w:p w:rsidR="00FD5EA1" w:rsidRPr="00B60F51" w:rsidRDefault="00FD5EA1" w:rsidP="00A42361">
            <w:pPr>
              <w:spacing w:after="0" w:line="240" w:lineRule="auto"/>
              <w:jc w:val="both"/>
              <w:rPr>
                <w:rFonts w:ascii="Times New Roman" w:hAnsi="Times New Roman"/>
                <w:lang w:val="uk-UA"/>
              </w:rPr>
            </w:pPr>
            <w:r w:rsidRPr="00B60F51">
              <w:rPr>
                <w:rFonts w:ascii="Times New Roman" w:hAnsi="Times New Roman"/>
                <w:lang w:val="uk-UA"/>
              </w:rPr>
              <w:t>- Здатний здійснювати педагогічний супровід процесів соціалізації та професійного самовизначення учнів з порушеннями</w:t>
            </w:r>
            <w:r w:rsidR="00A42361">
              <w:rPr>
                <w:rFonts w:ascii="Times New Roman" w:hAnsi="Times New Roman"/>
                <w:lang w:val="uk-UA"/>
              </w:rPr>
              <w:t xml:space="preserve"> мовлення</w:t>
            </w:r>
            <w:r w:rsidRPr="00B60F51">
              <w:rPr>
                <w:rFonts w:ascii="Times New Roman" w:hAnsi="Times New Roman"/>
                <w:lang w:val="uk-UA"/>
              </w:rPr>
              <w:t>, підготовки їх до свідомого вибору життєвого шляху.</w:t>
            </w:r>
            <w:r w:rsidR="003B2315">
              <w:rPr>
                <w:rFonts w:ascii="Times New Roman" w:hAnsi="Times New Roman"/>
                <w:lang w:val="uk-UA"/>
              </w:rPr>
              <w:t xml:space="preserve">Готовий </w:t>
            </w:r>
            <w:r w:rsidR="003B2315" w:rsidRPr="001F3D20">
              <w:rPr>
                <w:rFonts w:ascii="Times New Roman" w:hAnsi="Times New Roman"/>
                <w:lang w:val="uk-UA"/>
              </w:rPr>
              <w:t>до надання консультативної допомоги логопатам, їх родичам і педагогам з проблем навчання, розвитку, сімейного виховання, життєвого і професійного самовизначення</w:t>
            </w:r>
            <w:r w:rsidR="003B2315">
              <w:rPr>
                <w:rFonts w:ascii="Times New Roman" w:hAnsi="Times New Roman"/>
                <w:lang w:val="uk-UA"/>
              </w:rPr>
              <w:t>.</w:t>
            </w:r>
          </w:p>
        </w:tc>
        <w:tc>
          <w:tcPr>
            <w:tcW w:w="1564" w:type="dxa"/>
          </w:tcPr>
          <w:p w:rsidR="00FD5EA1" w:rsidRPr="00B60F51" w:rsidRDefault="00FD5EA1" w:rsidP="00E861F7">
            <w:pPr>
              <w:spacing w:after="0" w:line="240" w:lineRule="auto"/>
              <w:jc w:val="both"/>
              <w:rPr>
                <w:rFonts w:ascii="Times New Roman" w:hAnsi="Times New Roman"/>
              </w:rPr>
            </w:pPr>
            <w:r w:rsidRPr="00A81EC5">
              <w:rPr>
                <w:rFonts w:ascii="Times New Roman" w:hAnsi="Times New Roman"/>
                <w:lang w:val="ru-RU"/>
              </w:rPr>
              <w:t>ПРН-1</w:t>
            </w:r>
            <w:r>
              <w:rPr>
                <w:rFonts w:ascii="Times New Roman" w:hAnsi="Times New Roman"/>
                <w:lang w:val="ru-RU"/>
              </w:rPr>
              <w:t>5</w:t>
            </w:r>
          </w:p>
        </w:tc>
      </w:tr>
      <w:tr w:rsidR="00FD5EA1" w:rsidRPr="00A81EC5" w:rsidTr="00E861F7">
        <w:tc>
          <w:tcPr>
            <w:tcW w:w="8364" w:type="dxa"/>
          </w:tcPr>
          <w:p w:rsidR="00FD5EA1" w:rsidRPr="00B60F51" w:rsidRDefault="00FD5EA1" w:rsidP="00A42361">
            <w:pPr>
              <w:spacing w:after="0" w:line="240" w:lineRule="auto"/>
              <w:jc w:val="both"/>
              <w:rPr>
                <w:rFonts w:ascii="Times New Roman" w:hAnsi="Times New Roman"/>
                <w:lang w:val="ru-RU"/>
              </w:rPr>
            </w:pPr>
            <w:r w:rsidRPr="00B60F51">
              <w:rPr>
                <w:rFonts w:ascii="Times New Roman" w:hAnsi="Times New Roman"/>
                <w:lang w:val="ru-RU"/>
              </w:rPr>
              <w:t xml:space="preserve">- </w:t>
            </w:r>
            <w:r w:rsidRPr="00B60F51">
              <w:rPr>
                <w:rFonts w:ascii="Times New Roman" w:hAnsi="Times New Roman"/>
                <w:lang w:val="uk-UA"/>
              </w:rPr>
              <w:t xml:space="preserve">Здатний здійснювати </w:t>
            </w:r>
            <w:r w:rsidR="00A42361">
              <w:rPr>
                <w:rFonts w:ascii="Times New Roman" w:hAnsi="Times New Roman"/>
                <w:lang w:val="uk-UA"/>
              </w:rPr>
              <w:t>логопедичний</w:t>
            </w:r>
            <w:r w:rsidRPr="00B60F51">
              <w:rPr>
                <w:rFonts w:ascii="Times New Roman" w:hAnsi="Times New Roman"/>
                <w:lang w:val="uk-UA"/>
              </w:rPr>
              <w:t xml:space="preserve"> супровід </w:t>
            </w:r>
            <w:proofErr w:type="gramStart"/>
            <w:r w:rsidRPr="00B60F51">
              <w:rPr>
                <w:rFonts w:ascii="Times New Roman" w:hAnsi="Times New Roman"/>
                <w:lang w:val="uk-UA"/>
              </w:rPr>
              <w:t>д</w:t>
            </w:r>
            <w:proofErr w:type="gramEnd"/>
            <w:r w:rsidRPr="00B60F51">
              <w:rPr>
                <w:rFonts w:ascii="Times New Roman" w:hAnsi="Times New Roman"/>
                <w:lang w:val="uk-UA"/>
              </w:rPr>
              <w:t xml:space="preserve">ітей з </w:t>
            </w:r>
            <w:r w:rsidR="00A42361">
              <w:rPr>
                <w:rFonts w:ascii="Times New Roman" w:hAnsi="Times New Roman"/>
                <w:lang w:val="uk-UA"/>
              </w:rPr>
              <w:t>порушеннями мовлення</w:t>
            </w:r>
            <w:r w:rsidRPr="00B60F51">
              <w:rPr>
                <w:rFonts w:ascii="Times New Roman" w:hAnsi="Times New Roman"/>
                <w:lang w:val="uk-UA"/>
              </w:rPr>
              <w:t xml:space="preserve"> в ролі </w:t>
            </w:r>
            <w:r w:rsidR="00A42361">
              <w:rPr>
                <w:rFonts w:ascii="Times New Roman" w:hAnsi="Times New Roman"/>
                <w:lang w:val="uk-UA"/>
              </w:rPr>
              <w:t>вчи</w:t>
            </w:r>
            <w:r w:rsidRPr="00B60F51">
              <w:rPr>
                <w:rFonts w:ascii="Times New Roman" w:hAnsi="Times New Roman"/>
                <w:lang w:val="uk-UA"/>
              </w:rPr>
              <w:t>теля спеціального класу, асистента вчителя/вихователя інклюзивного класу/групи.</w:t>
            </w:r>
          </w:p>
        </w:tc>
        <w:tc>
          <w:tcPr>
            <w:tcW w:w="1564" w:type="dxa"/>
          </w:tcPr>
          <w:p w:rsidR="00FD5EA1" w:rsidRPr="00A81EC5" w:rsidRDefault="00FD5EA1" w:rsidP="00E861F7">
            <w:pPr>
              <w:spacing w:after="0" w:line="240" w:lineRule="auto"/>
              <w:jc w:val="both"/>
              <w:rPr>
                <w:rFonts w:ascii="Times New Roman" w:hAnsi="Times New Roman"/>
                <w:lang w:val="ru-RU"/>
              </w:rPr>
            </w:pPr>
            <w:r w:rsidRPr="00A81EC5">
              <w:rPr>
                <w:rFonts w:ascii="Times New Roman" w:hAnsi="Times New Roman"/>
                <w:lang w:val="ru-RU"/>
              </w:rPr>
              <w:t>ПРН-1</w:t>
            </w:r>
            <w:r>
              <w:rPr>
                <w:rFonts w:ascii="Times New Roman" w:hAnsi="Times New Roman"/>
                <w:lang w:val="ru-RU"/>
              </w:rPr>
              <w:t>7</w:t>
            </w:r>
          </w:p>
        </w:tc>
      </w:tr>
      <w:tr w:rsidR="00FD5EA1" w:rsidRPr="00A81EC5" w:rsidTr="00E861F7">
        <w:tc>
          <w:tcPr>
            <w:tcW w:w="8364" w:type="dxa"/>
          </w:tcPr>
          <w:p w:rsidR="00FD5EA1" w:rsidRPr="00A81EC5" w:rsidRDefault="00FD5EA1" w:rsidP="00A42361">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 xml:space="preserve">Здатний використовувати сучасні технічні засоби </w:t>
            </w:r>
            <w:r w:rsidR="00A42361">
              <w:rPr>
                <w:rFonts w:ascii="Times New Roman" w:hAnsi="Times New Roman"/>
                <w:lang w:val="uk-UA"/>
              </w:rPr>
              <w:t>корекції мовлення</w:t>
            </w:r>
            <w:r w:rsidRPr="00941847">
              <w:rPr>
                <w:rFonts w:ascii="Times New Roman" w:hAnsi="Times New Roman"/>
                <w:lang w:val="uk-UA"/>
              </w:rPr>
              <w:t>, комп’ютерні програми тощо.</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ПРН-1</w:t>
            </w:r>
            <w:r>
              <w:rPr>
                <w:rFonts w:ascii="Times New Roman" w:hAnsi="Times New Roman"/>
                <w:lang w:val="uk-UA"/>
              </w:rPr>
              <w:t>9</w:t>
            </w:r>
          </w:p>
        </w:tc>
      </w:tr>
      <w:tr w:rsidR="00FD5EA1" w:rsidRPr="00A81EC5" w:rsidTr="00E861F7">
        <w:tc>
          <w:tcPr>
            <w:tcW w:w="8364" w:type="dxa"/>
          </w:tcPr>
          <w:p w:rsidR="00FD5EA1" w:rsidRPr="000D47C2" w:rsidRDefault="00FD5EA1" w:rsidP="003B2315">
            <w:pPr>
              <w:spacing w:after="0" w:line="240" w:lineRule="auto"/>
              <w:jc w:val="both"/>
              <w:rPr>
                <w:rFonts w:ascii="Times New Roman" w:hAnsi="Times New Roman"/>
                <w:lang w:val="uk-UA"/>
              </w:rPr>
            </w:pPr>
            <w:r w:rsidRPr="00712C86">
              <w:rPr>
                <w:rFonts w:ascii="Times New Roman" w:hAnsi="Times New Roman"/>
              </w:rPr>
              <w:t xml:space="preserve">- </w:t>
            </w:r>
            <w:r w:rsidRPr="00941847">
              <w:rPr>
                <w:rFonts w:ascii="Times New Roman" w:hAnsi="Times New Roman"/>
                <w:lang w:val="uk-UA"/>
              </w:rPr>
              <w:t xml:space="preserve">Здатний співпрацювати з батьками дітей з </w:t>
            </w:r>
            <w:r w:rsidR="00A42361">
              <w:rPr>
                <w:rFonts w:ascii="Times New Roman" w:hAnsi="Times New Roman"/>
                <w:lang w:val="uk-UA"/>
              </w:rPr>
              <w:t>мовленнєвими порушеннями</w:t>
            </w:r>
            <w:r w:rsidRPr="00941847">
              <w:rPr>
                <w:rFonts w:ascii="Times New Roman" w:hAnsi="Times New Roman"/>
                <w:lang w:val="uk-UA"/>
              </w:rPr>
              <w:t>, особами, які їх заміняють, спеціалістами інших галузей (медиками, психологами, вчителями, вихователями).</w:t>
            </w:r>
            <w:r w:rsidR="00A42361">
              <w:rPr>
                <w:rFonts w:ascii="Times New Roman" w:hAnsi="Times New Roman"/>
                <w:lang w:val="uk-UA"/>
              </w:rPr>
              <w:t>Демонструє навички</w:t>
            </w:r>
            <w:r w:rsidR="00A42361" w:rsidRPr="001F3D20">
              <w:rPr>
                <w:rFonts w:ascii="Times New Roman" w:hAnsi="Times New Roman"/>
                <w:lang w:val="uk-UA"/>
              </w:rPr>
              <w:t xml:space="preserve"> взаємодії з громадськими організаціями, сім'ями осіб з порушеннями мовлення</w:t>
            </w:r>
            <w:r w:rsidR="00A42361">
              <w:rPr>
                <w:rFonts w:ascii="Times New Roman" w:hAnsi="Times New Roman"/>
                <w:lang w:val="uk-UA"/>
              </w:rPr>
              <w:t>. Готовий</w:t>
            </w:r>
            <w:r w:rsidR="00A42361" w:rsidRPr="001F3D20">
              <w:rPr>
                <w:rFonts w:ascii="Times New Roman" w:hAnsi="Times New Roman"/>
                <w:lang w:val="uk-UA"/>
              </w:rPr>
              <w:t xml:space="preserve"> до здійснення психолого-педагогічного супроводу процесів соціалізації і професійного самовизна</w:t>
            </w:r>
            <w:r w:rsidR="00A42361">
              <w:rPr>
                <w:rFonts w:ascii="Times New Roman" w:hAnsi="Times New Roman"/>
                <w:lang w:val="uk-UA"/>
              </w:rPr>
              <w:t>чення осіб з розладами мовлення</w:t>
            </w:r>
            <w:r w:rsidR="003B2315">
              <w:rPr>
                <w:rFonts w:ascii="Times New Roman" w:hAnsi="Times New Roman"/>
                <w:lang w:val="uk-UA"/>
              </w:rPr>
              <w:t>.</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20</w:t>
            </w:r>
          </w:p>
        </w:tc>
      </w:tr>
      <w:tr w:rsidR="00FD5EA1" w:rsidRPr="00A81EC5" w:rsidTr="00E861F7">
        <w:tc>
          <w:tcPr>
            <w:tcW w:w="8364" w:type="dxa"/>
          </w:tcPr>
          <w:p w:rsidR="00FD5EA1" w:rsidRPr="00B60F51" w:rsidRDefault="00FD5EA1" w:rsidP="00A42361">
            <w:pPr>
              <w:spacing w:after="0" w:line="240" w:lineRule="auto"/>
              <w:jc w:val="both"/>
              <w:rPr>
                <w:rFonts w:ascii="Times New Roman" w:hAnsi="Times New Roman"/>
                <w:lang w:val="uk-UA"/>
              </w:rPr>
            </w:pPr>
            <w:r w:rsidRPr="00B60F51">
              <w:rPr>
                <w:rFonts w:ascii="Times New Roman" w:hAnsi="Times New Roman"/>
                <w:lang w:val="uk-UA"/>
              </w:rPr>
              <w:t xml:space="preserve">- Здатний систематично підвищувати свою професійну компетентність. Здатний застосовувати найновіші досягнення в </w:t>
            </w:r>
            <w:r w:rsidR="00A42361">
              <w:rPr>
                <w:rFonts w:ascii="Times New Roman" w:hAnsi="Times New Roman"/>
                <w:lang w:val="uk-UA"/>
              </w:rPr>
              <w:t>логопедії</w:t>
            </w:r>
            <w:r w:rsidRPr="00B60F51">
              <w:rPr>
                <w:rFonts w:ascii="Times New Roman" w:hAnsi="Times New Roman"/>
                <w:lang w:val="uk-UA"/>
              </w:rPr>
              <w:t>, здійснювати науково-дослідницьку та методичну діяльність.</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21</w:t>
            </w:r>
          </w:p>
        </w:tc>
      </w:tr>
      <w:tr w:rsidR="00FD5EA1" w:rsidRPr="00A81EC5" w:rsidTr="00E861F7">
        <w:tc>
          <w:tcPr>
            <w:tcW w:w="8364" w:type="dxa"/>
          </w:tcPr>
          <w:p w:rsidR="00FD5EA1" w:rsidRPr="00B60F51" w:rsidRDefault="00FD5EA1" w:rsidP="00A42361">
            <w:pPr>
              <w:spacing w:after="0" w:line="240" w:lineRule="auto"/>
              <w:jc w:val="both"/>
              <w:rPr>
                <w:rFonts w:ascii="Times New Roman" w:hAnsi="Times New Roman"/>
                <w:lang w:val="uk-UA"/>
              </w:rPr>
            </w:pPr>
            <w:r w:rsidRPr="00B60F51">
              <w:rPr>
                <w:rFonts w:ascii="Times New Roman" w:hAnsi="Times New Roman"/>
                <w:lang w:val="uk-UA"/>
              </w:rPr>
              <w:t xml:space="preserve">- Здатний забезпечувати охорону життя і здоров’я учнів як з типовим розвитком, так і учнів з </w:t>
            </w:r>
            <w:r w:rsidR="00A42361">
              <w:rPr>
                <w:rFonts w:ascii="Times New Roman" w:hAnsi="Times New Roman"/>
                <w:lang w:val="uk-UA"/>
              </w:rPr>
              <w:t>тяжкими порушеннями мовлення</w:t>
            </w:r>
            <w:r w:rsidRPr="00B60F51">
              <w:rPr>
                <w:rFonts w:ascii="Times New Roman" w:hAnsi="Times New Roman"/>
                <w:lang w:val="uk-UA"/>
              </w:rPr>
              <w:t xml:space="preserve"> у навчально-виховному, корекційному процесі та позаурочній діяльності.</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22</w:t>
            </w:r>
          </w:p>
        </w:tc>
      </w:tr>
      <w:tr w:rsidR="00FD5EA1" w:rsidRPr="00A81EC5" w:rsidTr="00E861F7">
        <w:tc>
          <w:tcPr>
            <w:tcW w:w="8364" w:type="dxa"/>
          </w:tcPr>
          <w:p w:rsidR="00FD5EA1" w:rsidRPr="00B60F51" w:rsidRDefault="00FD5EA1" w:rsidP="00A42361">
            <w:pPr>
              <w:spacing w:after="0" w:line="240" w:lineRule="auto"/>
              <w:jc w:val="both"/>
              <w:rPr>
                <w:rFonts w:ascii="Times New Roman" w:hAnsi="Times New Roman"/>
                <w:lang w:val="uk-UA"/>
              </w:rPr>
            </w:pPr>
            <w:r w:rsidRPr="00B60F51">
              <w:rPr>
                <w:rFonts w:ascii="Times New Roman" w:hAnsi="Times New Roman"/>
                <w:bCs/>
                <w:lang w:val="uk-UA"/>
              </w:rPr>
              <w:t>- Вмієд</w:t>
            </w:r>
            <w:r w:rsidRPr="00B60F51">
              <w:rPr>
                <w:rFonts w:ascii="Times New Roman" w:hAnsi="Times New Roman"/>
                <w:lang w:val="uk-UA"/>
              </w:rPr>
              <w:t xml:space="preserve">отримуватися у </w:t>
            </w:r>
            <w:r w:rsidR="00A42361">
              <w:rPr>
                <w:rFonts w:ascii="Times New Roman" w:hAnsi="Times New Roman"/>
                <w:lang w:val="uk-UA"/>
              </w:rPr>
              <w:t>логопедичній</w:t>
            </w:r>
            <w:r w:rsidRPr="00B60F51">
              <w:rPr>
                <w:rFonts w:ascii="Times New Roman" w:hAnsi="Times New Roman"/>
                <w:lang w:val="uk-UA"/>
              </w:rPr>
              <w:t xml:space="preserve"> діяльності сучасних принципів толерантності, діалогу і співробітництва.</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23</w:t>
            </w:r>
          </w:p>
        </w:tc>
      </w:tr>
      <w:tr w:rsidR="00FD5EA1" w:rsidRPr="00A81EC5" w:rsidTr="00E861F7">
        <w:tc>
          <w:tcPr>
            <w:tcW w:w="8364" w:type="dxa"/>
          </w:tcPr>
          <w:p w:rsidR="00FD5EA1" w:rsidRPr="00B60F51" w:rsidRDefault="00FD5EA1" w:rsidP="003B2315">
            <w:pPr>
              <w:spacing w:after="0" w:line="240" w:lineRule="auto"/>
              <w:jc w:val="both"/>
              <w:rPr>
                <w:rFonts w:ascii="Times New Roman" w:hAnsi="Times New Roman"/>
                <w:lang w:val="uk-UA"/>
              </w:rPr>
            </w:pPr>
            <w:r w:rsidRPr="00B60F51">
              <w:rPr>
                <w:rFonts w:ascii="Times New Roman" w:hAnsi="Times New Roman"/>
                <w:lang w:val="uk-UA"/>
              </w:rPr>
              <w:t>- Володіє культурою спілкування, його формами, способами, вербальними та невербальними засобами. Вільно спілкується державною мовою у професійному середовищі, володіє фаховою термінологією та професійним дискурсом.</w:t>
            </w:r>
            <w:r w:rsidR="003B2315">
              <w:rPr>
                <w:rFonts w:ascii="Times New Roman" w:hAnsi="Times New Roman"/>
                <w:lang w:val="uk-UA"/>
              </w:rPr>
              <w:t>Готовий</w:t>
            </w:r>
            <w:r w:rsidR="003B2315" w:rsidRPr="001F3D20">
              <w:rPr>
                <w:rFonts w:ascii="Times New Roman" w:hAnsi="Times New Roman"/>
                <w:lang w:val="uk-UA"/>
              </w:rPr>
              <w:t xml:space="preserve"> до формування загальної культури осіб з мовленнєвими порушеннями і до взаємодії з установами освіти, охорони здоров’я з реалізації просвітницької роботи з особами та їх родинами;  здатності здійснювати роботу з популяризації дефектологічних знань серед населення. </w:t>
            </w:r>
          </w:p>
        </w:tc>
        <w:tc>
          <w:tcPr>
            <w:tcW w:w="1564" w:type="dxa"/>
          </w:tcPr>
          <w:p w:rsidR="00FD5EA1" w:rsidRPr="00A81EC5" w:rsidRDefault="00FD5EA1" w:rsidP="00E861F7">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24</w:t>
            </w:r>
          </w:p>
        </w:tc>
      </w:tr>
    </w:tbl>
    <w:p w:rsidR="00FD5EA1" w:rsidRDefault="00FD5EA1" w:rsidP="00C32327">
      <w:pPr>
        <w:spacing w:after="0" w:line="240" w:lineRule="auto"/>
        <w:ind w:firstLine="709"/>
        <w:jc w:val="both"/>
        <w:rPr>
          <w:rFonts w:ascii="Times New Roman" w:hAnsi="Times New Roman"/>
          <w:sz w:val="24"/>
          <w:szCs w:val="24"/>
          <w:lang w:val="uk-UA"/>
        </w:rPr>
      </w:pPr>
    </w:p>
    <w:p w:rsidR="00372D83" w:rsidRDefault="00372D83" w:rsidP="0040271C">
      <w:pPr>
        <w:spacing w:after="0" w:line="240" w:lineRule="auto"/>
        <w:ind w:firstLine="567"/>
        <w:jc w:val="both"/>
        <w:rPr>
          <w:rFonts w:ascii="Times New Roman" w:hAnsi="Times New Roman"/>
          <w:lang w:val="uk-UA"/>
        </w:rPr>
      </w:pPr>
    </w:p>
    <w:p w:rsidR="00D5164A" w:rsidRPr="0093751C" w:rsidRDefault="00D5164A" w:rsidP="00C32327">
      <w:pPr>
        <w:pStyle w:val="a7"/>
        <w:spacing w:after="0" w:line="240" w:lineRule="auto"/>
        <w:ind w:left="0" w:firstLine="709"/>
        <w:jc w:val="center"/>
        <w:rPr>
          <w:rFonts w:ascii="Times New Roman" w:hAnsi="Times New Roman"/>
          <w:b/>
          <w:bCs/>
          <w:sz w:val="24"/>
          <w:szCs w:val="24"/>
          <w:lang w:val="uk-UA"/>
        </w:rPr>
      </w:pPr>
      <w:r w:rsidRPr="0093751C">
        <w:rPr>
          <w:rFonts w:ascii="Times New Roman" w:hAnsi="Times New Roman"/>
          <w:b/>
          <w:sz w:val="24"/>
          <w:szCs w:val="24"/>
          <w:lang w:val="uk-UA"/>
        </w:rPr>
        <w:t>5</w:t>
      </w:r>
      <w:r w:rsidR="00354FC6" w:rsidRPr="0093751C">
        <w:rPr>
          <w:rFonts w:ascii="Times New Roman" w:hAnsi="Times New Roman"/>
          <w:b/>
          <w:sz w:val="24"/>
          <w:szCs w:val="24"/>
          <w:lang w:val="uk-UA"/>
        </w:rPr>
        <w:t xml:space="preserve">. </w:t>
      </w:r>
      <w:r w:rsidRPr="0093751C">
        <w:rPr>
          <w:rFonts w:ascii="Times New Roman" w:hAnsi="Times New Roman"/>
          <w:b/>
          <w:sz w:val="24"/>
          <w:szCs w:val="24"/>
          <w:lang w:val="uk-UA"/>
        </w:rPr>
        <w:t xml:space="preserve">ЗАСОБИ ДІАГНОСТИКИ ТА </w:t>
      </w:r>
      <w:r w:rsidRPr="0093751C">
        <w:rPr>
          <w:rFonts w:ascii="Times New Roman" w:hAnsi="Times New Roman"/>
          <w:b/>
          <w:bCs/>
          <w:sz w:val="24"/>
          <w:szCs w:val="24"/>
          <w:lang w:val="uk-UA"/>
        </w:rPr>
        <w:t xml:space="preserve">КРИТЕРІЇ ОЦІНЮВАННЯ </w:t>
      </w:r>
    </w:p>
    <w:p w:rsidR="00D5164A" w:rsidRPr="0093751C" w:rsidRDefault="00D5164A" w:rsidP="00C32327">
      <w:pPr>
        <w:pStyle w:val="a7"/>
        <w:spacing w:after="0" w:line="240" w:lineRule="auto"/>
        <w:ind w:left="0" w:firstLine="709"/>
        <w:jc w:val="center"/>
        <w:rPr>
          <w:rFonts w:ascii="Times New Roman" w:hAnsi="Times New Roman"/>
          <w:b/>
          <w:sz w:val="24"/>
          <w:szCs w:val="24"/>
          <w:lang w:val="uk-UA"/>
        </w:rPr>
      </w:pPr>
      <w:r w:rsidRPr="0093751C">
        <w:rPr>
          <w:rFonts w:ascii="Times New Roman" w:hAnsi="Times New Roman"/>
          <w:b/>
          <w:sz w:val="24"/>
          <w:szCs w:val="24"/>
          <w:lang w:val="uk-UA"/>
        </w:rPr>
        <w:t xml:space="preserve">РЕЗУЛЬТАТІВ </w:t>
      </w:r>
      <w:r w:rsidR="00354FC6" w:rsidRPr="0093751C">
        <w:rPr>
          <w:rFonts w:ascii="Times New Roman" w:hAnsi="Times New Roman"/>
          <w:b/>
          <w:sz w:val="24"/>
          <w:szCs w:val="24"/>
          <w:lang w:val="uk-UA"/>
        </w:rPr>
        <w:t>НАВЧАННЯ</w:t>
      </w:r>
    </w:p>
    <w:p w:rsidR="00D5164A" w:rsidRPr="0093751C" w:rsidRDefault="00D5164A" w:rsidP="00C32327">
      <w:pPr>
        <w:pStyle w:val="a7"/>
        <w:spacing w:after="0" w:line="240" w:lineRule="auto"/>
        <w:ind w:left="0" w:firstLine="709"/>
        <w:jc w:val="center"/>
        <w:rPr>
          <w:rFonts w:ascii="Times New Roman" w:hAnsi="Times New Roman"/>
          <w:b/>
          <w:color w:val="FF0000"/>
          <w:sz w:val="24"/>
          <w:szCs w:val="24"/>
          <w:lang w:val="uk-UA"/>
        </w:rPr>
      </w:pPr>
    </w:p>
    <w:p w:rsidR="00D5164A" w:rsidRPr="0093751C" w:rsidRDefault="00D5164A" w:rsidP="00C32327">
      <w:pPr>
        <w:pStyle w:val="a7"/>
        <w:spacing w:after="0" w:line="240" w:lineRule="auto"/>
        <w:ind w:left="0" w:firstLine="709"/>
        <w:jc w:val="center"/>
        <w:rPr>
          <w:rFonts w:ascii="Times New Roman" w:hAnsi="Times New Roman"/>
          <w:b/>
          <w:sz w:val="24"/>
          <w:szCs w:val="24"/>
          <w:lang w:val="uk-UA"/>
        </w:rPr>
      </w:pPr>
      <w:r w:rsidRPr="0093751C">
        <w:rPr>
          <w:rFonts w:ascii="Times New Roman" w:hAnsi="Times New Roman"/>
          <w:b/>
          <w:sz w:val="24"/>
          <w:szCs w:val="24"/>
          <w:lang w:val="uk-UA"/>
        </w:rPr>
        <w:t xml:space="preserve">Засоби оцінювання та методи демонстрування результатів </w:t>
      </w:r>
      <w:r w:rsidR="00BB0473" w:rsidRPr="0093751C">
        <w:rPr>
          <w:rFonts w:ascii="Times New Roman" w:hAnsi="Times New Roman"/>
          <w:b/>
          <w:sz w:val="24"/>
          <w:szCs w:val="24"/>
          <w:lang w:val="uk-UA"/>
        </w:rPr>
        <w:t>вивчення НД</w:t>
      </w:r>
    </w:p>
    <w:p w:rsidR="00D5164A" w:rsidRPr="0093751C" w:rsidRDefault="00D5164A" w:rsidP="00C32327">
      <w:pPr>
        <w:pStyle w:val="a7"/>
        <w:spacing w:after="0" w:line="240" w:lineRule="auto"/>
        <w:ind w:left="0" w:firstLine="709"/>
        <w:jc w:val="both"/>
        <w:rPr>
          <w:rFonts w:ascii="Times New Roman" w:hAnsi="Times New Roman"/>
          <w:sz w:val="24"/>
          <w:szCs w:val="24"/>
          <w:lang w:val="uk-UA"/>
        </w:rPr>
      </w:pPr>
      <w:r w:rsidRPr="0093751C">
        <w:rPr>
          <w:rFonts w:ascii="Times New Roman" w:hAnsi="Times New Roman"/>
          <w:sz w:val="24"/>
          <w:szCs w:val="24"/>
          <w:lang w:val="uk-UA"/>
        </w:rPr>
        <w:t xml:space="preserve">Засобами оцінювання та методами демонстрування результатів є: </w:t>
      </w:r>
    </w:p>
    <w:p w:rsidR="00354FC6" w:rsidRPr="0093751C" w:rsidRDefault="00222D9B" w:rsidP="00C32327">
      <w:pPr>
        <w:pStyle w:val="a7"/>
        <w:spacing w:after="0" w:line="240" w:lineRule="auto"/>
        <w:ind w:left="0" w:firstLine="709"/>
        <w:jc w:val="both"/>
        <w:rPr>
          <w:rFonts w:ascii="Times New Roman" w:hAnsi="Times New Roman"/>
          <w:sz w:val="24"/>
          <w:szCs w:val="24"/>
          <w:lang w:val="ru-RU"/>
        </w:rPr>
      </w:pPr>
      <w:r w:rsidRPr="0093751C">
        <w:rPr>
          <w:rFonts w:ascii="Times New Roman" w:hAnsi="Times New Roman"/>
          <w:sz w:val="24"/>
          <w:szCs w:val="24"/>
        </w:rPr>
        <w:sym w:font="Symbol" w:char="F0B7"/>
      </w:r>
      <w:r w:rsidR="006F74B1">
        <w:rPr>
          <w:rFonts w:ascii="Times New Roman" w:hAnsi="Times New Roman"/>
          <w:sz w:val="24"/>
          <w:szCs w:val="24"/>
          <w:lang w:val="uk-UA"/>
        </w:rPr>
        <w:t xml:space="preserve"> </w:t>
      </w:r>
      <w:r w:rsidR="00354FC6" w:rsidRPr="0093751C">
        <w:rPr>
          <w:rFonts w:ascii="Times New Roman" w:hAnsi="Times New Roman"/>
          <w:sz w:val="24"/>
          <w:szCs w:val="24"/>
          <w:lang w:val="ru-RU"/>
        </w:rPr>
        <w:t>екзамен;</w:t>
      </w:r>
    </w:p>
    <w:p w:rsidR="00354FC6" w:rsidRPr="0093751C" w:rsidRDefault="00354FC6" w:rsidP="00C32327">
      <w:pPr>
        <w:pStyle w:val="a7"/>
        <w:spacing w:after="0" w:line="240" w:lineRule="auto"/>
        <w:ind w:left="0" w:firstLine="709"/>
        <w:jc w:val="both"/>
        <w:rPr>
          <w:rFonts w:ascii="Times New Roman" w:hAnsi="Times New Roman"/>
          <w:sz w:val="24"/>
          <w:szCs w:val="24"/>
          <w:lang w:val="ru-RU"/>
        </w:rPr>
      </w:pPr>
      <w:r w:rsidRPr="0093751C">
        <w:rPr>
          <w:rFonts w:ascii="Times New Roman" w:hAnsi="Times New Roman"/>
          <w:sz w:val="24"/>
          <w:szCs w:val="24"/>
          <w:lang w:val="ru-RU"/>
        </w:rPr>
        <w:t xml:space="preserve">• тести; </w:t>
      </w:r>
    </w:p>
    <w:p w:rsidR="00354FC6" w:rsidRPr="0093751C" w:rsidRDefault="00354FC6" w:rsidP="00C32327">
      <w:pPr>
        <w:pStyle w:val="a7"/>
        <w:spacing w:after="0" w:line="240" w:lineRule="auto"/>
        <w:ind w:left="0" w:firstLine="709"/>
        <w:jc w:val="both"/>
        <w:rPr>
          <w:rFonts w:ascii="Times New Roman" w:hAnsi="Times New Roman"/>
          <w:sz w:val="24"/>
          <w:szCs w:val="24"/>
          <w:lang w:val="ru-RU"/>
        </w:rPr>
      </w:pPr>
      <w:r w:rsidRPr="0093751C">
        <w:rPr>
          <w:rFonts w:ascii="Times New Roman" w:hAnsi="Times New Roman"/>
          <w:sz w:val="24"/>
          <w:szCs w:val="24"/>
          <w:lang w:val="ru-RU"/>
        </w:rPr>
        <w:t>• презентації результатів виконаних завдань;</w:t>
      </w:r>
    </w:p>
    <w:p w:rsidR="00BB0473" w:rsidRPr="0093751C" w:rsidRDefault="00BB0473" w:rsidP="00C32327">
      <w:pPr>
        <w:autoSpaceDE w:val="0"/>
        <w:autoSpaceDN w:val="0"/>
        <w:adjustRightInd w:val="0"/>
        <w:spacing w:after="0" w:line="240" w:lineRule="auto"/>
        <w:ind w:firstLine="709"/>
        <w:jc w:val="both"/>
        <w:rPr>
          <w:rFonts w:ascii="Times New Roman" w:eastAsia="SimSun" w:hAnsi="Times New Roman"/>
          <w:color w:val="000000"/>
          <w:sz w:val="24"/>
          <w:szCs w:val="24"/>
          <w:lang w:val="ru-RU" w:eastAsia="ru-RU"/>
        </w:rPr>
      </w:pPr>
      <w:r w:rsidRPr="0093751C">
        <w:rPr>
          <w:rFonts w:ascii="Times New Roman" w:eastAsia="SimSun" w:hAnsi="Times New Roman"/>
          <w:color w:val="000000"/>
          <w:sz w:val="24"/>
          <w:szCs w:val="24"/>
          <w:lang w:val="ru-RU" w:eastAsia="ru-RU"/>
        </w:rPr>
        <w:t xml:space="preserve">• індивідуальне опитування, фронтальне опитування; </w:t>
      </w:r>
    </w:p>
    <w:p w:rsidR="00BB0473" w:rsidRPr="0093751C" w:rsidRDefault="00BB0473" w:rsidP="00C32327">
      <w:pPr>
        <w:autoSpaceDE w:val="0"/>
        <w:autoSpaceDN w:val="0"/>
        <w:adjustRightInd w:val="0"/>
        <w:spacing w:after="0" w:line="240" w:lineRule="auto"/>
        <w:ind w:firstLine="709"/>
        <w:jc w:val="both"/>
        <w:rPr>
          <w:rFonts w:ascii="Times New Roman" w:eastAsia="SimSun" w:hAnsi="Times New Roman"/>
          <w:color w:val="000000"/>
          <w:sz w:val="24"/>
          <w:szCs w:val="24"/>
          <w:lang w:val="ru-RU" w:eastAsia="ru-RU"/>
        </w:rPr>
      </w:pPr>
      <w:r w:rsidRPr="0093751C">
        <w:rPr>
          <w:rFonts w:ascii="Times New Roman" w:eastAsia="SimSun" w:hAnsi="Times New Roman"/>
          <w:color w:val="000000"/>
          <w:sz w:val="24"/>
          <w:szCs w:val="24"/>
          <w:lang w:val="ru-RU" w:eastAsia="ru-RU"/>
        </w:rPr>
        <w:t xml:space="preserve">• участь в інтерактивних обговореннях; </w:t>
      </w:r>
    </w:p>
    <w:p w:rsidR="007452A5" w:rsidRPr="0093751C" w:rsidRDefault="00354FC6" w:rsidP="00C32327">
      <w:pPr>
        <w:pStyle w:val="a7"/>
        <w:spacing w:after="0" w:line="240" w:lineRule="auto"/>
        <w:ind w:left="0" w:firstLine="709"/>
        <w:jc w:val="both"/>
        <w:rPr>
          <w:rFonts w:ascii="Times New Roman" w:hAnsi="Times New Roman"/>
          <w:sz w:val="24"/>
          <w:szCs w:val="24"/>
          <w:lang w:val="ru-RU"/>
        </w:rPr>
      </w:pPr>
      <w:r w:rsidRPr="0093751C">
        <w:rPr>
          <w:rFonts w:ascii="Times New Roman" w:hAnsi="Times New Roman"/>
          <w:sz w:val="24"/>
          <w:szCs w:val="24"/>
          <w:lang w:val="ru-RU"/>
        </w:rPr>
        <w:t>•</w:t>
      </w:r>
      <w:r w:rsidR="007D7CF7" w:rsidRPr="0093751C">
        <w:rPr>
          <w:rFonts w:ascii="Times New Roman" w:hAnsi="Times New Roman"/>
          <w:sz w:val="24"/>
          <w:szCs w:val="24"/>
          <w:lang w:val="ru-RU"/>
        </w:rPr>
        <w:t xml:space="preserve"> дискусія.</w:t>
      </w:r>
    </w:p>
    <w:p w:rsidR="00AF2A53" w:rsidRDefault="00AF2A53" w:rsidP="00C32327">
      <w:pPr>
        <w:pStyle w:val="a7"/>
        <w:spacing w:after="0" w:line="240" w:lineRule="auto"/>
        <w:ind w:left="0" w:firstLine="709"/>
        <w:jc w:val="center"/>
        <w:rPr>
          <w:rFonts w:ascii="Times New Roman" w:hAnsi="Times New Roman"/>
          <w:b/>
          <w:sz w:val="24"/>
          <w:szCs w:val="24"/>
          <w:lang w:val="uk-UA"/>
        </w:rPr>
      </w:pPr>
    </w:p>
    <w:p w:rsidR="00AF2A53" w:rsidRDefault="00AF2A53" w:rsidP="00C32327">
      <w:pPr>
        <w:pStyle w:val="a7"/>
        <w:spacing w:after="0" w:line="240" w:lineRule="auto"/>
        <w:ind w:left="0" w:firstLine="709"/>
        <w:jc w:val="center"/>
        <w:rPr>
          <w:rFonts w:ascii="Times New Roman" w:hAnsi="Times New Roman"/>
          <w:b/>
          <w:sz w:val="24"/>
          <w:szCs w:val="24"/>
          <w:lang w:val="uk-UA"/>
        </w:rPr>
      </w:pPr>
    </w:p>
    <w:p w:rsidR="00D5164A" w:rsidRPr="0093751C" w:rsidRDefault="00D5164A" w:rsidP="00C32327">
      <w:pPr>
        <w:pStyle w:val="a7"/>
        <w:spacing w:after="0" w:line="240" w:lineRule="auto"/>
        <w:ind w:left="0" w:firstLine="709"/>
        <w:jc w:val="center"/>
        <w:rPr>
          <w:rFonts w:ascii="Times New Roman" w:hAnsi="Times New Roman"/>
          <w:b/>
          <w:sz w:val="24"/>
          <w:szCs w:val="24"/>
          <w:lang w:val="uk-UA"/>
        </w:rPr>
      </w:pPr>
      <w:r w:rsidRPr="0093751C">
        <w:rPr>
          <w:rFonts w:ascii="Times New Roman" w:hAnsi="Times New Roman"/>
          <w:b/>
          <w:sz w:val="24"/>
          <w:szCs w:val="24"/>
          <w:lang w:val="uk-UA"/>
        </w:rPr>
        <w:lastRenderedPageBreak/>
        <w:t>Форми контролю та критерії оцінювання результатів навчання</w:t>
      </w:r>
    </w:p>
    <w:p w:rsidR="009D35D4" w:rsidRPr="0093751C" w:rsidRDefault="00265DD7" w:rsidP="00C32327">
      <w:pPr>
        <w:spacing w:after="0" w:line="240" w:lineRule="auto"/>
        <w:ind w:firstLine="709"/>
        <w:jc w:val="both"/>
        <w:rPr>
          <w:rFonts w:ascii="Times New Roman" w:hAnsi="Times New Roman"/>
          <w:sz w:val="24"/>
          <w:szCs w:val="24"/>
          <w:lang w:val="ru-RU"/>
        </w:rPr>
      </w:pPr>
      <w:r w:rsidRPr="0093751C">
        <w:rPr>
          <w:rFonts w:ascii="Times New Roman" w:hAnsi="Times New Roman"/>
          <w:sz w:val="24"/>
          <w:szCs w:val="24"/>
          <w:lang w:val="ru-RU"/>
        </w:rPr>
        <w:t xml:space="preserve">Форми поточного контролю: </w:t>
      </w:r>
      <w:r w:rsidR="002E27EE" w:rsidRPr="0093751C">
        <w:rPr>
          <w:rFonts w:ascii="Times New Roman" w:hAnsi="Times New Roman"/>
          <w:sz w:val="24"/>
          <w:szCs w:val="24"/>
          <w:lang w:val="ru-RU"/>
        </w:rPr>
        <w:t xml:space="preserve">виступи на </w:t>
      </w:r>
      <w:r w:rsidR="006F74B1">
        <w:rPr>
          <w:rFonts w:ascii="Times New Roman" w:hAnsi="Times New Roman"/>
          <w:sz w:val="24"/>
          <w:szCs w:val="24"/>
          <w:lang w:val="ru-RU"/>
        </w:rPr>
        <w:t>практичн</w:t>
      </w:r>
      <w:r w:rsidR="002E27EE" w:rsidRPr="0093751C">
        <w:rPr>
          <w:rFonts w:ascii="Times New Roman" w:hAnsi="Times New Roman"/>
          <w:sz w:val="24"/>
          <w:szCs w:val="24"/>
          <w:lang w:val="ru-RU"/>
        </w:rPr>
        <w:t>их заняттях (</w:t>
      </w:r>
      <w:r w:rsidR="009D35D4" w:rsidRPr="0093751C">
        <w:rPr>
          <w:rFonts w:ascii="Times New Roman" w:hAnsi="Times New Roman"/>
          <w:sz w:val="24"/>
          <w:szCs w:val="24"/>
          <w:lang w:val="ru-RU"/>
        </w:rPr>
        <w:t>обговорення теоретичних питань</w:t>
      </w:r>
      <w:r w:rsidR="002E27EE" w:rsidRPr="0093751C">
        <w:rPr>
          <w:rFonts w:ascii="Times New Roman" w:hAnsi="Times New Roman"/>
          <w:sz w:val="24"/>
          <w:szCs w:val="24"/>
          <w:lang w:val="ru-RU"/>
        </w:rPr>
        <w:t>)</w:t>
      </w:r>
      <w:r w:rsidR="009D35D4" w:rsidRPr="0093751C">
        <w:rPr>
          <w:rFonts w:ascii="Times New Roman" w:hAnsi="Times New Roman"/>
          <w:sz w:val="24"/>
          <w:szCs w:val="24"/>
          <w:lang w:val="ru-RU"/>
        </w:rPr>
        <w:t xml:space="preserve">, </w:t>
      </w:r>
      <w:r w:rsidR="002E27EE" w:rsidRPr="0093751C">
        <w:rPr>
          <w:rFonts w:ascii="Times New Roman" w:hAnsi="Times New Roman"/>
          <w:sz w:val="24"/>
          <w:szCs w:val="24"/>
          <w:lang w:val="ru-RU"/>
        </w:rPr>
        <w:t xml:space="preserve">співбесіда, </w:t>
      </w:r>
      <w:r w:rsidR="009D35D4" w:rsidRPr="0093751C">
        <w:rPr>
          <w:rFonts w:ascii="Times New Roman" w:hAnsi="Times New Roman"/>
          <w:sz w:val="24"/>
          <w:szCs w:val="24"/>
          <w:lang w:val="ru-RU"/>
        </w:rPr>
        <w:t xml:space="preserve">тести, розроблення презентацій, виконання практичних завдань, </w:t>
      </w:r>
      <w:proofErr w:type="gramStart"/>
      <w:r w:rsidR="009D35D4" w:rsidRPr="0093751C">
        <w:rPr>
          <w:rFonts w:ascii="Times New Roman" w:hAnsi="Times New Roman"/>
          <w:sz w:val="24"/>
          <w:szCs w:val="24"/>
          <w:lang w:val="ru-RU"/>
        </w:rPr>
        <w:t>п</w:t>
      </w:r>
      <w:proofErr w:type="gramEnd"/>
      <w:r w:rsidR="009D35D4" w:rsidRPr="0093751C">
        <w:rPr>
          <w:rFonts w:ascii="Times New Roman" w:hAnsi="Times New Roman"/>
          <w:sz w:val="24"/>
          <w:szCs w:val="24"/>
          <w:lang w:val="ru-RU"/>
        </w:rPr>
        <w:t>ідготовка доповідей.</w:t>
      </w:r>
    </w:p>
    <w:p w:rsidR="00AC1347" w:rsidRPr="0093751C" w:rsidRDefault="00AC1347" w:rsidP="00C32327">
      <w:pPr>
        <w:autoSpaceDE w:val="0"/>
        <w:autoSpaceDN w:val="0"/>
        <w:adjustRightInd w:val="0"/>
        <w:spacing w:after="0" w:line="240" w:lineRule="auto"/>
        <w:ind w:firstLine="709"/>
        <w:jc w:val="both"/>
        <w:rPr>
          <w:rFonts w:ascii="Times New Roman" w:hAnsi="Times New Roman"/>
          <w:sz w:val="24"/>
          <w:szCs w:val="24"/>
          <w:lang w:val="uk-UA" w:eastAsia="ru-RU"/>
        </w:rPr>
      </w:pPr>
      <w:r w:rsidRPr="0093751C">
        <w:rPr>
          <w:rFonts w:ascii="Times New Roman" w:hAnsi="Times New Roman"/>
          <w:sz w:val="24"/>
          <w:szCs w:val="24"/>
          <w:lang w:val="uk-UA" w:eastAsia="ru-RU"/>
        </w:rPr>
        <w:t xml:space="preserve">Методи оцінювання: індивідуальне опитування, фронтальне опитування, поточне тестування, </w:t>
      </w:r>
      <w:r w:rsidRPr="0093751C">
        <w:rPr>
          <w:rFonts w:ascii="Times New Roman" w:hAnsi="Times New Roman"/>
          <w:sz w:val="24"/>
          <w:szCs w:val="24"/>
          <w:lang w:val="ru-RU" w:eastAsia="ru-RU"/>
        </w:rPr>
        <w:t>модульн</w:t>
      </w:r>
      <w:r w:rsidRPr="0093751C">
        <w:rPr>
          <w:rFonts w:ascii="Times New Roman" w:hAnsi="Times New Roman"/>
          <w:sz w:val="24"/>
          <w:szCs w:val="24"/>
          <w:lang w:val="uk-UA" w:eastAsia="ru-RU"/>
        </w:rPr>
        <w:t>а контрольна робота, іспит.</w:t>
      </w:r>
    </w:p>
    <w:p w:rsidR="00AC1347" w:rsidRPr="0093751C" w:rsidRDefault="00AC1347" w:rsidP="00C32327">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93751C">
        <w:rPr>
          <w:rFonts w:ascii="Times New Roman" w:eastAsia="SimSun" w:hAnsi="Times New Roman"/>
          <w:b/>
          <w:bCs/>
          <w:sz w:val="24"/>
          <w:szCs w:val="24"/>
          <w:lang w:val="ru-RU" w:eastAsia="ru-RU"/>
        </w:rPr>
        <w:t xml:space="preserve">Самостійна робота </w:t>
      </w:r>
      <w:r w:rsidR="0095670F" w:rsidRPr="0093751C">
        <w:rPr>
          <w:rFonts w:ascii="Times New Roman" w:eastAsia="SimSun" w:hAnsi="Times New Roman"/>
          <w:sz w:val="24"/>
          <w:szCs w:val="24"/>
          <w:lang w:val="ru-RU" w:eastAsia="ru-RU"/>
        </w:rPr>
        <w:t>здобувачів вищої освіти</w:t>
      </w:r>
      <w:r w:rsidRPr="0093751C">
        <w:rPr>
          <w:rFonts w:ascii="Times New Roman" w:eastAsia="SimSun" w:hAnsi="Times New Roman"/>
          <w:sz w:val="24"/>
          <w:szCs w:val="24"/>
          <w:lang w:val="ru-RU" w:eastAsia="ru-RU"/>
        </w:rPr>
        <w:t>, як правило, включає опрацювання</w:t>
      </w:r>
      <w:r w:rsidR="006F74B1">
        <w:rPr>
          <w:rFonts w:ascii="Times New Roman" w:eastAsia="SimSun" w:hAnsi="Times New Roman"/>
          <w:sz w:val="24"/>
          <w:szCs w:val="24"/>
          <w:lang w:val="ru-RU" w:eastAsia="ru-RU"/>
        </w:rPr>
        <w:t xml:space="preserve"> </w:t>
      </w:r>
      <w:r w:rsidRPr="0093751C">
        <w:rPr>
          <w:rFonts w:ascii="Times New Roman" w:eastAsia="SimSun" w:hAnsi="Times New Roman"/>
          <w:sz w:val="24"/>
          <w:szCs w:val="24"/>
          <w:lang w:val="ru-RU" w:eastAsia="ru-RU"/>
        </w:rPr>
        <w:t xml:space="preserve">відповідних теоретичних питань. Ефективність самостійної роботи </w:t>
      </w:r>
      <w:r w:rsidR="0095670F" w:rsidRPr="0093751C">
        <w:rPr>
          <w:rFonts w:ascii="Times New Roman" w:eastAsia="SimSun" w:hAnsi="Times New Roman"/>
          <w:sz w:val="24"/>
          <w:szCs w:val="24"/>
          <w:lang w:val="ru-RU" w:eastAsia="ru-RU"/>
        </w:rPr>
        <w:t xml:space="preserve">здобувача </w:t>
      </w:r>
      <w:r w:rsidRPr="0093751C">
        <w:rPr>
          <w:rFonts w:ascii="Times New Roman" w:eastAsia="SimSun" w:hAnsi="Times New Roman"/>
          <w:sz w:val="24"/>
          <w:szCs w:val="24"/>
          <w:lang w:val="ru-RU" w:eastAsia="ru-RU"/>
        </w:rPr>
        <w:t>оцінює</w:t>
      </w:r>
      <w:r w:rsidR="0095670F" w:rsidRPr="0093751C">
        <w:rPr>
          <w:rFonts w:ascii="Times New Roman" w:eastAsia="SimSun" w:hAnsi="Times New Roman"/>
          <w:sz w:val="24"/>
          <w:szCs w:val="24"/>
          <w:lang w:val="ru-RU" w:eastAsia="ru-RU"/>
        </w:rPr>
        <w:t>ться</w:t>
      </w:r>
      <w:r w:rsidRPr="0093751C">
        <w:rPr>
          <w:rFonts w:ascii="Times New Roman" w:eastAsia="SimSun" w:hAnsi="Times New Roman"/>
          <w:sz w:val="24"/>
          <w:szCs w:val="24"/>
          <w:lang w:val="ru-RU" w:eastAsia="ru-RU"/>
        </w:rPr>
        <w:t xml:space="preserve"> на практичних заняттях із відповідної теми.</w:t>
      </w:r>
    </w:p>
    <w:p w:rsidR="00AC1347" w:rsidRPr="0093751C" w:rsidRDefault="00AC1347" w:rsidP="00C32327">
      <w:pPr>
        <w:spacing w:after="0" w:line="240" w:lineRule="auto"/>
        <w:ind w:firstLine="709"/>
        <w:jc w:val="both"/>
        <w:rPr>
          <w:rFonts w:ascii="Times New Roman" w:hAnsi="Times New Roman"/>
          <w:b/>
          <w:bCs/>
          <w:i/>
          <w:iCs/>
          <w:sz w:val="24"/>
          <w:szCs w:val="24"/>
          <w:lang w:val="uk-UA"/>
        </w:rPr>
      </w:pPr>
    </w:p>
    <w:p w:rsidR="00376164" w:rsidRPr="0093751C" w:rsidRDefault="00376164" w:rsidP="00C32327">
      <w:pPr>
        <w:spacing w:after="0" w:line="240" w:lineRule="auto"/>
        <w:ind w:firstLine="709"/>
        <w:jc w:val="both"/>
        <w:rPr>
          <w:rFonts w:ascii="Times New Roman" w:hAnsi="Times New Roman"/>
          <w:sz w:val="24"/>
          <w:szCs w:val="24"/>
          <w:lang w:val="uk-UA"/>
        </w:rPr>
      </w:pPr>
      <w:r w:rsidRPr="0093751C">
        <w:rPr>
          <w:rFonts w:ascii="Times New Roman" w:hAnsi="Times New Roman"/>
          <w:b/>
          <w:bCs/>
          <w:i/>
          <w:iCs/>
          <w:sz w:val="24"/>
          <w:szCs w:val="24"/>
          <w:lang w:val="uk-UA"/>
        </w:rPr>
        <w:t xml:space="preserve">Поточна модульна рейтингова оцінка </w:t>
      </w:r>
      <w:r w:rsidRPr="0093751C">
        <w:rPr>
          <w:rFonts w:ascii="Times New Roman" w:hAnsi="Times New Roman"/>
          <w:sz w:val="24"/>
          <w:szCs w:val="24"/>
          <w:lang w:val="uk-UA"/>
        </w:rPr>
        <w:t xml:space="preserve">складається з балів, які </w:t>
      </w:r>
      <w:r w:rsidR="0095670F" w:rsidRPr="0093751C">
        <w:rPr>
          <w:rFonts w:ascii="Times New Roman" w:eastAsia="SimSun" w:hAnsi="Times New Roman"/>
          <w:sz w:val="24"/>
          <w:szCs w:val="24"/>
          <w:lang w:val="uk-UA" w:eastAsia="ru-RU"/>
        </w:rPr>
        <w:t xml:space="preserve">здобувач </w:t>
      </w:r>
      <w:r w:rsidRPr="0093751C">
        <w:rPr>
          <w:rFonts w:ascii="Times New Roman" w:hAnsi="Times New Roman"/>
          <w:sz w:val="24"/>
          <w:szCs w:val="24"/>
          <w:lang w:val="uk-UA"/>
        </w:rPr>
        <w:t>отримує за певну навчальну діяльність протягом засвоєння цього модуля (участь у практичних заняттях тощо), а також участь в олімпіадах з дисципліни, студентських конференціях за тематикою дисципліни тощо.</w:t>
      </w:r>
    </w:p>
    <w:p w:rsidR="00AC1347" w:rsidRPr="0093751C" w:rsidRDefault="00265DD7" w:rsidP="00C32327">
      <w:pPr>
        <w:spacing w:after="0" w:line="240" w:lineRule="auto"/>
        <w:ind w:firstLine="709"/>
        <w:jc w:val="both"/>
        <w:rPr>
          <w:rFonts w:ascii="Times New Roman" w:hAnsi="Times New Roman"/>
          <w:sz w:val="24"/>
          <w:szCs w:val="24"/>
          <w:lang w:val="uk-UA" w:eastAsia="ru-RU"/>
        </w:rPr>
      </w:pPr>
      <w:r w:rsidRPr="0093751C">
        <w:rPr>
          <w:rFonts w:ascii="Times New Roman" w:hAnsi="Times New Roman"/>
          <w:sz w:val="24"/>
          <w:szCs w:val="24"/>
          <w:lang w:val="ru-RU"/>
        </w:rPr>
        <w:t xml:space="preserve">Форма модульного контролю: </w:t>
      </w:r>
      <w:r w:rsidR="002E27EE" w:rsidRPr="0093751C">
        <w:rPr>
          <w:rFonts w:ascii="Times New Roman" w:hAnsi="Times New Roman"/>
          <w:sz w:val="24"/>
          <w:szCs w:val="24"/>
          <w:lang w:val="ru-RU"/>
        </w:rPr>
        <w:t xml:space="preserve">письмова контрольна робота та тестування. </w:t>
      </w:r>
    </w:p>
    <w:p w:rsidR="009D35D4" w:rsidRPr="0093751C" w:rsidRDefault="00376164" w:rsidP="00C32327">
      <w:pPr>
        <w:spacing w:after="0" w:line="240" w:lineRule="auto"/>
        <w:ind w:firstLine="709"/>
        <w:jc w:val="both"/>
        <w:rPr>
          <w:rFonts w:ascii="Times New Roman" w:hAnsi="Times New Roman"/>
          <w:sz w:val="24"/>
          <w:szCs w:val="24"/>
          <w:lang w:val="ru-RU"/>
        </w:rPr>
      </w:pPr>
      <w:r w:rsidRPr="0093751C">
        <w:rPr>
          <w:rFonts w:ascii="Times New Roman" w:hAnsi="Times New Roman"/>
          <w:b/>
          <w:bCs/>
          <w:i/>
          <w:iCs/>
          <w:sz w:val="24"/>
          <w:szCs w:val="24"/>
          <w:lang w:val="ru-RU"/>
        </w:rPr>
        <w:t xml:space="preserve">Контрольна модульна рейтингова оцінка </w:t>
      </w:r>
      <w:r w:rsidRPr="0093751C">
        <w:rPr>
          <w:rFonts w:ascii="Times New Roman" w:hAnsi="Times New Roman"/>
          <w:sz w:val="24"/>
          <w:szCs w:val="24"/>
          <w:lang w:val="ru-RU"/>
        </w:rPr>
        <w:t>складається з балі</w:t>
      </w:r>
      <w:proofErr w:type="gramStart"/>
      <w:r w:rsidRPr="0093751C">
        <w:rPr>
          <w:rFonts w:ascii="Times New Roman" w:hAnsi="Times New Roman"/>
          <w:sz w:val="24"/>
          <w:szCs w:val="24"/>
          <w:lang w:val="ru-RU"/>
        </w:rPr>
        <w:t>в</w:t>
      </w:r>
      <w:proofErr w:type="gramEnd"/>
      <w:r w:rsidRPr="0093751C">
        <w:rPr>
          <w:rFonts w:ascii="Times New Roman" w:hAnsi="Times New Roman"/>
          <w:sz w:val="24"/>
          <w:szCs w:val="24"/>
          <w:lang w:val="ru-RU"/>
        </w:rPr>
        <w:t xml:space="preserve"> за результатами виконання модульної контрольної роботи з цього модуля. </w:t>
      </w:r>
    </w:p>
    <w:p w:rsidR="00376164" w:rsidRPr="0093751C" w:rsidRDefault="00376164" w:rsidP="00C32327">
      <w:pPr>
        <w:spacing w:after="0" w:line="240" w:lineRule="auto"/>
        <w:ind w:firstLine="709"/>
        <w:jc w:val="both"/>
        <w:rPr>
          <w:rFonts w:ascii="Times New Roman" w:hAnsi="Times New Roman"/>
          <w:sz w:val="24"/>
          <w:szCs w:val="24"/>
          <w:lang w:val="ru-RU"/>
        </w:rPr>
      </w:pPr>
      <w:proofErr w:type="gramStart"/>
      <w:r w:rsidRPr="0093751C">
        <w:rPr>
          <w:rFonts w:ascii="Times New Roman" w:hAnsi="Times New Roman"/>
          <w:b/>
          <w:bCs/>
          <w:i/>
          <w:iCs/>
          <w:sz w:val="24"/>
          <w:szCs w:val="24"/>
          <w:lang w:val="ru-RU"/>
        </w:rPr>
        <w:t>П</w:t>
      </w:r>
      <w:proofErr w:type="gramEnd"/>
      <w:r w:rsidRPr="0093751C">
        <w:rPr>
          <w:rFonts w:ascii="Times New Roman" w:hAnsi="Times New Roman"/>
          <w:b/>
          <w:bCs/>
          <w:i/>
          <w:iCs/>
          <w:sz w:val="24"/>
          <w:szCs w:val="24"/>
          <w:lang w:val="ru-RU"/>
        </w:rPr>
        <w:t xml:space="preserve">ідсумкова модульна рейтингова оцінка </w:t>
      </w:r>
      <w:r w:rsidRPr="0093751C">
        <w:rPr>
          <w:rFonts w:ascii="Times New Roman" w:hAnsi="Times New Roman"/>
          <w:sz w:val="24"/>
          <w:szCs w:val="24"/>
          <w:lang w:val="ru-RU"/>
        </w:rPr>
        <w:t>визначається (в балах та за національною шкалою)</w:t>
      </w:r>
      <w:r w:rsidR="00781D28" w:rsidRPr="0093751C">
        <w:rPr>
          <w:rFonts w:ascii="Times New Roman" w:hAnsi="Times New Roman"/>
          <w:sz w:val="24"/>
          <w:szCs w:val="24"/>
          <w:lang w:val="ru-RU"/>
        </w:rPr>
        <w:t>,</w:t>
      </w:r>
      <w:r w:rsidRPr="0093751C">
        <w:rPr>
          <w:rFonts w:ascii="Times New Roman" w:hAnsi="Times New Roman"/>
          <w:sz w:val="24"/>
          <w:szCs w:val="24"/>
          <w:lang w:val="ru-RU"/>
        </w:rPr>
        <w:t xml:space="preserve"> як сума поточної та контрольної модульних рейтингових оцінок.</w:t>
      </w:r>
    </w:p>
    <w:p w:rsidR="005D613F" w:rsidRPr="0093751C" w:rsidRDefault="00265DD7" w:rsidP="00C32327">
      <w:pPr>
        <w:spacing w:after="0" w:line="240" w:lineRule="auto"/>
        <w:ind w:firstLine="709"/>
        <w:jc w:val="both"/>
        <w:rPr>
          <w:rFonts w:ascii="Times New Roman" w:hAnsi="Times New Roman"/>
          <w:sz w:val="24"/>
          <w:szCs w:val="24"/>
          <w:lang w:val="ru-RU"/>
        </w:rPr>
      </w:pPr>
      <w:r w:rsidRPr="0093751C">
        <w:rPr>
          <w:rFonts w:ascii="Times New Roman" w:hAnsi="Times New Roman"/>
          <w:sz w:val="24"/>
          <w:szCs w:val="24"/>
          <w:lang w:val="ru-RU"/>
        </w:rPr>
        <w:t xml:space="preserve">Форма </w:t>
      </w:r>
      <w:proofErr w:type="gramStart"/>
      <w:r w:rsidRPr="0093751C">
        <w:rPr>
          <w:rFonts w:ascii="Times New Roman" w:hAnsi="Times New Roman"/>
          <w:sz w:val="24"/>
          <w:szCs w:val="24"/>
          <w:lang w:val="ru-RU"/>
        </w:rPr>
        <w:t>п</w:t>
      </w:r>
      <w:proofErr w:type="gramEnd"/>
      <w:r w:rsidRPr="0093751C">
        <w:rPr>
          <w:rFonts w:ascii="Times New Roman" w:hAnsi="Times New Roman"/>
          <w:sz w:val="24"/>
          <w:szCs w:val="24"/>
          <w:lang w:val="ru-RU"/>
        </w:rPr>
        <w:t xml:space="preserve">ідсумкового семестрового контролю: </w:t>
      </w:r>
      <w:r w:rsidR="002E27EE" w:rsidRPr="0093751C">
        <w:rPr>
          <w:rFonts w:ascii="Times New Roman" w:hAnsi="Times New Roman"/>
          <w:sz w:val="24"/>
          <w:szCs w:val="24"/>
          <w:lang w:val="ru-RU"/>
        </w:rPr>
        <w:t xml:space="preserve">екзамен. </w:t>
      </w:r>
    </w:p>
    <w:p w:rsidR="005D613F" w:rsidRPr="0093751C" w:rsidRDefault="005D613F" w:rsidP="00C32327">
      <w:pPr>
        <w:spacing w:after="0" w:line="240" w:lineRule="auto"/>
        <w:ind w:firstLine="709"/>
        <w:jc w:val="both"/>
        <w:rPr>
          <w:rFonts w:ascii="Times New Roman" w:hAnsi="Times New Roman"/>
          <w:sz w:val="24"/>
          <w:szCs w:val="24"/>
          <w:lang w:val="ru-RU"/>
        </w:rPr>
      </w:pPr>
      <w:r w:rsidRPr="0093751C">
        <w:rPr>
          <w:rFonts w:ascii="Times New Roman" w:hAnsi="Times New Roman"/>
          <w:b/>
          <w:bCs/>
          <w:i/>
          <w:iCs/>
          <w:sz w:val="24"/>
          <w:szCs w:val="24"/>
          <w:lang w:val="ru-RU"/>
        </w:rPr>
        <w:t xml:space="preserve">Екзаменаційна рейтингова оцінка </w:t>
      </w:r>
      <w:r w:rsidRPr="0093751C">
        <w:rPr>
          <w:rFonts w:ascii="Times New Roman" w:hAnsi="Times New Roman"/>
          <w:sz w:val="24"/>
          <w:szCs w:val="24"/>
          <w:lang w:val="ru-RU"/>
        </w:rPr>
        <w:t>складається з балі</w:t>
      </w:r>
      <w:proofErr w:type="gramStart"/>
      <w:r w:rsidRPr="0093751C">
        <w:rPr>
          <w:rFonts w:ascii="Times New Roman" w:hAnsi="Times New Roman"/>
          <w:sz w:val="24"/>
          <w:szCs w:val="24"/>
          <w:lang w:val="ru-RU"/>
        </w:rPr>
        <w:t>в</w:t>
      </w:r>
      <w:proofErr w:type="gramEnd"/>
      <w:r w:rsidRPr="0093751C">
        <w:rPr>
          <w:rFonts w:ascii="Times New Roman" w:hAnsi="Times New Roman"/>
          <w:sz w:val="24"/>
          <w:szCs w:val="24"/>
          <w:lang w:val="ru-RU"/>
        </w:rPr>
        <w:t xml:space="preserve"> за результатами виконання екзаменаційних завдань, затверджених кафедрою в установленому порядку.</w:t>
      </w:r>
    </w:p>
    <w:p w:rsidR="005D613F" w:rsidRPr="0093751C" w:rsidRDefault="005D613F" w:rsidP="00C32327">
      <w:pPr>
        <w:spacing w:after="0" w:line="240" w:lineRule="auto"/>
        <w:ind w:firstLine="709"/>
        <w:jc w:val="both"/>
        <w:rPr>
          <w:rFonts w:ascii="Times New Roman" w:hAnsi="Times New Roman"/>
          <w:sz w:val="24"/>
          <w:szCs w:val="24"/>
          <w:lang w:val="ru-RU"/>
        </w:rPr>
      </w:pPr>
      <w:proofErr w:type="gramStart"/>
      <w:r w:rsidRPr="0093751C">
        <w:rPr>
          <w:rFonts w:ascii="Times New Roman" w:hAnsi="Times New Roman"/>
          <w:b/>
          <w:bCs/>
          <w:i/>
          <w:iCs/>
          <w:sz w:val="24"/>
          <w:szCs w:val="24"/>
          <w:lang w:val="ru-RU"/>
        </w:rPr>
        <w:t>П</w:t>
      </w:r>
      <w:proofErr w:type="gramEnd"/>
      <w:r w:rsidRPr="0093751C">
        <w:rPr>
          <w:rFonts w:ascii="Times New Roman" w:hAnsi="Times New Roman"/>
          <w:b/>
          <w:bCs/>
          <w:i/>
          <w:iCs/>
          <w:sz w:val="24"/>
          <w:szCs w:val="24"/>
          <w:lang w:val="ru-RU"/>
        </w:rPr>
        <w:t xml:space="preserve">ідсумкова рейтингова оцінка </w:t>
      </w:r>
      <w:r w:rsidRPr="0093751C">
        <w:rPr>
          <w:rFonts w:ascii="Times New Roman" w:hAnsi="Times New Roman"/>
          <w:sz w:val="24"/>
          <w:szCs w:val="24"/>
          <w:lang w:val="ru-RU"/>
        </w:rPr>
        <w:t xml:space="preserve">з дисципліни, яка викладається протягом декількох семестрів, визначається як середньоарифметична оцінка з підсумкових семестрових рейтингових оцінок (за кожний семестр) у балах з наступним її переведенням в оцінки за національною шкалою та шкалою </w:t>
      </w:r>
      <w:r w:rsidRPr="0093751C">
        <w:rPr>
          <w:rFonts w:ascii="Times New Roman" w:hAnsi="Times New Roman"/>
          <w:sz w:val="24"/>
          <w:szCs w:val="24"/>
        </w:rPr>
        <w:t>ECTS</w:t>
      </w:r>
      <w:r w:rsidRPr="0093751C">
        <w:rPr>
          <w:rFonts w:ascii="Times New Roman" w:hAnsi="Times New Roman"/>
          <w:sz w:val="24"/>
          <w:szCs w:val="24"/>
          <w:lang w:val="ru-RU"/>
        </w:rPr>
        <w:t xml:space="preserve">. </w:t>
      </w:r>
    </w:p>
    <w:p w:rsidR="000A3A5D" w:rsidRPr="0093751C" w:rsidRDefault="000A3A5D" w:rsidP="00C32327">
      <w:pPr>
        <w:spacing w:after="0" w:line="240" w:lineRule="auto"/>
        <w:ind w:firstLine="709"/>
        <w:jc w:val="center"/>
        <w:rPr>
          <w:rFonts w:ascii="Times New Roman" w:hAnsi="Times New Roman"/>
          <w:b/>
          <w:sz w:val="24"/>
          <w:szCs w:val="24"/>
          <w:lang w:val="ru-RU"/>
        </w:rPr>
      </w:pPr>
    </w:p>
    <w:p w:rsidR="00645119" w:rsidRPr="00C62FFD" w:rsidRDefault="00645119" w:rsidP="00C32327">
      <w:pPr>
        <w:spacing w:after="0" w:line="240" w:lineRule="auto"/>
        <w:ind w:firstLine="709"/>
        <w:jc w:val="center"/>
        <w:rPr>
          <w:rFonts w:ascii="Times New Roman" w:hAnsi="Times New Roman"/>
          <w:sz w:val="24"/>
          <w:szCs w:val="24"/>
          <w:lang w:val="ru-RU"/>
        </w:rPr>
      </w:pPr>
      <w:r w:rsidRPr="00C62FFD">
        <w:rPr>
          <w:rFonts w:ascii="Times New Roman" w:hAnsi="Times New Roman"/>
          <w:b/>
          <w:sz w:val="24"/>
          <w:szCs w:val="24"/>
          <w:lang w:val="ru-RU"/>
        </w:rPr>
        <w:t>Розподіл балі</w:t>
      </w:r>
      <w:proofErr w:type="gramStart"/>
      <w:r w:rsidRPr="00C62FFD">
        <w:rPr>
          <w:rFonts w:ascii="Times New Roman" w:hAnsi="Times New Roman"/>
          <w:b/>
          <w:sz w:val="24"/>
          <w:szCs w:val="24"/>
          <w:lang w:val="ru-RU"/>
        </w:rPr>
        <w:t>в</w:t>
      </w:r>
      <w:proofErr w:type="gramEnd"/>
      <w:r w:rsidRPr="00C62FFD">
        <w:rPr>
          <w:rFonts w:ascii="Times New Roman" w:hAnsi="Times New Roman"/>
          <w:b/>
          <w:sz w:val="24"/>
          <w:szCs w:val="24"/>
          <w:lang w:val="ru-RU"/>
        </w:rPr>
        <w:t>, які отримують здобувачі вищої освіти</w:t>
      </w:r>
    </w:p>
    <w:p w:rsidR="00645119" w:rsidRPr="00C62FFD" w:rsidRDefault="00645119" w:rsidP="00C32327">
      <w:pPr>
        <w:spacing w:after="0" w:line="240" w:lineRule="auto"/>
        <w:ind w:firstLine="709"/>
        <w:jc w:val="both"/>
        <w:rPr>
          <w:rFonts w:ascii="Times New Roman" w:hAnsi="Times New Roman"/>
          <w:sz w:val="24"/>
          <w:szCs w:val="24"/>
          <w:lang w:val="ru-RU"/>
        </w:rPr>
      </w:pPr>
      <w:r w:rsidRPr="00C62FFD">
        <w:rPr>
          <w:rFonts w:ascii="Times New Roman" w:hAnsi="Times New Roman"/>
          <w:sz w:val="24"/>
          <w:szCs w:val="24"/>
          <w:lang w:val="ru-RU"/>
        </w:rPr>
        <w:t xml:space="preserve">Максимальна </w:t>
      </w:r>
      <w:proofErr w:type="gramStart"/>
      <w:r w:rsidRPr="00C62FFD">
        <w:rPr>
          <w:rFonts w:ascii="Times New Roman" w:hAnsi="Times New Roman"/>
          <w:sz w:val="24"/>
          <w:szCs w:val="24"/>
          <w:lang w:val="ru-RU"/>
        </w:rPr>
        <w:t>п</w:t>
      </w:r>
      <w:proofErr w:type="gramEnd"/>
      <w:r w:rsidRPr="00C62FFD">
        <w:rPr>
          <w:rFonts w:ascii="Times New Roman" w:hAnsi="Times New Roman"/>
          <w:sz w:val="24"/>
          <w:szCs w:val="24"/>
          <w:lang w:val="ru-RU"/>
        </w:rPr>
        <w:t xml:space="preserve">ідсумкова кількість балів із дисципліни, яку </w:t>
      </w:r>
      <w:r w:rsidR="0095670F" w:rsidRPr="00C62FFD">
        <w:rPr>
          <w:rFonts w:ascii="Times New Roman" w:hAnsi="Times New Roman"/>
          <w:sz w:val="24"/>
          <w:szCs w:val="24"/>
          <w:lang w:val="ru-RU"/>
        </w:rPr>
        <w:t xml:space="preserve">здобувач </w:t>
      </w:r>
      <w:r w:rsidRPr="00C62FFD">
        <w:rPr>
          <w:rFonts w:ascii="Times New Roman" w:hAnsi="Times New Roman"/>
          <w:sz w:val="24"/>
          <w:szCs w:val="24"/>
          <w:lang w:val="ru-RU"/>
        </w:rPr>
        <w:t>може отримати за семестр (максимальна підсумкова семестрова рейтингова оцінка), дорівнює 100.</w:t>
      </w:r>
    </w:p>
    <w:p w:rsidR="00E861F7" w:rsidRPr="00C62FFD" w:rsidRDefault="00E861F7" w:rsidP="00E861F7">
      <w:pPr>
        <w:spacing w:after="0" w:line="240" w:lineRule="auto"/>
        <w:jc w:val="right"/>
        <w:rPr>
          <w:rFonts w:ascii="Times New Roman" w:hAnsi="Times New Roman"/>
          <w:i/>
          <w:lang w:val="ru-RU"/>
        </w:rPr>
      </w:pPr>
      <w:r w:rsidRPr="00C62FFD">
        <w:rPr>
          <w:rFonts w:ascii="Times New Roman" w:hAnsi="Times New Roman"/>
          <w:i/>
          <w:lang w:val="ru-RU"/>
        </w:rPr>
        <w:t>Таблиця 1.1</w:t>
      </w:r>
    </w:p>
    <w:p w:rsidR="006F74B1" w:rsidRDefault="006F74B1" w:rsidP="00E90782">
      <w:pPr>
        <w:spacing w:after="0" w:line="240" w:lineRule="auto"/>
        <w:ind w:firstLine="708"/>
        <w:jc w:val="center"/>
        <w:rPr>
          <w:rFonts w:ascii="Times New Roman" w:hAnsi="Times New Roman"/>
          <w:b/>
          <w:lang w:val="uk-UA"/>
        </w:rPr>
      </w:pPr>
    </w:p>
    <w:p w:rsidR="00E90782" w:rsidRDefault="00E90782" w:rsidP="00E90782">
      <w:pPr>
        <w:spacing w:after="0" w:line="240" w:lineRule="auto"/>
        <w:ind w:firstLine="708"/>
        <w:jc w:val="center"/>
        <w:rPr>
          <w:rFonts w:ascii="Times New Roman" w:hAnsi="Times New Roman"/>
          <w:b/>
          <w:lang w:val="uk-UA"/>
        </w:rPr>
      </w:pPr>
      <w:r w:rsidRPr="00D24C58">
        <w:rPr>
          <w:rFonts w:ascii="Times New Roman" w:hAnsi="Times New Roman"/>
          <w:b/>
          <w:lang w:val="uk-UA"/>
        </w:rPr>
        <w:t xml:space="preserve">Розподіл балів, які отримують здобувачі вищої освіти (модуль </w:t>
      </w:r>
      <w:r w:rsidR="00884138">
        <w:rPr>
          <w:rFonts w:ascii="Times New Roman" w:hAnsi="Times New Roman"/>
          <w:b/>
          <w:lang w:val="uk-UA"/>
        </w:rPr>
        <w:t>7</w:t>
      </w:r>
      <w:r>
        <w:rPr>
          <w:rFonts w:ascii="Times New Roman" w:hAnsi="Times New Roman"/>
          <w:b/>
          <w:lang w:val="uk-UA"/>
        </w:rPr>
        <w:t>)</w:t>
      </w:r>
      <w:r w:rsidR="00E91281">
        <w:rPr>
          <w:rFonts w:ascii="Times New Roman" w:hAnsi="Times New Roman"/>
          <w:b/>
          <w:lang w:val="uk-UA"/>
        </w:rPr>
        <w:t xml:space="preserve"> </w:t>
      </w:r>
      <w:r w:rsidR="00884138" w:rsidRPr="001B7577">
        <w:rPr>
          <w:rFonts w:ascii="Times New Roman" w:hAnsi="Times New Roman"/>
          <w:b/>
          <w:lang w:val="uk-UA"/>
        </w:rPr>
        <w:t xml:space="preserve">семестр </w:t>
      </w:r>
      <w:r w:rsidR="00884138">
        <w:rPr>
          <w:rFonts w:ascii="Times New Roman" w:hAnsi="Times New Roman"/>
          <w:b/>
          <w:lang w:val="uk-UA"/>
        </w:rPr>
        <w:t>7</w:t>
      </w:r>
      <w:r w:rsidR="00884138" w:rsidRPr="001B7577">
        <w:rPr>
          <w:rFonts w:ascii="Times New Roman" w:hAnsi="Times New Roman"/>
          <w:b/>
          <w:lang w:val="uk-UA"/>
        </w:rPr>
        <w:t>-й</w:t>
      </w:r>
    </w:p>
    <w:p w:rsidR="006F74B1" w:rsidRPr="00D24C58" w:rsidRDefault="006F74B1" w:rsidP="00E90782">
      <w:pPr>
        <w:spacing w:after="0" w:line="240" w:lineRule="auto"/>
        <w:ind w:firstLine="708"/>
        <w:jc w:val="center"/>
        <w:rPr>
          <w:rFonts w:ascii="Times New Roman" w:hAnsi="Times New Roman"/>
          <w:lang w:val="uk-UA"/>
        </w:rPr>
      </w:pPr>
    </w:p>
    <w:tbl>
      <w:tblPr>
        <w:tblStyle w:val="aa"/>
        <w:tblW w:w="0" w:type="auto"/>
        <w:tblInd w:w="250" w:type="dxa"/>
        <w:tblLook w:val="04A0"/>
      </w:tblPr>
      <w:tblGrid>
        <w:gridCol w:w="6237"/>
        <w:gridCol w:w="1276"/>
        <w:gridCol w:w="1401"/>
        <w:gridCol w:w="867"/>
      </w:tblGrid>
      <w:tr w:rsidR="00E90782" w:rsidRPr="00D24C58" w:rsidTr="00F10890">
        <w:tc>
          <w:tcPr>
            <w:tcW w:w="7513" w:type="dxa"/>
            <w:gridSpan w:val="2"/>
          </w:tcPr>
          <w:p w:rsidR="00E90782" w:rsidRPr="00D24C58" w:rsidRDefault="00E90782" w:rsidP="00F10890">
            <w:pPr>
              <w:spacing w:after="0" w:line="240" w:lineRule="auto"/>
              <w:jc w:val="center"/>
              <w:rPr>
                <w:rFonts w:ascii="Times New Roman" w:hAnsi="Times New Roman"/>
                <w:b/>
                <w:lang w:val="ru-RU"/>
              </w:rPr>
            </w:pPr>
            <w:r w:rsidRPr="00D24C58">
              <w:rPr>
                <w:rFonts w:ascii="Times New Roman" w:hAnsi="Times New Roman"/>
                <w:b/>
                <w:lang w:val="ru-RU"/>
              </w:rPr>
              <w:t>Поточне оцінювання та самостійна робота</w:t>
            </w:r>
          </w:p>
        </w:tc>
        <w:tc>
          <w:tcPr>
            <w:tcW w:w="1401" w:type="dxa"/>
          </w:tcPr>
          <w:p w:rsidR="00E90782" w:rsidRPr="00E90782" w:rsidRDefault="00E90782" w:rsidP="00F10890">
            <w:pPr>
              <w:spacing w:after="0" w:line="240" w:lineRule="auto"/>
              <w:jc w:val="center"/>
              <w:rPr>
                <w:rFonts w:ascii="Times New Roman" w:hAnsi="Times New Roman"/>
                <w:b/>
                <w:lang w:val="uk-UA"/>
              </w:rPr>
            </w:pPr>
            <w:r>
              <w:rPr>
                <w:rFonts w:ascii="Times New Roman" w:hAnsi="Times New Roman"/>
                <w:b/>
                <w:lang w:val="uk-UA"/>
              </w:rPr>
              <w:t>МКР</w:t>
            </w:r>
          </w:p>
        </w:tc>
        <w:tc>
          <w:tcPr>
            <w:tcW w:w="867" w:type="dxa"/>
          </w:tcPr>
          <w:p w:rsidR="00E90782" w:rsidRPr="00D24C58" w:rsidRDefault="00E90782" w:rsidP="00F10890">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C62FFD" w:rsidRPr="00D24C58" w:rsidTr="003179DE">
        <w:tc>
          <w:tcPr>
            <w:tcW w:w="6237" w:type="dxa"/>
          </w:tcPr>
          <w:p w:rsidR="00C62FFD" w:rsidRPr="002226F3" w:rsidRDefault="00C62FFD" w:rsidP="00B66981">
            <w:pPr>
              <w:spacing w:after="0" w:line="240" w:lineRule="auto"/>
              <w:jc w:val="center"/>
              <w:rPr>
                <w:rFonts w:ascii="Times New Roman" w:hAnsi="Times New Roman"/>
                <w:b/>
                <w:lang w:val="ru-RU"/>
              </w:rPr>
            </w:pPr>
            <w:r w:rsidRPr="002226F3">
              <w:rPr>
                <w:rFonts w:ascii="Times New Roman" w:hAnsi="Times New Roman"/>
                <w:b/>
                <w:lang w:val="ru-RU"/>
              </w:rPr>
              <w:t>Т</w:t>
            </w:r>
            <w:r>
              <w:rPr>
                <w:rFonts w:ascii="Times New Roman" w:hAnsi="Times New Roman"/>
                <w:b/>
                <w:lang w:val="ru-RU"/>
              </w:rPr>
              <w:t xml:space="preserve"> 1-12</w:t>
            </w:r>
          </w:p>
        </w:tc>
        <w:tc>
          <w:tcPr>
            <w:tcW w:w="1276" w:type="dxa"/>
          </w:tcPr>
          <w:p w:rsidR="00C62FFD" w:rsidRPr="002226F3" w:rsidRDefault="00C62FFD" w:rsidP="00B66981">
            <w:pPr>
              <w:spacing w:after="0" w:line="240" w:lineRule="auto"/>
              <w:jc w:val="center"/>
              <w:rPr>
                <w:rFonts w:ascii="Times New Roman" w:hAnsi="Times New Roman"/>
                <w:b/>
                <w:lang w:val="ru-RU"/>
              </w:rPr>
            </w:pPr>
            <w:r>
              <w:rPr>
                <w:rFonts w:ascii="Times New Roman" w:hAnsi="Times New Roman"/>
                <w:b/>
                <w:lang w:val="ru-RU"/>
              </w:rPr>
              <w:t>СР</w:t>
            </w:r>
          </w:p>
        </w:tc>
        <w:tc>
          <w:tcPr>
            <w:tcW w:w="1401" w:type="dxa"/>
          </w:tcPr>
          <w:p w:rsidR="00C62FFD" w:rsidRPr="002226F3" w:rsidRDefault="00C62FFD" w:rsidP="002226F3">
            <w:pPr>
              <w:spacing w:after="0" w:line="240" w:lineRule="auto"/>
              <w:jc w:val="center"/>
              <w:rPr>
                <w:rFonts w:ascii="Times New Roman" w:hAnsi="Times New Roman"/>
                <w:b/>
                <w:lang w:val="ru-RU"/>
              </w:rPr>
            </w:pPr>
          </w:p>
        </w:tc>
        <w:tc>
          <w:tcPr>
            <w:tcW w:w="867" w:type="dxa"/>
          </w:tcPr>
          <w:p w:rsidR="00C62FFD" w:rsidRPr="00D24C58" w:rsidRDefault="00C62FFD" w:rsidP="00F10890">
            <w:pPr>
              <w:spacing w:after="0" w:line="240" w:lineRule="auto"/>
              <w:jc w:val="both"/>
              <w:rPr>
                <w:rFonts w:ascii="Times New Roman" w:hAnsi="Times New Roman"/>
                <w:lang w:val="ru-RU"/>
              </w:rPr>
            </w:pPr>
          </w:p>
        </w:tc>
      </w:tr>
      <w:tr w:rsidR="00C62FFD" w:rsidRPr="00D24C58" w:rsidTr="003179DE">
        <w:tc>
          <w:tcPr>
            <w:tcW w:w="6237" w:type="dxa"/>
            <w:tcBorders>
              <w:bottom w:val="single" w:sz="4" w:space="0" w:color="auto"/>
            </w:tcBorders>
          </w:tcPr>
          <w:p w:rsidR="00C62FFD" w:rsidRPr="00D24C58" w:rsidRDefault="00C62FFD" w:rsidP="00F10890">
            <w:pPr>
              <w:spacing w:after="0" w:line="240" w:lineRule="auto"/>
              <w:jc w:val="center"/>
              <w:rPr>
                <w:rFonts w:ascii="Times New Roman" w:hAnsi="Times New Roman"/>
                <w:lang w:val="ru-RU"/>
              </w:rPr>
            </w:pPr>
            <w:r>
              <w:rPr>
                <w:rFonts w:ascii="Times New Roman" w:hAnsi="Times New Roman"/>
                <w:lang w:val="ru-RU"/>
              </w:rPr>
              <w:t>40</w:t>
            </w:r>
          </w:p>
        </w:tc>
        <w:tc>
          <w:tcPr>
            <w:tcW w:w="1276" w:type="dxa"/>
            <w:tcBorders>
              <w:bottom w:val="single" w:sz="4" w:space="0" w:color="auto"/>
            </w:tcBorders>
          </w:tcPr>
          <w:p w:rsidR="00C62FFD" w:rsidRPr="00D24C58" w:rsidRDefault="00C62FFD" w:rsidP="00F10890">
            <w:pPr>
              <w:spacing w:after="0" w:line="240" w:lineRule="auto"/>
              <w:jc w:val="center"/>
              <w:rPr>
                <w:rFonts w:ascii="Times New Roman" w:hAnsi="Times New Roman"/>
                <w:lang w:val="ru-RU"/>
              </w:rPr>
            </w:pPr>
            <w:r>
              <w:rPr>
                <w:rFonts w:ascii="Times New Roman" w:hAnsi="Times New Roman"/>
                <w:lang w:val="ru-RU"/>
              </w:rPr>
              <w:t>10</w:t>
            </w:r>
          </w:p>
        </w:tc>
        <w:tc>
          <w:tcPr>
            <w:tcW w:w="1401" w:type="dxa"/>
          </w:tcPr>
          <w:p w:rsidR="00C62FFD" w:rsidRPr="00D24C58" w:rsidRDefault="00C62FFD" w:rsidP="00F10890">
            <w:pPr>
              <w:spacing w:after="0" w:line="240" w:lineRule="auto"/>
              <w:jc w:val="center"/>
              <w:rPr>
                <w:rFonts w:ascii="Times New Roman" w:hAnsi="Times New Roman"/>
                <w:lang w:val="ru-RU"/>
              </w:rPr>
            </w:pPr>
            <w:r>
              <w:rPr>
                <w:rFonts w:ascii="Times New Roman" w:hAnsi="Times New Roman"/>
                <w:lang w:val="ru-RU"/>
              </w:rPr>
              <w:t>50</w:t>
            </w:r>
          </w:p>
        </w:tc>
        <w:tc>
          <w:tcPr>
            <w:tcW w:w="867" w:type="dxa"/>
          </w:tcPr>
          <w:p w:rsidR="00C62FFD" w:rsidRPr="00D24C58" w:rsidRDefault="00C62FFD" w:rsidP="00F10890">
            <w:pPr>
              <w:spacing w:after="0" w:line="240" w:lineRule="auto"/>
              <w:jc w:val="center"/>
              <w:rPr>
                <w:rFonts w:ascii="Times New Roman" w:hAnsi="Times New Roman"/>
                <w:lang w:val="ru-RU"/>
              </w:rPr>
            </w:pPr>
            <w:r w:rsidRPr="00D24C58">
              <w:rPr>
                <w:rFonts w:ascii="Times New Roman" w:hAnsi="Times New Roman"/>
                <w:lang w:val="ru-RU"/>
              </w:rPr>
              <w:t>100</w:t>
            </w:r>
          </w:p>
        </w:tc>
      </w:tr>
    </w:tbl>
    <w:p w:rsidR="00E90782" w:rsidRPr="002226F3" w:rsidRDefault="00E90782" w:rsidP="00E90782">
      <w:pPr>
        <w:spacing w:after="0" w:line="240" w:lineRule="auto"/>
        <w:ind w:firstLine="708"/>
        <w:jc w:val="both"/>
        <w:rPr>
          <w:rFonts w:ascii="Times New Roman" w:hAnsi="Times New Roman"/>
          <w:lang w:val="uk-UA"/>
        </w:rPr>
      </w:pPr>
      <w:r w:rsidRPr="00C62FFD">
        <w:rPr>
          <w:rFonts w:ascii="Times New Roman" w:hAnsi="Times New Roman"/>
          <w:lang w:val="ru-RU"/>
        </w:rPr>
        <w:t>Т</w:t>
      </w:r>
      <w:r w:rsidR="00C62FFD">
        <w:rPr>
          <w:rFonts w:ascii="Times New Roman" w:hAnsi="Times New Roman"/>
          <w:lang w:val="ru-RU"/>
        </w:rPr>
        <w:t xml:space="preserve"> </w:t>
      </w:r>
      <w:r w:rsidR="00B66981">
        <w:rPr>
          <w:rFonts w:ascii="Times New Roman" w:hAnsi="Times New Roman"/>
          <w:lang w:val="uk-UA"/>
        </w:rPr>
        <w:t>1</w:t>
      </w:r>
      <w:r w:rsidR="00C62FFD">
        <w:rPr>
          <w:rFonts w:ascii="Times New Roman" w:hAnsi="Times New Roman"/>
          <w:lang w:val="uk-UA"/>
        </w:rPr>
        <w:t>-12</w:t>
      </w:r>
      <w:r w:rsidRPr="00C62FFD">
        <w:rPr>
          <w:rFonts w:ascii="Times New Roman" w:hAnsi="Times New Roman"/>
          <w:lang w:val="ru-RU"/>
        </w:rPr>
        <w:t xml:space="preserve"> – теми</w:t>
      </w:r>
      <w:r w:rsidR="00B66981">
        <w:rPr>
          <w:rFonts w:ascii="Times New Roman" w:hAnsi="Times New Roman"/>
          <w:lang w:val="uk-UA"/>
        </w:rPr>
        <w:t xml:space="preserve"> </w:t>
      </w:r>
      <w:r w:rsidR="002226F3" w:rsidRPr="00887BA7">
        <w:rPr>
          <w:rFonts w:ascii="Times New Roman" w:hAnsi="Times New Roman"/>
          <w:lang w:val="uk-UA"/>
        </w:rPr>
        <w:t>практичних</w:t>
      </w:r>
      <w:r w:rsidR="00C62FFD">
        <w:rPr>
          <w:rFonts w:ascii="Times New Roman" w:hAnsi="Times New Roman"/>
          <w:lang w:val="uk-UA"/>
        </w:rPr>
        <w:t>, СР – самостійна робота</w:t>
      </w:r>
    </w:p>
    <w:p w:rsidR="00E90782" w:rsidRPr="00D24C58" w:rsidRDefault="00F53179" w:rsidP="00F53179">
      <w:pPr>
        <w:spacing w:after="0" w:line="240" w:lineRule="auto"/>
        <w:ind w:firstLine="708"/>
        <w:jc w:val="right"/>
        <w:rPr>
          <w:lang w:val="uk-UA"/>
        </w:rPr>
      </w:pPr>
      <w:r w:rsidRPr="00A4349F">
        <w:rPr>
          <w:rFonts w:ascii="Times New Roman" w:hAnsi="Times New Roman"/>
          <w:i/>
          <w:lang w:val="uk-UA"/>
        </w:rPr>
        <w:t xml:space="preserve">Таблиця </w:t>
      </w:r>
      <w:r w:rsidR="00740ED6" w:rsidRPr="00A4349F">
        <w:rPr>
          <w:rFonts w:ascii="Times New Roman" w:hAnsi="Times New Roman"/>
          <w:i/>
          <w:lang w:val="uk-UA"/>
        </w:rPr>
        <w:t>1.</w:t>
      </w:r>
      <w:r w:rsidR="00C62FFD" w:rsidRPr="00A4349F">
        <w:rPr>
          <w:rFonts w:ascii="Times New Roman" w:hAnsi="Times New Roman"/>
          <w:i/>
          <w:lang w:val="uk-UA"/>
        </w:rPr>
        <w:t>2</w:t>
      </w:r>
    </w:p>
    <w:p w:rsidR="00E90782" w:rsidRDefault="00E90782" w:rsidP="00F53179">
      <w:pPr>
        <w:spacing w:after="0" w:line="240" w:lineRule="auto"/>
        <w:ind w:firstLine="708"/>
        <w:jc w:val="right"/>
        <w:rPr>
          <w:rFonts w:ascii="Times New Roman" w:hAnsi="Times New Roman"/>
          <w:b/>
          <w:lang w:val="uk-UA"/>
        </w:rPr>
      </w:pPr>
    </w:p>
    <w:p w:rsidR="00E90782" w:rsidRDefault="00E90782" w:rsidP="001E1F3E">
      <w:pPr>
        <w:spacing w:after="0" w:line="240" w:lineRule="auto"/>
        <w:ind w:firstLine="708"/>
        <w:jc w:val="center"/>
        <w:rPr>
          <w:rFonts w:ascii="Times New Roman" w:hAnsi="Times New Roman"/>
          <w:b/>
          <w:lang w:val="uk-UA"/>
        </w:rPr>
      </w:pPr>
      <w:r w:rsidRPr="00D24C58">
        <w:rPr>
          <w:rFonts w:ascii="Times New Roman" w:hAnsi="Times New Roman"/>
          <w:b/>
          <w:lang w:val="uk-UA"/>
        </w:rPr>
        <w:t xml:space="preserve">Розподіл балів, які отримують здобувачі вищої освіти (модуль </w:t>
      </w:r>
      <w:r w:rsidR="00C62FFD">
        <w:rPr>
          <w:rFonts w:ascii="Times New Roman" w:hAnsi="Times New Roman"/>
          <w:b/>
          <w:lang w:val="uk-UA"/>
        </w:rPr>
        <w:t>8-</w:t>
      </w:r>
      <w:r w:rsidR="00884138">
        <w:rPr>
          <w:rFonts w:ascii="Times New Roman" w:hAnsi="Times New Roman"/>
          <w:b/>
          <w:lang w:val="uk-UA"/>
        </w:rPr>
        <w:t>9</w:t>
      </w:r>
      <w:r w:rsidR="00C62FFD">
        <w:rPr>
          <w:rFonts w:ascii="Times New Roman" w:hAnsi="Times New Roman"/>
          <w:b/>
          <w:lang w:val="uk-UA"/>
        </w:rPr>
        <w:t>)</w:t>
      </w:r>
      <w:r>
        <w:rPr>
          <w:rFonts w:ascii="Times New Roman" w:hAnsi="Times New Roman"/>
          <w:b/>
          <w:lang w:val="uk-UA"/>
        </w:rPr>
        <w:t xml:space="preserve"> </w:t>
      </w:r>
      <w:r w:rsidR="00884138" w:rsidRPr="001B7577">
        <w:rPr>
          <w:rFonts w:ascii="Times New Roman" w:hAnsi="Times New Roman"/>
          <w:b/>
          <w:lang w:val="uk-UA"/>
        </w:rPr>
        <w:t xml:space="preserve">семестр </w:t>
      </w:r>
      <w:r w:rsidR="00884138">
        <w:rPr>
          <w:rFonts w:ascii="Times New Roman" w:hAnsi="Times New Roman"/>
          <w:b/>
          <w:lang w:val="uk-UA"/>
        </w:rPr>
        <w:t>8</w:t>
      </w:r>
      <w:r w:rsidR="00884138" w:rsidRPr="001B7577">
        <w:rPr>
          <w:rFonts w:ascii="Times New Roman" w:hAnsi="Times New Roman"/>
          <w:b/>
          <w:lang w:val="uk-UA"/>
        </w:rPr>
        <w:t>-й</w:t>
      </w:r>
    </w:p>
    <w:p w:rsidR="00C62FFD" w:rsidRPr="00D24C58" w:rsidRDefault="00C62FFD" w:rsidP="001E1F3E">
      <w:pPr>
        <w:spacing w:after="0" w:line="240" w:lineRule="auto"/>
        <w:ind w:firstLine="708"/>
        <w:jc w:val="center"/>
        <w:rPr>
          <w:rFonts w:ascii="Times New Roman" w:hAnsi="Times New Roman"/>
          <w:lang w:val="uk-UA"/>
        </w:rPr>
      </w:pPr>
    </w:p>
    <w:tbl>
      <w:tblPr>
        <w:tblStyle w:val="aa"/>
        <w:tblW w:w="0" w:type="auto"/>
        <w:tblInd w:w="250" w:type="dxa"/>
        <w:tblLook w:val="04A0"/>
      </w:tblPr>
      <w:tblGrid>
        <w:gridCol w:w="6237"/>
        <w:gridCol w:w="1276"/>
        <w:gridCol w:w="1401"/>
        <w:gridCol w:w="867"/>
      </w:tblGrid>
      <w:tr w:rsidR="00C62FFD" w:rsidRPr="00D24C58" w:rsidTr="003179DE">
        <w:tc>
          <w:tcPr>
            <w:tcW w:w="7513" w:type="dxa"/>
            <w:gridSpan w:val="2"/>
          </w:tcPr>
          <w:p w:rsidR="00C62FFD" w:rsidRPr="00D24C58" w:rsidRDefault="00C62FFD" w:rsidP="003179DE">
            <w:pPr>
              <w:spacing w:after="0" w:line="240" w:lineRule="auto"/>
              <w:jc w:val="center"/>
              <w:rPr>
                <w:rFonts w:ascii="Times New Roman" w:hAnsi="Times New Roman"/>
                <w:b/>
                <w:lang w:val="ru-RU"/>
              </w:rPr>
            </w:pPr>
            <w:r w:rsidRPr="00D24C58">
              <w:rPr>
                <w:rFonts w:ascii="Times New Roman" w:hAnsi="Times New Roman"/>
                <w:b/>
                <w:lang w:val="ru-RU"/>
              </w:rPr>
              <w:t>Поточне оцінювання та самостійна робота</w:t>
            </w:r>
          </w:p>
        </w:tc>
        <w:tc>
          <w:tcPr>
            <w:tcW w:w="1401" w:type="dxa"/>
          </w:tcPr>
          <w:p w:rsidR="00C62FFD" w:rsidRPr="00E90782" w:rsidRDefault="00C62FFD" w:rsidP="003179DE">
            <w:pPr>
              <w:spacing w:after="0" w:line="240" w:lineRule="auto"/>
              <w:jc w:val="center"/>
              <w:rPr>
                <w:rFonts w:ascii="Times New Roman" w:hAnsi="Times New Roman"/>
                <w:b/>
                <w:lang w:val="uk-UA"/>
              </w:rPr>
            </w:pPr>
            <w:r>
              <w:rPr>
                <w:rFonts w:ascii="Times New Roman" w:hAnsi="Times New Roman"/>
                <w:b/>
                <w:lang w:val="uk-UA"/>
              </w:rPr>
              <w:t>МКР</w:t>
            </w:r>
          </w:p>
        </w:tc>
        <w:tc>
          <w:tcPr>
            <w:tcW w:w="867" w:type="dxa"/>
          </w:tcPr>
          <w:p w:rsidR="00C62FFD" w:rsidRPr="00D24C58" w:rsidRDefault="00C62FFD" w:rsidP="003179DE">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C62FFD" w:rsidRPr="00D24C58" w:rsidTr="003179DE">
        <w:tc>
          <w:tcPr>
            <w:tcW w:w="6237" w:type="dxa"/>
          </w:tcPr>
          <w:p w:rsidR="00C62FFD" w:rsidRPr="002226F3" w:rsidRDefault="00C62FFD" w:rsidP="00C62FFD">
            <w:pPr>
              <w:spacing w:after="0" w:line="240" w:lineRule="auto"/>
              <w:jc w:val="center"/>
              <w:rPr>
                <w:rFonts w:ascii="Times New Roman" w:hAnsi="Times New Roman"/>
                <w:b/>
                <w:lang w:val="ru-RU"/>
              </w:rPr>
            </w:pPr>
            <w:r w:rsidRPr="002226F3">
              <w:rPr>
                <w:rFonts w:ascii="Times New Roman" w:hAnsi="Times New Roman"/>
                <w:b/>
                <w:lang w:val="ru-RU"/>
              </w:rPr>
              <w:t>Т</w:t>
            </w:r>
            <w:r>
              <w:rPr>
                <w:rFonts w:ascii="Times New Roman" w:hAnsi="Times New Roman"/>
                <w:b/>
                <w:lang w:val="ru-RU"/>
              </w:rPr>
              <w:t xml:space="preserve"> 14-24</w:t>
            </w:r>
          </w:p>
        </w:tc>
        <w:tc>
          <w:tcPr>
            <w:tcW w:w="1276" w:type="dxa"/>
          </w:tcPr>
          <w:p w:rsidR="00C62FFD" w:rsidRPr="002226F3" w:rsidRDefault="00C62FFD" w:rsidP="003179DE">
            <w:pPr>
              <w:spacing w:after="0" w:line="240" w:lineRule="auto"/>
              <w:jc w:val="center"/>
              <w:rPr>
                <w:rFonts w:ascii="Times New Roman" w:hAnsi="Times New Roman"/>
                <w:b/>
                <w:lang w:val="ru-RU"/>
              </w:rPr>
            </w:pPr>
            <w:r>
              <w:rPr>
                <w:rFonts w:ascii="Times New Roman" w:hAnsi="Times New Roman"/>
                <w:b/>
                <w:lang w:val="ru-RU"/>
              </w:rPr>
              <w:t>СР</w:t>
            </w:r>
          </w:p>
        </w:tc>
        <w:tc>
          <w:tcPr>
            <w:tcW w:w="1401" w:type="dxa"/>
          </w:tcPr>
          <w:p w:rsidR="00C62FFD" w:rsidRPr="002226F3" w:rsidRDefault="00C62FFD" w:rsidP="003179DE">
            <w:pPr>
              <w:spacing w:after="0" w:line="240" w:lineRule="auto"/>
              <w:jc w:val="center"/>
              <w:rPr>
                <w:rFonts w:ascii="Times New Roman" w:hAnsi="Times New Roman"/>
                <w:b/>
                <w:lang w:val="ru-RU"/>
              </w:rPr>
            </w:pPr>
          </w:p>
        </w:tc>
        <w:tc>
          <w:tcPr>
            <w:tcW w:w="867" w:type="dxa"/>
          </w:tcPr>
          <w:p w:rsidR="00C62FFD" w:rsidRPr="00D24C58" w:rsidRDefault="00C62FFD" w:rsidP="003179DE">
            <w:pPr>
              <w:spacing w:after="0" w:line="240" w:lineRule="auto"/>
              <w:jc w:val="both"/>
              <w:rPr>
                <w:rFonts w:ascii="Times New Roman" w:hAnsi="Times New Roman"/>
                <w:lang w:val="ru-RU"/>
              </w:rPr>
            </w:pPr>
          </w:p>
        </w:tc>
      </w:tr>
      <w:tr w:rsidR="00C62FFD" w:rsidRPr="00D24C58" w:rsidTr="003179DE">
        <w:tc>
          <w:tcPr>
            <w:tcW w:w="6237" w:type="dxa"/>
            <w:tcBorders>
              <w:bottom w:val="single" w:sz="4" w:space="0" w:color="auto"/>
            </w:tcBorders>
          </w:tcPr>
          <w:p w:rsidR="00C62FFD" w:rsidRPr="00D24C58" w:rsidRDefault="00C62FFD" w:rsidP="003179DE">
            <w:pPr>
              <w:spacing w:after="0" w:line="240" w:lineRule="auto"/>
              <w:jc w:val="center"/>
              <w:rPr>
                <w:rFonts w:ascii="Times New Roman" w:hAnsi="Times New Roman"/>
                <w:lang w:val="ru-RU"/>
              </w:rPr>
            </w:pPr>
            <w:r>
              <w:rPr>
                <w:rFonts w:ascii="Times New Roman" w:hAnsi="Times New Roman"/>
                <w:lang w:val="ru-RU"/>
              </w:rPr>
              <w:t>40</w:t>
            </w:r>
          </w:p>
        </w:tc>
        <w:tc>
          <w:tcPr>
            <w:tcW w:w="1276" w:type="dxa"/>
            <w:tcBorders>
              <w:bottom w:val="single" w:sz="4" w:space="0" w:color="auto"/>
            </w:tcBorders>
          </w:tcPr>
          <w:p w:rsidR="00C62FFD" w:rsidRPr="00D24C58" w:rsidRDefault="00C62FFD" w:rsidP="003179DE">
            <w:pPr>
              <w:spacing w:after="0" w:line="240" w:lineRule="auto"/>
              <w:jc w:val="center"/>
              <w:rPr>
                <w:rFonts w:ascii="Times New Roman" w:hAnsi="Times New Roman"/>
                <w:lang w:val="ru-RU"/>
              </w:rPr>
            </w:pPr>
            <w:r>
              <w:rPr>
                <w:rFonts w:ascii="Times New Roman" w:hAnsi="Times New Roman"/>
                <w:lang w:val="ru-RU"/>
              </w:rPr>
              <w:t>10</w:t>
            </w:r>
          </w:p>
        </w:tc>
        <w:tc>
          <w:tcPr>
            <w:tcW w:w="1401" w:type="dxa"/>
          </w:tcPr>
          <w:p w:rsidR="00C62FFD" w:rsidRPr="00D24C58" w:rsidRDefault="00C62FFD" w:rsidP="003179DE">
            <w:pPr>
              <w:spacing w:after="0" w:line="240" w:lineRule="auto"/>
              <w:jc w:val="center"/>
              <w:rPr>
                <w:rFonts w:ascii="Times New Roman" w:hAnsi="Times New Roman"/>
                <w:lang w:val="ru-RU"/>
              </w:rPr>
            </w:pPr>
            <w:r>
              <w:rPr>
                <w:rFonts w:ascii="Times New Roman" w:hAnsi="Times New Roman"/>
                <w:lang w:val="ru-RU"/>
              </w:rPr>
              <w:t>50</w:t>
            </w:r>
          </w:p>
        </w:tc>
        <w:tc>
          <w:tcPr>
            <w:tcW w:w="867" w:type="dxa"/>
          </w:tcPr>
          <w:p w:rsidR="00C62FFD" w:rsidRPr="00D24C58" w:rsidRDefault="00C62FFD" w:rsidP="003179DE">
            <w:pPr>
              <w:spacing w:after="0" w:line="240" w:lineRule="auto"/>
              <w:jc w:val="center"/>
              <w:rPr>
                <w:rFonts w:ascii="Times New Roman" w:hAnsi="Times New Roman"/>
                <w:lang w:val="ru-RU"/>
              </w:rPr>
            </w:pPr>
            <w:r w:rsidRPr="00D24C58">
              <w:rPr>
                <w:rFonts w:ascii="Times New Roman" w:hAnsi="Times New Roman"/>
                <w:lang w:val="ru-RU"/>
              </w:rPr>
              <w:t>100</w:t>
            </w:r>
          </w:p>
        </w:tc>
      </w:tr>
    </w:tbl>
    <w:p w:rsidR="00C62FFD" w:rsidRPr="002226F3" w:rsidRDefault="00C62FFD" w:rsidP="00C62FFD">
      <w:pPr>
        <w:spacing w:after="0" w:line="240" w:lineRule="auto"/>
        <w:ind w:firstLine="708"/>
        <w:jc w:val="both"/>
        <w:rPr>
          <w:rFonts w:ascii="Times New Roman" w:hAnsi="Times New Roman"/>
          <w:lang w:val="uk-UA"/>
        </w:rPr>
      </w:pPr>
      <w:r w:rsidRPr="00C62FFD">
        <w:rPr>
          <w:rFonts w:ascii="Times New Roman" w:hAnsi="Times New Roman"/>
          <w:lang w:val="ru-RU"/>
        </w:rPr>
        <w:t>Т</w:t>
      </w:r>
      <w:r>
        <w:rPr>
          <w:rFonts w:ascii="Times New Roman" w:hAnsi="Times New Roman"/>
          <w:lang w:val="ru-RU"/>
        </w:rPr>
        <w:t xml:space="preserve"> </w:t>
      </w:r>
      <w:r>
        <w:rPr>
          <w:rFonts w:ascii="Times New Roman" w:hAnsi="Times New Roman"/>
          <w:lang w:val="uk-UA"/>
        </w:rPr>
        <w:t>14-24</w:t>
      </w:r>
      <w:r w:rsidRPr="00C62FFD">
        <w:rPr>
          <w:rFonts w:ascii="Times New Roman" w:hAnsi="Times New Roman"/>
          <w:lang w:val="ru-RU"/>
        </w:rPr>
        <w:t xml:space="preserve"> – теми</w:t>
      </w:r>
      <w:r>
        <w:rPr>
          <w:rFonts w:ascii="Times New Roman" w:hAnsi="Times New Roman"/>
          <w:lang w:val="uk-UA"/>
        </w:rPr>
        <w:t xml:space="preserve"> </w:t>
      </w:r>
      <w:r w:rsidRPr="00887BA7">
        <w:rPr>
          <w:rFonts w:ascii="Times New Roman" w:hAnsi="Times New Roman"/>
          <w:lang w:val="uk-UA"/>
        </w:rPr>
        <w:t>практичних</w:t>
      </w:r>
      <w:r>
        <w:rPr>
          <w:rFonts w:ascii="Times New Roman" w:hAnsi="Times New Roman"/>
          <w:lang w:val="uk-UA"/>
        </w:rPr>
        <w:t>, СР – самостійна робота</w:t>
      </w:r>
    </w:p>
    <w:p w:rsidR="00E90782" w:rsidRPr="00D24C58" w:rsidRDefault="00E90782" w:rsidP="00E90782">
      <w:pPr>
        <w:spacing w:after="0" w:line="240" w:lineRule="auto"/>
        <w:ind w:firstLine="708"/>
        <w:jc w:val="both"/>
        <w:rPr>
          <w:rFonts w:ascii="Times New Roman" w:hAnsi="Times New Roman"/>
          <w:lang w:val="uk-UA"/>
        </w:rPr>
      </w:pPr>
    </w:p>
    <w:p w:rsidR="00FF59C0" w:rsidRPr="00E90782" w:rsidRDefault="00FF59C0" w:rsidP="00C32327">
      <w:pPr>
        <w:tabs>
          <w:tab w:val="left" w:pos="2420"/>
        </w:tabs>
        <w:spacing w:after="0" w:line="240" w:lineRule="auto"/>
        <w:ind w:firstLine="709"/>
        <w:jc w:val="both"/>
        <w:rPr>
          <w:rFonts w:ascii="Times New Roman" w:hAnsi="Times New Roman"/>
          <w:sz w:val="24"/>
          <w:szCs w:val="24"/>
          <w:lang w:val="uk-UA"/>
        </w:rPr>
      </w:pPr>
      <w:r w:rsidRPr="00E90782">
        <w:rPr>
          <w:rFonts w:ascii="Times New Roman" w:hAnsi="Times New Roman"/>
          <w:sz w:val="24"/>
          <w:szCs w:val="24"/>
          <w:lang w:val="uk-UA"/>
        </w:rPr>
        <w:t xml:space="preserve">Накопичення балів </w:t>
      </w:r>
      <w:r w:rsidR="0093751C" w:rsidRPr="00E90782">
        <w:rPr>
          <w:rFonts w:ascii="Times New Roman" w:hAnsi="Times New Roman"/>
          <w:sz w:val="24"/>
          <w:szCs w:val="24"/>
          <w:lang w:val="uk-UA"/>
        </w:rPr>
        <w:t>здобувач</w:t>
      </w:r>
      <w:r w:rsidRPr="00E90782">
        <w:rPr>
          <w:rFonts w:ascii="Times New Roman" w:hAnsi="Times New Roman"/>
          <w:sz w:val="24"/>
          <w:szCs w:val="24"/>
          <w:lang w:val="uk-UA"/>
        </w:rPr>
        <w:t xml:space="preserve">ами відбувається у період вивчення дисципліни на підставі проведення викладачем двох основних видів контролю: поточного (перевірка рівня засвоєння студентами навчального матеріалу в обсязі певної теми чи окремого розділу) та підсумкового (перевірка рівня засвоєння </w:t>
      </w:r>
      <w:r w:rsidR="0093751C" w:rsidRPr="00E90782">
        <w:rPr>
          <w:rFonts w:ascii="Times New Roman" w:hAnsi="Times New Roman"/>
          <w:sz w:val="24"/>
          <w:szCs w:val="24"/>
          <w:lang w:val="uk-UA"/>
        </w:rPr>
        <w:t xml:space="preserve">здобувачами </w:t>
      </w:r>
      <w:r w:rsidRPr="00E90782">
        <w:rPr>
          <w:rFonts w:ascii="Times New Roman" w:hAnsi="Times New Roman"/>
          <w:sz w:val="24"/>
          <w:szCs w:val="24"/>
          <w:lang w:val="uk-UA"/>
        </w:rPr>
        <w:t>навчального матеріалу по завершенню курсу).</w:t>
      </w:r>
    </w:p>
    <w:p w:rsidR="00FF59C0" w:rsidRDefault="00FF59C0" w:rsidP="00C32327">
      <w:pPr>
        <w:tabs>
          <w:tab w:val="left" w:pos="2420"/>
        </w:tabs>
        <w:spacing w:after="0" w:line="240" w:lineRule="auto"/>
        <w:ind w:firstLine="709"/>
        <w:jc w:val="both"/>
        <w:rPr>
          <w:rFonts w:ascii="Times New Roman" w:hAnsi="Times New Roman"/>
          <w:b/>
          <w:sz w:val="24"/>
          <w:szCs w:val="24"/>
          <w:lang w:val="uk-UA"/>
        </w:rPr>
      </w:pPr>
      <w:r w:rsidRPr="00E90782">
        <w:rPr>
          <w:rFonts w:ascii="Times New Roman" w:hAnsi="Times New Roman"/>
          <w:b/>
          <w:sz w:val="24"/>
          <w:szCs w:val="24"/>
          <w:lang w:val="uk-UA"/>
        </w:rPr>
        <w:tab/>
      </w:r>
    </w:p>
    <w:p w:rsidR="00C62FFD" w:rsidRDefault="00C62FFD" w:rsidP="00C32327">
      <w:pPr>
        <w:tabs>
          <w:tab w:val="left" w:pos="2420"/>
        </w:tabs>
        <w:spacing w:after="0" w:line="240" w:lineRule="auto"/>
        <w:ind w:firstLine="709"/>
        <w:jc w:val="center"/>
        <w:rPr>
          <w:rFonts w:ascii="Times New Roman" w:hAnsi="Times New Roman"/>
          <w:b/>
          <w:iCs/>
          <w:sz w:val="24"/>
          <w:szCs w:val="24"/>
          <w:lang w:val="uk-UA"/>
        </w:rPr>
      </w:pPr>
    </w:p>
    <w:p w:rsidR="00C62FFD" w:rsidRDefault="00C62FFD" w:rsidP="00C32327">
      <w:pPr>
        <w:tabs>
          <w:tab w:val="left" w:pos="2420"/>
        </w:tabs>
        <w:spacing w:after="0" w:line="240" w:lineRule="auto"/>
        <w:ind w:firstLine="709"/>
        <w:jc w:val="center"/>
        <w:rPr>
          <w:rFonts w:ascii="Times New Roman" w:hAnsi="Times New Roman"/>
          <w:b/>
          <w:iCs/>
          <w:sz w:val="24"/>
          <w:szCs w:val="24"/>
          <w:lang w:val="uk-UA"/>
        </w:rPr>
      </w:pPr>
    </w:p>
    <w:p w:rsidR="00B0504D" w:rsidRPr="00C32327" w:rsidRDefault="00B0504D" w:rsidP="00C32327">
      <w:pPr>
        <w:tabs>
          <w:tab w:val="left" w:pos="2420"/>
        </w:tabs>
        <w:spacing w:after="0" w:line="240" w:lineRule="auto"/>
        <w:ind w:firstLine="709"/>
        <w:jc w:val="center"/>
        <w:rPr>
          <w:rFonts w:ascii="Times New Roman" w:hAnsi="Times New Roman"/>
          <w:b/>
          <w:iCs/>
          <w:sz w:val="24"/>
          <w:szCs w:val="24"/>
          <w:lang w:val="ru-RU"/>
        </w:rPr>
      </w:pPr>
      <w:r w:rsidRPr="00C32327">
        <w:rPr>
          <w:rFonts w:ascii="Times New Roman" w:hAnsi="Times New Roman"/>
          <w:b/>
          <w:iCs/>
          <w:sz w:val="24"/>
          <w:szCs w:val="24"/>
          <w:lang w:val="ru-RU"/>
        </w:rPr>
        <w:lastRenderedPageBreak/>
        <w:t xml:space="preserve">Критерії оцінювання </w:t>
      </w:r>
      <w:proofErr w:type="gramStart"/>
      <w:r w:rsidRPr="00C32327">
        <w:rPr>
          <w:rFonts w:ascii="Times New Roman" w:hAnsi="Times New Roman"/>
          <w:b/>
          <w:iCs/>
          <w:sz w:val="24"/>
          <w:szCs w:val="24"/>
          <w:lang w:val="ru-RU"/>
        </w:rPr>
        <w:t>п</w:t>
      </w:r>
      <w:proofErr w:type="gramEnd"/>
      <w:r w:rsidRPr="00C32327">
        <w:rPr>
          <w:rFonts w:ascii="Times New Roman" w:hAnsi="Times New Roman"/>
          <w:b/>
          <w:iCs/>
          <w:sz w:val="24"/>
          <w:szCs w:val="24"/>
          <w:lang w:val="ru-RU"/>
        </w:rPr>
        <w:t>ід час аудиторних занять</w:t>
      </w:r>
    </w:p>
    <w:p w:rsidR="00B0504D" w:rsidRPr="00C32327" w:rsidRDefault="00B0504D" w:rsidP="00C32327">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Теоретична підготовленість перевіряється і оцінюється за результатами усної або письмової відповіді на питання практичних занять, що складені у відповідності до змісту  навчальної програми.</w:t>
      </w:r>
    </w:p>
    <w:p w:rsidR="004402B4" w:rsidRPr="00DD5767" w:rsidRDefault="004402B4" w:rsidP="004402B4">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Усна відповідь </w:t>
      </w:r>
      <w:r>
        <w:rPr>
          <w:rFonts w:ascii="Times New Roman" w:eastAsia="Calibri" w:hAnsi="Times New Roman"/>
          <w:b/>
          <w:bCs/>
          <w:color w:val="000000"/>
          <w:sz w:val="24"/>
          <w:szCs w:val="24"/>
          <w:lang w:val="uk-UA"/>
        </w:rPr>
        <w:t>здобувач</w:t>
      </w:r>
      <w:r w:rsidRPr="00DD5767">
        <w:rPr>
          <w:rFonts w:ascii="Times New Roman" w:eastAsia="Calibri" w:hAnsi="Times New Roman"/>
          <w:b/>
          <w:bCs/>
          <w:color w:val="000000"/>
          <w:sz w:val="24"/>
          <w:szCs w:val="24"/>
          <w:lang w:val="uk-UA"/>
        </w:rPr>
        <w:t xml:space="preserve">а </w:t>
      </w:r>
      <w:r w:rsidRPr="00DD5767">
        <w:rPr>
          <w:rFonts w:ascii="Times New Roman" w:eastAsia="Calibri" w:hAnsi="Times New Roman"/>
          <w:color w:val="000000"/>
          <w:sz w:val="24"/>
          <w:szCs w:val="24"/>
          <w:lang w:val="uk-UA"/>
        </w:rPr>
        <w:t xml:space="preserve">(до </w:t>
      </w:r>
      <w:r w:rsidR="00B36E70">
        <w:rPr>
          <w:rFonts w:ascii="Times New Roman" w:eastAsia="Calibri" w:hAnsi="Times New Roman"/>
          <w:color w:val="000000"/>
          <w:sz w:val="24"/>
          <w:szCs w:val="24"/>
          <w:lang w:val="uk-UA"/>
        </w:rPr>
        <w:t>5</w:t>
      </w:r>
      <w:r w:rsidRPr="00DD5767">
        <w:rPr>
          <w:rFonts w:ascii="Times New Roman" w:eastAsia="Calibri" w:hAnsi="Times New Roman"/>
          <w:color w:val="000000"/>
          <w:sz w:val="24"/>
          <w:szCs w:val="24"/>
          <w:lang w:val="uk-UA"/>
        </w:rPr>
        <w:t xml:space="preserve"> балів) </w:t>
      </w:r>
    </w:p>
    <w:p w:rsidR="004402B4" w:rsidRPr="00DD5767" w:rsidRDefault="004402B4" w:rsidP="004402B4">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EA1D1B">
        <w:rPr>
          <w:rFonts w:ascii="Times New Roman" w:eastAsia="Calibri" w:hAnsi="Times New Roman"/>
          <w:i/>
          <w:color w:val="000000"/>
          <w:sz w:val="24"/>
          <w:szCs w:val="24"/>
          <w:lang w:val="uk-UA"/>
        </w:rPr>
        <w:t>4</w:t>
      </w:r>
      <w:r w:rsidR="00B36E70">
        <w:rPr>
          <w:rFonts w:ascii="Times New Roman" w:eastAsia="Calibri" w:hAnsi="Times New Roman"/>
          <w:i/>
          <w:color w:val="000000"/>
          <w:sz w:val="24"/>
          <w:szCs w:val="24"/>
          <w:lang w:val="uk-UA"/>
        </w:rPr>
        <w:t>-5</w:t>
      </w:r>
      <w:r w:rsidRPr="00EA1D1B">
        <w:rPr>
          <w:rFonts w:ascii="Times New Roman" w:eastAsia="Calibri" w:hAnsi="Times New Roman"/>
          <w:i/>
          <w:color w:val="000000"/>
          <w:sz w:val="24"/>
          <w:szCs w:val="24"/>
          <w:lang w:val="uk-UA"/>
        </w:rPr>
        <w:t xml:space="preserve"> бал</w:t>
      </w:r>
      <w:r w:rsidR="00B36E70">
        <w:rPr>
          <w:rFonts w:ascii="Times New Roman" w:eastAsia="Calibri" w:hAnsi="Times New Roman"/>
          <w:i/>
          <w:color w:val="000000"/>
          <w:sz w:val="24"/>
          <w:szCs w:val="24"/>
          <w:lang w:val="uk-UA"/>
        </w:rPr>
        <w:t>ів</w:t>
      </w:r>
      <w:r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w:t>
      </w:r>
      <w:r w:rsidRPr="00495015">
        <w:rPr>
          <w:rFonts w:ascii="Times New Roman" w:hAnsi="Times New Roman"/>
          <w:sz w:val="24"/>
          <w:szCs w:val="24"/>
          <w:lang w:val="uk-UA"/>
        </w:rPr>
        <w:t>зна</w:t>
      </w:r>
      <w:r>
        <w:rPr>
          <w:rFonts w:ascii="Times New Roman" w:hAnsi="Times New Roman"/>
          <w:sz w:val="24"/>
          <w:szCs w:val="24"/>
          <w:lang w:val="uk-UA"/>
        </w:rPr>
        <w:t>ють</w:t>
      </w:r>
      <w:r w:rsidRPr="00495015">
        <w:rPr>
          <w:rFonts w:ascii="Times New Roman" w:hAnsi="Times New Roman"/>
          <w:sz w:val="24"/>
          <w:szCs w:val="24"/>
          <w:lang w:val="uk-UA"/>
        </w:rPr>
        <w:t xml:space="preserve"> зміст заняття та лекційний матеріал у повному обсязі, ілюструючи відповіді різноманітними прикладами; </w:t>
      </w:r>
      <w:r w:rsidRPr="00DD5767">
        <w:rPr>
          <w:rFonts w:ascii="Times New Roman" w:eastAsia="Calibri" w:hAnsi="Times New Roman"/>
          <w:color w:val="000000"/>
          <w:sz w:val="24"/>
          <w:szCs w:val="24"/>
          <w:lang w:val="uk-UA"/>
        </w:rPr>
        <w:t xml:space="preserve">повно та ґрунтовно розкрили теоретичне питання, використавши при цьому не лише обов’язкову, а й додаткову літературу; </w:t>
      </w:r>
      <w:r w:rsidRPr="00495015">
        <w:rPr>
          <w:rFonts w:ascii="Times New Roman" w:hAnsi="Times New Roman"/>
          <w:sz w:val="24"/>
          <w:szCs w:val="24"/>
          <w:lang w:val="uk-UA"/>
        </w:rPr>
        <w:t>да</w:t>
      </w:r>
      <w:r>
        <w:rPr>
          <w:rFonts w:ascii="Times New Roman" w:hAnsi="Times New Roman"/>
          <w:sz w:val="24"/>
          <w:szCs w:val="24"/>
          <w:lang w:val="uk-UA"/>
        </w:rPr>
        <w:t>ли</w:t>
      </w:r>
      <w:r w:rsidRPr="00495015">
        <w:rPr>
          <w:rFonts w:ascii="Times New Roman" w:hAnsi="Times New Roman"/>
          <w:sz w:val="24"/>
          <w:szCs w:val="24"/>
          <w:lang w:val="uk-UA"/>
        </w:rPr>
        <w:t xml:space="preserve"> вичерпні точні та ясні відповіді без буд</w:t>
      </w:r>
      <w:r>
        <w:rPr>
          <w:rFonts w:ascii="Times New Roman" w:hAnsi="Times New Roman"/>
          <w:sz w:val="24"/>
          <w:szCs w:val="24"/>
          <w:lang w:val="uk-UA"/>
        </w:rPr>
        <w:t>ь-яких навідних питань; виклали</w:t>
      </w:r>
      <w:r w:rsidRPr="00495015">
        <w:rPr>
          <w:rFonts w:ascii="Times New Roman" w:hAnsi="Times New Roman"/>
          <w:sz w:val="24"/>
          <w:szCs w:val="24"/>
          <w:lang w:val="uk-UA"/>
        </w:rPr>
        <w:t xml:space="preserve"> мат</w:t>
      </w:r>
      <w:r>
        <w:rPr>
          <w:rFonts w:ascii="Times New Roman" w:hAnsi="Times New Roman"/>
          <w:sz w:val="24"/>
          <w:szCs w:val="24"/>
          <w:lang w:val="uk-UA"/>
        </w:rPr>
        <w:t>еріал без помилок і неточностей</w:t>
      </w:r>
      <w:r w:rsidRPr="00495015">
        <w:rPr>
          <w:rFonts w:ascii="Times New Roman" w:hAnsi="Times New Roman"/>
          <w:sz w:val="24"/>
          <w:szCs w:val="24"/>
          <w:lang w:val="uk-UA"/>
        </w:rPr>
        <w:t>.</w:t>
      </w:r>
    </w:p>
    <w:p w:rsidR="004402B4" w:rsidRPr="0002155A" w:rsidRDefault="004402B4" w:rsidP="004402B4">
      <w:pPr>
        <w:autoSpaceDE w:val="0"/>
        <w:autoSpaceDN w:val="0"/>
        <w:adjustRightInd w:val="0"/>
        <w:spacing w:after="0" w:line="240" w:lineRule="auto"/>
        <w:ind w:firstLine="709"/>
        <w:jc w:val="both"/>
        <w:rPr>
          <w:rFonts w:ascii="Times New Roman" w:hAnsi="Times New Roman"/>
          <w:sz w:val="24"/>
          <w:szCs w:val="24"/>
          <w:lang w:val="uk-UA"/>
        </w:rPr>
      </w:pPr>
      <w:r w:rsidRPr="00EA1D1B">
        <w:rPr>
          <w:rFonts w:ascii="Times New Roman" w:eastAsia="Calibri" w:hAnsi="Times New Roman"/>
          <w:i/>
          <w:color w:val="000000"/>
          <w:sz w:val="24"/>
          <w:szCs w:val="24"/>
          <w:lang w:val="uk-UA"/>
        </w:rPr>
        <w:t>3 бали</w:t>
      </w:r>
      <w:r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w:t>
      </w:r>
      <w:r w:rsidRPr="0002155A">
        <w:rPr>
          <w:rFonts w:ascii="Times New Roman" w:hAnsi="Times New Roman"/>
          <w:sz w:val="24"/>
          <w:szCs w:val="24"/>
          <w:lang w:val="uk-UA"/>
        </w:rPr>
        <w:t>зна</w:t>
      </w:r>
      <w:r>
        <w:rPr>
          <w:rFonts w:ascii="Times New Roman" w:hAnsi="Times New Roman"/>
          <w:sz w:val="24"/>
          <w:szCs w:val="24"/>
          <w:lang w:val="uk-UA"/>
        </w:rPr>
        <w:t>ють</w:t>
      </w:r>
      <w:r w:rsidRPr="0002155A">
        <w:rPr>
          <w:rFonts w:ascii="Times New Roman" w:hAnsi="Times New Roman"/>
          <w:sz w:val="24"/>
          <w:szCs w:val="24"/>
          <w:lang w:val="uk-UA"/>
        </w:rPr>
        <w:t xml:space="preserve"> зміст заняття та добре його розумі</w:t>
      </w:r>
      <w:r>
        <w:rPr>
          <w:rFonts w:ascii="Times New Roman" w:hAnsi="Times New Roman"/>
          <w:sz w:val="24"/>
          <w:szCs w:val="24"/>
          <w:lang w:val="uk-UA"/>
        </w:rPr>
        <w:t>ють</w:t>
      </w:r>
      <w:r w:rsidRPr="0002155A">
        <w:rPr>
          <w:rFonts w:ascii="Times New Roman" w:hAnsi="Times New Roman"/>
          <w:sz w:val="24"/>
          <w:szCs w:val="24"/>
          <w:lang w:val="uk-UA"/>
        </w:rPr>
        <w:t xml:space="preserve">, </w:t>
      </w:r>
      <w:r w:rsidRPr="00DD5767">
        <w:rPr>
          <w:rFonts w:ascii="Times New Roman" w:eastAsia="Calibri" w:hAnsi="Times New Roman"/>
          <w:color w:val="000000"/>
          <w:sz w:val="24"/>
          <w:szCs w:val="24"/>
          <w:lang w:val="uk-UA"/>
        </w:rPr>
        <w:t>в цілому розкрили теоретичне питання, однак не повно і допустивши деякі неточності. При цьому не використа</w:t>
      </w:r>
      <w:r>
        <w:rPr>
          <w:rFonts w:ascii="Times New Roman" w:eastAsia="Calibri" w:hAnsi="Times New Roman"/>
          <w:color w:val="000000"/>
          <w:sz w:val="24"/>
          <w:szCs w:val="24"/>
          <w:lang w:val="uk-UA"/>
        </w:rPr>
        <w:t>ли</w:t>
      </w:r>
      <w:r w:rsidRPr="00DD5767">
        <w:rPr>
          <w:rFonts w:ascii="Times New Roman" w:eastAsia="Calibri" w:hAnsi="Times New Roman"/>
          <w:color w:val="000000"/>
          <w:sz w:val="24"/>
          <w:szCs w:val="24"/>
          <w:lang w:val="uk-UA"/>
        </w:rPr>
        <w:t xml:space="preserve"> на достатньому рівні обов’язкову літературу; </w:t>
      </w:r>
      <w:r w:rsidRPr="0002155A">
        <w:rPr>
          <w:rFonts w:ascii="Times New Roman" w:hAnsi="Times New Roman"/>
          <w:sz w:val="24"/>
          <w:szCs w:val="24"/>
          <w:lang w:val="uk-UA"/>
        </w:rPr>
        <w:t xml:space="preserve"> хоча на додаткові питання відповіда</w:t>
      </w:r>
      <w:r>
        <w:rPr>
          <w:rFonts w:ascii="Times New Roman" w:hAnsi="Times New Roman"/>
          <w:sz w:val="24"/>
          <w:szCs w:val="24"/>
          <w:lang w:val="uk-UA"/>
        </w:rPr>
        <w:t>ють</w:t>
      </w:r>
      <w:r w:rsidRPr="0002155A">
        <w:rPr>
          <w:rFonts w:ascii="Times New Roman" w:hAnsi="Times New Roman"/>
          <w:sz w:val="24"/>
          <w:szCs w:val="24"/>
          <w:lang w:val="uk-UA"/>
        </w:rPr>
        <w:t xml:space="preserve"> без помилок; викону</w:t>
      </w:r>
      <w:r>
        <w:rPr>
          <w:rFonts w:ascii="Times New Roman" w:hAnsi="Times New Roman"/>
          <w:sz w:val="24"/>
          <w:szCs w:val="24"/>
          <w:lang w:val="uk-UA"/>
        </w:rPr>
        <w:t>ють</w:t>
      </w:r>
      <w:r w:rsidRPr="0002155A">
        <w:rPr>
          <w:rFonts w:ascii="Times New Roman" w:hAnsi="Times New Roman"/>
          <w:sz w:val="24"/>
          <w:szCs w:val="24"/>
          <w:lang w:val="uk-UA"/>
        </w:rPr>
        <w:t xml:space="preserve"> практичні завдання, відчуваючи складнощі лише у найважчих випадках.</w:t>
      </w:r>
    </w:p>
    <w:p w:rsidR="004402B4" w:rsidRDefault="004402B4" w:rsidP="004402B4">
      <w:pPr>
        <w:autoSpaceDE w:val="0"/>
        <w:autoSpaceDN w:val="0"/>
        <w:adjustRightInd w:val="0"/>
        <w:spacing w:after="0" w:line="240" w:lineRule="auto"/>
        <w:ind w:firstLine="709"/>
        <w:jc w:val="both"/>
        <w:rPr>
          <w:rFonts w:ascii="Times New Roman" w:hAnsi="Times New Roman"/>
          <w:sz w:val="24"/>
          <w:szCs w:val="24"/>
          <w:lang w:val="uk-UA"/>
        </w:rPr>
      </w:pPr>
      <w:r w:rsidRPr="00EA1D1B">
        <w:rPr>
          <w:rFonts w:ascii="Times New Roman" w:eastAsia="Calibri" w:hAnsi="Times New Roman"/>
          <w:i/>
          <w:color w:val="000000"/>
          <w:sz w:val="24"/>
          <w:szCs w:val="24"/>
          <w:lang w:val="uk-UA"/>
        </w:rPr>
        <w:t>2 бали</w:t>
      </w:r>
      <w:r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 xml:space="preserve">здобувачі </w:t>
      </w:r>
      <w:r w:rsidRPr="00EA1D1B">
        <w:rPr>
          <w:rFonts w:ascii="Times New Roman" w:hAnsi="Times New Roman"/>
          <w:sz w:val="24"/>
          <w:szCs w:val="24"/>
          <w:lang w:val="uk-UA"/>
        </w:rPr>
        <w:t>при задовільному рівні розуміння змісту заняття</w:t>
      </w:r>
      <w:r w:rsidRPr="00DD5767">
        <w:rPr>
          <w:rFonts w:ascii="Times New Roman" w:eastAsia="Calibri" w:hAnsi="Times New Roman"/>
          <w:color w:val="000000"/>
          <w:sz w:val="24"/>
          <w:szCs w:val="24"/>
          <w:lang w:val="uk-UA"/>
        </w:rPr>
        <w:t xml:space="preserve">, які правильно визначили сутність питання, але розкрили його не повністю, допустивши деякі незначні помилки; </w:t>
      </w:r>
      <w:r w:rsidRPr="00EA1D1B">
        <w:rPr>
          <w:rFonts w:ascii="Times New Roman" w:hAnsi="Times New Roman"/>
          <w:sz w:val="24"/>
          <w:szCs w:val="24"/>
          <w:lang w:val="uk-UA"/>
        </w:rPr>
        <w:t>спроможн</w:t>
      </w:r>
      <w:r>
        <w:rPr>
          <w:rFonts w:ascii="Times New Roman" w:hAnsi="Times New Roman"/>
          <w:sz w:val="24"/>
          <w:szCs w:val="24"/>
          <w:lang w:val="uk-UA"/>
        </w:rPr>
        <w:t>і</w:t>
      </w:r>
      <w:r w:rsidRPr="00EA1D1B">
        <w:rPr>
          <w:rFonts w:ascii="Times New Roman" w:hAnsi="Times New Roman"/>
          <w:sz w:val="24"/>
          <w:szCs w:val="24"/>
          <w:lang w:val="uk-UA"/>
        </w:rPr>
        <w:t xml:space="preserve"> вирішувати спрощені завдання за допомого навідних питань; частково вирішу</w:t>
      </w:r>
      <w:r>
        <w:rPr>
          <w:rFonts w:ascii="Times New Roman" w:hAnsi="Times New Roman"/>
          <w:sz w:val="24"/>
          <w:szCs w:val="24"/>
          <w:lang w:val="uk-UA"/>
        </w:rPr>
        <w:t>ють</w:t>
      </w:r>
      <w:r w:rsidRPr="00EA1D1B">
        <w:rPr>
          <w:rFonts w:ascii="Times New Roman" w:hAnsi="Times New Roman"/>
          <w:sz w:val="24"/>
          <w:szCs w:val="24"/>
          <w:lang w:val="uk-UA"/>
        </w:rPr>
        <w:t xml:space="preserve"> задачі та викону</w:t>
      </w:r>
      <w:r>
        <w:rPr>
          <w:rFonts w:ascii="Times New Roman" w:hAnsi="Times New Roman"/>
          <w:sz w:val="24"/>
          <w:szCs w:val="24"/>
          <w:lang w:val="uk-UA"/>
        </w:rPr>
        <w:t>ють</w:t>
      </w:r>
      <w:r w:rsidRPr="00EA1D1B">
        <w:rPr>
          <w:rFonts w:ascii="Times New Roman" w:hAnsi="Times New Roman"/>
          <w:sz w:val="24"/>
          <w:szCs w:val="24"/>
          <w:lang w:val="uk-UA"/>
        </w:rPr>
        <w:t xml:space="preserve"> практичні навички, відчуваючи скл</w:t>
      </w:r>
      <w:r>
        <w:rPr>
          <w:rFonts w:ascii="Times New Roman" w:hAnsi="Times New Roman"/>
          <w:sz w:val="24"/>
          <w:szCs w:val="24"/>
          <w:lang w:val="uk-UA"/>
        </w:rPr>
        <w:t>аднощі в ряді простих випадків.</w:t>
      </w:r>
    </w:p>
    <w:p w:rsidR="004402B4" w:rsidRPr="00EA1D1B" w:rsidRDefault="004402B4" w:rsidP="004402B4">
      <w:pPr>
        <w:autoSpaceDE w:val="0"/>
        <w:autoSpaceDN w:val="0"/>
        <w:adjustRightInd w:val="0"/>
        <w:spacing w:after="0" w:line="240" w:lineRule="auto"/>
        <w:ind w:firstLine="709"/>
        <w:jc w:val="both"/>
        <w:rPr>
          <w:rFonts w:ascii="Times New Roman" w:hAnsi="Times New Roman"/>
          <w:sz w:val="24"/>
          <w:szCs w:val="24"/>
          <w:lang w:val="uk-UA"/>
        </w:rPr>
      </w:pPr>
      <w:r w:rsidRPr="00B614CC">
        <w:rPr>
          <w:rFonts w:ascii="Times New Roman" w:hAnsi="Times New Roman"/>
          <w:i/>
          <w:sz w:val="24"/>
          <w:szCs w:val="24"/>
          <w:lang w:val="uk-UA"/>
        </w:rPr>
        <w:t xml:space="preserve">1 бал </w:t>
      </w:r>
      <w:r w:rsidRPr="00DD5767">
        <w:rPr>
          <w:rFonts w:ascii="Times New Roman" w:eastAsia="Calibri" w:hAnsi="Times New Roman"/>
          <w:color w:val="000000"/>
          <w:sz w:val="24"/>
          <w:szCs w:val="24"/>
          <w:lang w:val="uk-UA"/>
        </w:rPr>
        <w:t xml:space="preserve">отримують </w:t>
      </w:r>
      <w:r>
        <w:rPr>
          <w:rFonts w:ascii="Times New Roman" w:eastAsia="Calibri" w:hAnsi="Times New Roman"/>
          <w:color w:val="000000"/>
          <w:sz w:val="24"/>
          <w:szCs w:val="24"/>
          <w:lang w:val="uk-UA"/>
        </w:rPr>
        <w:t xml:space="preserve">здобувачі, </w:t>
      </w:r>
      <w:r w:rsidRPr="00DD5767">
        <w:rPr>
          <w:rFonts w:ascii="Times New Roman" w:eastAsia="Calibri" w:hAnsi="Times New Roman"/>
          <w:color w:val="000000"/>
          <w:sz w:val="24"/>
          <w:szCs w:val="24"/>
          <w:lang w:val="uk-UA"/>
        </w:rPr>
        <w:t xml:space="preserve">які правильно правильно визначили сутність питання, недостатньо або поверхово розкривши більшість його окремих положень і допустивши при цьому окремі помилки, які частково вплинули на загальне розуміння проблеми; </w:t>
      </w:r>
      <w:r w:rsidRPr="00EA1D1B">
        <w:rPr>
          <w:rFonts w:ascii="Times New Roman" w:hAnsi="Times New Roman"/>
          <w:sz w:val="24"/>
          <w:szCs w:val="24"/>
          <w:lang w:val="uk-UA"/>
        </w:rPr>
        <w:t>не спроможн</w:t>
      </w:r>
      <w:r>
        <w:rPr>
          <w:rFonts w:ascii="Times New Roman" w:hAnsi="Times New Roman"/>
          <w:sz w:val="24"/>
          <w:szCs w:val="24"/>
          <w:lang w:val="uk-UA"/>
        </w:rPr>
        <w:t>і</w:t>
      </w:r>
      <w:r w:rsidRPr="00EA1D1B">
        <w:rPr>
          <w:rFonts w:ascii="Times New Roman" w:hAnsi="Times New Roman"/>
          <w:sz w:val="24"/>
          <w:szCs w:val="24"/>
          <w:lang w:val="uk-UA"/>
        </w:rPr>
        <w:t xml:space="preserve"> самостійно систематично викласти відповідь, але на прямо поставлені прості запитання відповіда</w:t>
      </w:r>
      <w:r>
        <w:rPr>
          <w:rFonts w:ascii="Times New Roman" w:hAnsi="Times New Roman"/>
          <w:sz w:val="24"/>
          <w:szCs w:val="24"/>
          <w:lang w:val="uk-UA"/>
        </w:rPr>
        <w:t>ють</w:t>
      </w:r>
      <w:r w:rsidRPr="00EA1D1B">
        <w:rPr>
          <w:rFonts w:ascii="Times New Roman" w:hAnsi="Times New Roman"/>
          <w:sz w:val="24"/>
          <w:szCs w:val="24"/>
          <w:lang w:val="uk-UA"/>
        </w:rPr>
        <w:t xml:space="preserve"> вірно. </w:t>
      </w:r>
    </w:p>
    <w:p w:rsidR="004402B4" w:rsidRPr="00DD5767" w:rsidRDefault="004402B4" w:rsidP="004402B4">
      <w:pPr>
        <w:spacing w:after="0" w:line="240" w:lineRule="auto"/>
        <w:ind w:firstLine="709"/>
        <w:jc w:val="both"/>
        <w:rPr>
          <w:rFonts w:ascii="Times New Roman" w:eastAsia="Calibri" w:hAnsi="Times New Roman"/>
          <w:color w:val="000000"/>
          <w:sz w:val="24"/>
          <w:szCs w:val="24"/>
          <w:lang w:val="uk-UA"/>
        </w:rPr>
      </w:pPr>
      <w:r w:rsidRPr="00B614CC">
        <w:rPr>
          <w:rFonts w:ascii="Times New Roman" w:eastAsia="Calibri" w:hAnsi="Times New Roman"/>
          <w:i/>
          <w:color w:val="000000"/>
          <w:sz w:val="24"/>
          <w:szCs w:val="24"/>
          <w:lang w:val="uk-UA"/>
        </w:rPr>
        <w:t>0,5 бала</w:t>
      </w:r>
      <w:r w:rsidRPr="00DD5767">
        <w:rPr>
          <w:rFonts w:ascii="Times New Roman" w:eastAsia="Calibri" w:hAnsi="Times New Roman"/>
          <w:color w:val="000000"/>
          <w:sz w:val="24"/>
          <w:szCs w:val="24"/>
          <w:lang w:val="uk-UA"/>
        </w:rPr>
        <w:t xml:space="preserve"> отримують </w:t>
      </w:r>
      <w:r>
        <w:rPr>
          <w:rFonts w:ascii="Times New Roman" w:eastAsia="Calibri" w:hAnsi="Times New Roman"/>
          <w:color w:val="000000"/>
          <w:sz w:val="24"/>
          <w:szCs w:val="24"/>
          <w:lang w:val="uk-UA"/>
        </w:rPr>
        <w:t>здобувачі</w:t>
      </w:r>
      <w:r w:rsidRPr="00DD5767">
        <w:rPr>
          <w:rFonts w:ascii="Times New Roman" w:eastAsia="Calibri" w:hAnsi="Times New Roman"/>
          <w:color w:val="000000"/>
          <w:sz w:val="24"/>
          <w:szCs w:val="24"/>
          <w:lang w:val="uk-UA"/>
        </w:rPr>
        <w:t xml:space="preserve">, які частково та поверхово розкрили лише окремі положення питання і допустили при цьому певні суттєві помилки, котрі значно вплинули на загальне розуміння питання. </w:t>
      </w:r>
    </w:p>
    <w:p w:rsidR="00B0504D" w:rsidRPr="00C32327" w:rsidRDefault="00B0504D" w:rsidP="00C32327">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b/>
          <w:bCs/>
          <w:color w:val="000000"/>
          <w:sz w:val="24"/>
          <w:szCs w:val="24"/>
          <w:lang w:val="uk-UA"/>
        </w:rPr>
        <w:t>Доповнення ві</w:t>
      </w:r>
      <w:r w:rsidR="0093751C" w:rsidRPr="00C32327">
        <w:rPr>
          <w:rFonts w:ascii="Times New Roman" w:eastAsia="Calibri" w:hAnsi="Times New Roman"/>
          <w:b/>
          <w:bCs/>
          <w:color w:val="000000"/>
          <w:sz w:val="24"/>
          <w:szCs w:val="24"/>
          <w:lang w:val="uk-UA"/>
        </w:rPr>
        <w:t>д</w:t>
      </w:r>
      <w:r w:rsidRPr="00C32327">
        <w:rPr>
          <w:rFonts w:ascii="Times New Roman" w:eastAsia="Calibri" w:hAnsi="Times New Roman"/>
          <w:b/>
          <w:bCs/>
          <w:color w:val="000000"/>
          <w:sz w:val="24"/>
          <w:szCs w:val="24"/>
          <w:lang w:val="uk-UA"/>
        </w:rPr>
        <w:t xml:space="preserve">повіді: </w:t>
      </w:r>
    </w:p>
    <w:p w:rsidR="00B0504D" w:rsidRPr="00C32327" w:rsidRDefault="00B0504D" w:rsidP="00C32327">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1 бал – отримують </w:t>
      </w:r>
      <w:r w:rsidR="0093751C" w:rsidRPr="00C32327">
        <w:rPr>
          <w:rFonts w:ascii="Times New Roman" w:eastAsia="Calibri" w:hAnsi="Times New Roman"/>
          <w:color w:val="000000"/>
          <w:sz w:val="24"/>
          <w:szCs w:val="24"/>
          <w:lang w:val="uk-UA"/>
        </w:rPr>
        <w:t>здобувачі</w:t>
      </w:r>
      <w:r w:rsidRPr="00C32327">
        <w:rPr>
          <w:rFonts w:ascii="Times New Roman" w:eastAsia="Calibri" w:hAnsi="Times New Roman"/>
          <w:color w:val="000000"/>
          <w:sz w:val="24"/>
          <w:szCs w:val="24"/>
          <w:lang w:val="uk-UA"/>
        </w:rPr>
        <w:t xml:space="preserve">,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навели власні аргументи щодо основних положень даної теми; </w:t>
      </w:r>
    </w:p>
    <w:p w:rsidR="00B0504D" w:rsidRPr="00C32327" w:rsidRDefault="00B0504D" w:rsidP="00C32327">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0,5 бала отримують </w:t>
      </w:r>
      <w:r w:rsidR="0093751C" w:rsidRPr="00C32327">
        <w:rPr>
          <w:rFonts w:ascii="Times New Roman" w:eastAsia="Calibri" w:hAnsi="Times New Roman"/>
          <w:color w:val="000000"/>
          <w:sz w:val="24"/>
          <w:szCs w:val="24"/>
          <w:lang w:val="uk-UA"/>
        </w:rPr>
        <w:t>здобувачі</w:t>
      </w:r>
      <w:r w:rsidRPr="00C32327">
        <w:rPr>
          <w:rFonts w:ascii="Times New Roman" w:eastAsia="Calibri" w:hAnsi="Times New Roman"/>
          <w:color w:val="000000"/>
          <w:sz w:val="24"/>
          <w:szCs w:val="24"/>
          <w:lang w:val="uk-UA"/>
        </w:rPr>
        <w:t xml:space="preserve">, які виклали матеріал з обговорюваної теми, що доповнює зміст виступу, поглиблює знання з даної теми та висловили власну думку. </w:t>
      </w:r>
    </w:p>
    <w:p w:rsidR="00B0504D" w:rsidRPr="00C32327" w:rsidRDefault="00B0504D" w:rsidP="00C32327">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p>
    <w:p w:rsidR="003D1715" w:rsidRPr="00DD5767" w:rsidRDefault="003D1715" w:rsidP="003D1715">
      <w:pPr>
        <w:spacing w:after="0" w:line="240" w:lineRule="auto"/>
        <w:ind w:firstLine="709"/>
        <w:jc w:val="both"/>
        <w:rPr>
          <w:rFonts w:ascii="Times New Roman" w:hAnsi="Times New Roman"/>
          <w:sz w:val="24"/>
          <w:szCs w:val="24"/>
          <w:lang w:val="ru-RU"/>
        </w:rPr>
      </w:pPr>
      <w:r w:rsidRPr="00DD5767">
        <w:rPr>
          <w:rFonts w:ascii="Times New Roman" w:hAnsi="Times New Roman"/>
          <w:b/>
          <w:sz w:val="24"/>
          <w:szCs w:val="24"/>
          <w:lang w:val="ru-RU"/>
        </w:rPr>
        <w:t>Тестування за допомогою закритих питань:</w:t>
      </w:r>
      <w:r w:rsidRPr="00DD5767">
        <w:rPr>
          <w:rFonts w:ascii="Times New Roman" w:hAnsi="Times New Roman"/>
          <w:sz w:val="24"/>
          <w:szCs w:val="24"/>
          <w:lang w:val="ru-RU"/>
        </w:rPr>
        <w:t xml:space="preserve"> тест </w:t>
      </w:r>
      <w:proofErr w:type="gramStart"/>
      <w:r w:rsidRPr="00DD5767">
        <w:rPr>
          <w:rFonts w:ascii="Times New Roman" w:hAnsi="Times New Roman"/>
          <w:sz w:val="24"/>
          <w:szCs w:val="24"/>
          <w:lang w:val="ru-RU"/>
        </w:rPr>
        <w:t>містить</w:t>
      </w:r>
      <w:proofErr w:type="gramEnd"/>
      <w:r w:rsidRPr="00DD5767">
        <w:rPr>
          <w:rFonts w:ascii="Times New Roman" w:hAnsi="Times New Roman"/>
          <w:sz w:val="24"/>
          <w:szCs w:val="24"/>
          <w:lang w:val="ru-RU"/>
        </w:rPr>
        <w:t xml:space="preserve"> 4 питання. Оцінка правильної відповіді на кожен з них 1 бал, оцінка неправильної відповіді - 0 балів. Кожне питання має кілька передбачуваних </w:t>
      </w:r>
      <w:proofErr w:type="gramStart"/>
      <w:r w:rsidRPr="00DD5767">
        <w:rPr>
          <w:rFonts w:ascii="Times New Roman" w:hAnsi="Times New Roman"/>
          <w:sz w:val="24"/>
          <w:szCs w:val="24"/>
          <w:lang w:val="ru-RU"/>
        </w:rPr>
        <w:t>в</w:t>
      </w:r>
      <w:proofErr w:type="gramEnd"/>
      <w:r w:rsidRPr="00DD5767">
        <w:rPr>
          <w:rFonts w:ascii="Times New Roman" w:hAnsi="Times New Roman"/>
          <w:sz w:val="24"/>
          <w:szCs w:val="24"/>
          <w:lang w:val="ru-RU"/>
        </w:rPr>
        <w:t xml:space="preserve">ідповідей, одна з яких правильна. </w:t>
      </w:r>
    </w:p>
    <w:p w:rsidR="003D1715" w:rsidRPr="00DD5767" w:rsidRDefault="003D1715" w:rsidP="003D1715">
      <w:pPr>
        <w:spacing w:after="0" w:line="240" w:lineRule="auto"/>
        <w:ind w:firstLine="709"/>
        <w:jc w:val="both"/>
        <w:rPr>
          <w:rFonts w:ascii="Times New Roman" w:hAnsi="Times New Roman"/>
          <w:sz w:val="24"/>
          <w:szCs w:val="24"/>
          <w:lang w:val="ru-RU"/>
        </w:rPr>
      </w:pPr>
      <w:r w:rsidRPr="00DD5767">
        <w:rPr>
          <w:rFonts w:ascii="Times New Roman" w:hAnsi="Times New Roman"/>
          <w:b/>
          <w:sz w:val="24"/>
          <w:szCs w:val="24"/>
          <w:lang w:val="ru-RU"/>
        </w:rPr>
        <w:t xml:space="preserve">Оцінка за допомогою </w:t>
      </w:r>
      <w:r>
        <w:rPr>
          <w:rFonts w:ascii="Times New Roman" w:hAnsi="Times New Roman"/>
          <w:b/>
          <w:sz w:val="24"/>
          <w:szCs w:val="24"/>
          <w:lang w:val="ru-RU"/>
        </w:rPr>
        <w:t>термінологічного диктанту</w:t>
      </w:r>
      <w:r w:rsidRPr="00DD5767">
        <w:rPr>
          <w:rFonts w:ascii="Times New Roman" w:hAnsi="Times New Roman"/>
          <w:b/>
          <w:sz w:val="24"/>
          <w:szCs w:val="24"/>
          <w:lang w:val="ru-RU"/>
        </w:rPr>
        <w:t>.</w:t>
      </w:r>
      <w:r w:rsidRPr="00DD5767">
        <w:rPr>
          <w:rFonts w:ascii="Times New Roman" w:hAnsi="Times New Roman"/>
          <w:sz w:val="24"/>
          <w:szCs w:val="24"/>
          <w:lang w:val="ru-RU"/>
        </w:rPr>
        <w:t xml:space="preserve"> Якщо оцінка проводиться одним завданням (максимум 2 бали), критерієм оцінки будуть: </w:t>
      </w:r>
    </w:p>
    <w:p w:rsidR="003D1715" w:rsidRPr="00DD5767" w:rsidRDefault="003D1715" w:rsidP="003D1715">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2 бали.</w:t>
      </w:r>
      <w:r w:rsidRPr="00DD5767">
        <w:rPr>
          <w:rFonts w:ascii="Times New Roman" w:hAnsi="Times New Roman"/>
          <w:sz w:val="24"/>
          <w:szCs w:val="24"/>
          <w:lang w:val="ru-RU"/>
        </w:rPr>
        <w:t xml:space="preserve"> Відповідь повна, термінологія збережена, помилок нема</w:t>
      </w:r>
      <w:proofErr w:type="gramStart"/>
      <w:r w:rsidRPr="00DD5767">
        <w:rPr>
          <w:rFonts w:ascii="Times New Roman" w:hAnsi="Times New Roman"/>
          <w:sz w:val="24"/>
          <w:szCs w:val="24"/>
          <w:lang w:val="ru-RU"/>
        </w:rPr>
        <w:t>є.</w:t>
      </w:r>
      <w:proofErr w:type="gramEnd"/>
      <w:r w:rsidRPr="00DD5767">
        <w:rPr>
          <w:rFonts w:ascii="Times New Roman" w:hAnsi="Times New Roman"/>
          <w:sz w:val="24"/>
          <w:szCs w:val="24"/>
          <w:lang w:val="ru-RU"/>
        </w:rPr>
        <w:t xml:space="preserve"> </w:t>
      </w:r>
      <w:r>
        <w:rPr>
          <w:rFonts w:ascii="Times New Roman" w:hAnsi="Times New Roman"/>
          <w:sz w:val="24"/>
          <w:szCs w:val="24"/>
          <w:lang w:val="ru-RU"/>
        </w:rPr>
        <w:t>М</w:t>
      </w:r>
      <w:r w:rsidRPr="00DD5767">
        <w:rPr>
          <w:rFonts w:ascii="Times New Roman" w:hAnsi="Times New Roman"/>
          <w:sz w:val="24"/>
          <w:szCs w:val="24"/>
          <w:lang w:val="ru-RU"/>
        </w:rPr>
        <w:t xml:space="preserve">іркування на високому рівні. </w:t>
      </w:r>
    </w:p>
    <w:p w:rsidR="003D1715" w:rsidRPr="00DD5767" w:rsidRDefault="003D1715" w:rsidP="003D1715">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1,5 бали.</w:t>
      </w:r>
      <w:r w:rsidRPr="00DD5767">
        <w:rPr>
          <w:rFonts w:ascii="Times New Roman" w:hAnsi="Times New Roman"/>
          <w:sz w:val="24"/>
          <w:szCs w:val="24"/>
          <w:lang w:val="ru-RU"/>
        </w:rPr>
        <w:t xml:space="preserve"> Відповідь повна, хоча </w:t>
      </w:r>
      <w:proofErr w:type="gramStart"/>
      <w:r w:rsidRPr="00DD5767">
        <w:rPr>
          <w:rFonts w:ascii="Times New Roman" w:hAnsi="Times New Roman"/>
          <w:sz w:val="24"/>
          <w:szCs w:val="24"/>
          <w:lang w:val="ru-RU"/>
        </w:rPr>
        <w:t>коротка</w:t>
      </w:r>
      <w:proofErr w:type="gramEnd"/>
      <w:r w:rsidRPr="00DD5767">
        <w:rPr>
          <w:rFonts w:ascii="Times New Roman" w:hAnsi="Times New Roman"/>
          <w:sz w:val="24"/>
          <w:szCs w:val="24"/>
          <w:lang w:val="ru-RU"/>
        </w:rPr>
        <w:t>, термінологічно прави</w:t>
      </w:r>
      <w:r>
        <w:rPr>
          <w:rFonts w:ascii="Times New Roman" w:hAnsi="Times New Roman"/>
          <w:sz w:val="24"/>
          <w:szCs w:val="24"/>
          <w:lang w:val="ru-RU"/>
        </w:rPr>
        <w:t xml:space="preserve">льна, немає істотних недоліків; </w:t>
      </w:r>
      <w:r w:rsidRPr="00DD5767">
        <w:rPr>
          <w:rFonts w:ascii="Times New Roman" w:hAnsi="Times New Roman"/>
          <w:sz w:val="24"/>
          <w:szCs w:val="24"/>
          <w:lang w:val="ru-RU"/>
        </w:rPr>
        <w:t xml:space="preserve">судження правильні. </w:t>
      </w:r>
    </w:p>
    <w:p w:rsidR="003D1715" w:rsidRDefault="003D1715" w:rsidP="003D1715">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1 бал.</w:t>
      </w:r>
      <w:r w:rsidRPr="00DD5767">
        <w:rPr>
          <w:rFonts w:ascii="Times New Roman" w:hAnsi="Times New Roman"/>
          <w:sz w:val="24"/>
          <w:szCs w:val="24"/>
          <w:lang w:val="ru-RU"/>
        </w:rPr>
        <w:t xml:space="preserve"> Відповідь неповна. Термінологія визначена з помилками. Судження фрагментарні. </w:t>
      </w:r>
    </w:p>
    <w:p w:rsidR="003D1715" w:rsidRPr="00DD5767" w:rsidRDefault="003D1715" w:rsidP="003D1715">
      <w:pPr>
        <w:spacing w:after="0" w:line="240" w:lineRule="auto"/>
        <w:ind w:firstLine="709"/>
        <w:jc w:val="both"/>
        <w:rPr>
          <w:rFonts w:ascii="Times New Roman" w:hAnsi="Times New Roman"/>
          <w:sz w:val="24"/>
          <w:szCs w:val="24"/>
          <w:lang w:val="ru-RU"/>
        </w:rPr>
      </w:pPr>
      <w:r w:rsidRPr="003405EF">
        <w:rPr>
          <w:rFonts w:ascii="Times New Roman" w:hAnsi="Times New Roman"/>
          <w:i/>
          <w:sz w:val="24"/>
          <w:szCs w:val="24"/>
          <w:lang w:val="ru-RU"/>
        </w:rPr>
        <w:t>0,5 балі</w:t>
      </w:r>
      <w:proofErr w:type="gramStart"/>
      <w:r w:rsidRPr="003405EF">
        <w:rPr>
          <w:rFonts w:ascii="Times New Roman" w:hAnsi="Times New Roman"/>
          <w:i/>
          <w:sz w:val="24"/>
          <w:szCs w:val="24"/>
          <w:lang w:val="ru-RU"/>
        </w:rPr>
        <w:t>в</w:t>
      </w:r>
      <w:proofErr w:type="gramEnd"/>
      <w:r w:rsidRPr="003405EF">
        <w:rPr>
          <w:rFonts w:ascii="Times New Roman" w:hAnsi="Times New Roman"/>
          <w:i/>
          <w:sz w:val="24"/>
          <w:szCs w:val="24"/>
          <w:lang w:val="ru-RU"/>
        </w:rPr>
        <w:t>.</w:t>
      </w:r>
      <w:r w:rsidRPr="00DD5767">
        <w:rPr>
          <w:rFonts w:ascii="Times New Roman" w:hAnsi="Times New Roman"/>
          <w:sz w:val="24"/>
          <w:szCs w:val="24"/>
          <w:lang w:val="ru-RU"/>
        </w:rPr>
        <w:t xml:space="preserve"> Відповідь з помилками </w:t>
      </w:r>
      <w:r>
        <w:rPr>
          <w:rFonts w:ascii="Times New Roman" w:hAnsi="Times New Roman"/>
          <w:sz w:val="24"/>
          <w:szCs w:val="24"/>
          <w:lang w:val="ru-RU"/>
        </w:rPr>
        <w:t>і</w:t>
      </w:r>
      <w:r w:rsidRPr="00DD5767">
        <w:rPr>
          <w:rFonts w:ascii="Times New Roman" w:hAnsi="Times New Roman"/>
          <w:sz w:val="24"/>
          <w:szCs w:val="24"/>
          <w:lang w:val="ru-RU"/>
        </w:rPr>
        <w:t xml:space="preserve"> не використана </w:t>
      </w:r>
      <w:proofErr w:type="gramStart"/>
      <w:r w:rsidRPr="00DD5767">
        <w:rPr>
          <w:rFonts w:ascii="Times New Roman" w:hAnsi="Times New Roman"/>
          <w:sz w:val="24"/>
          <w:szCs w:val="24"/>
          <w:lang w:val="ru-RU"/>
        </w:rPr>
        <w:t>спец</w:t>
      </w:r>
      <w:proofErr w:type="gramEnd"/>
      <w:r w:rsidRPr="00DD5767">
        <w:rPr>
          <w:rFonts w:ascii="Times New Roman" w:hAnsi="Times New Roman"/>
          <w:sz w:val="24"/>
          <w:szCs w:val="24"/>
          <w:lang w:val="ru-RU"/>
        </w:rPr>
        <w:t xml:space="preserve">іальна термінологія. Відповідь по суті є невірною. </w:t>
      </w:r>
      <w:proofErr w:type="gramStart"/>
      <w:r w:rsidRPr="00DD5767">
        <w:rPr>
          <w:rFonts w:ascii="Times New Roman" w:hAnsi="Times New Roman"/>
          <w:sz w:val="24"/>
          <w:szCs w:val="24"/>
          <w:lang w:val="ru-RU"/>
        </w:rPr>
        <w:t>Передано лише окремі фрагменти відповідного матер</w:t>
      </w:r>
      <w:proofErr w:type="gramEnd"/>
      <w:r w:rsidRPr="00DD5767">
        <w:rPr>
          <w:rFonts w:ascii="Times New Roman" w:hAnsi="Times New Roman"/>
          <w:sz w:val="24"/>
          <w:szCs w:val="24"/>
          <w:lang w:val="ru-RU"/>
        </w:rPr>
        <w:t xml:space="preserve">іалу питання. </w:t>
      </w:r>
    </w:p>
    <w:p w:rsidR="003D1715" w:rsidRPr="00DD5767" w:rsidRDefault="003D1715" w:rsidP="003D1715">
      <w:pPr>
        <w:spacing w:after="0" w:line="240" w:lineRule="auto"/>
        <w:ind w:firstLine="709"/>
        <w:jc w:val="both"/>
        <w:rPr>
          <w:sz w:val="24"/>
          <w:szCs w:val="24"/>
          <w:lang w:val="ru-RU"/>
        </w:rPr>
      </w:pPr>
      <w:r w:rsidRPr="003405EF">
        <w:rPr>
          <w:rFonts w:ascii="Times New Roman" w:hAnsi="Times New Roman"/>
          <w:i/>
          <w:sz w:val="24"/>
          <w:szCs w:val="24"/>
          <w:lang w:val="ru-RU"/>
        </w:rPr>
        <w:t>0 балів.</w:t>
      </w:r>
      <w:r w:rsidRPr="00DD5767">
        <w:rPr>
          <w:rFonts w:ascii="Times New Roman" w:hAnsi="Times New Roman"/>
          <w:sz w:val="24"/>
          <w:szCs w:val="24"/>
          <w:lang w:val="ru-RU"/>
        </w:rPr>
        <w:t xml:space="preserve"> Відповідь не відповідає питанням або зовсім не </w:t>
      </w:r>
      <w:proofErr w:type="gramStart"/>
      <w:r w:rsidRPr="00DD5767">
        <w:rPr>
          <w:rFonts w:ascii="Times New Roman" w:hAnsi="Times New Roman"/>
          <w:sz w:val="24"/>
          <w:szCs w:val="24"/>
          <w:lang w:val="ru-RU"/>
        </w:rPr>
        <w:t>дана</w:t>
      </w:r>
      <w:proofErr w:type="gramEnd"/>
      <w:r w:rsidRPr="00DD5767">
        <w:rPr>
          <w:sz w:val="24"/>
          <w:szCs w:val="24"/>
          <w:lang w:val="ru-RU"/>
        </w:rPr>
        <w:t>.</w:t>
      </w:r>
    </w:p>
    <w:p w:rsidR="0044558B" w:rsidRPr="008A0F14" w:rsidRDefault="0044558B" w:rsidP="0044558B">
      <w:pPr>
        <w:widowControl w:val="0"/>
        <w:pBdr>
          <w:top w:val="nil"/>
          <w:left w:val="nil"/>
          <w:bottom w:val="nil"/>
          <w:right w:val="nil"/>
          <w:between w:val="nil"/>
        </w:pBdr>
        <w:tabs>
          <w:tab w:val="left" w:pos="3078"/>
        </w:tabs>
        <w:spacing w:after="0" w:line="240" w:lineRule="auto"/>
        <w:ind w:firstLine="709"/>
        <w:jc w:val="both"/>
        <w:rPr>
          <w:rFonts w:ascii="Times New Roman" w:hAnsi="Times New Roman"/>
          <w:b/>
          <w:sz w:val="24"/>
          <w:szCs w:val="24"/>
          <w:lang w:val="ru-RU"/>
        </w:rPr>
      </w:pPr>
      <w:r w:rsidRPr="008A0F14">
        <w:rPr>
          <w:rFonts w:ascii="Times New Roman" w:hAnsi="Times New Roman"/>
          <w:b/>
          <w:sz w:val="24"/>
          <w:szCs w:val="24"/>
          <w:lang w:val="ru-RU"/>
        </w:rPr>
        <w:t xml:space="preserve">Оцінювання самостійної роботи </w:t>
      </w:r>
      <w:r>
        <w:rPr>
          <w:rFonts w:ascii="Times New Roman" w:hAnsi="Times New Roman"/>
          <w:b/>
          <w:sz w:val="24"/>
          <w:szCs w:val="24"/>
          <w:lang w:val="uk-UA"/>
        </w:rPr>
        <w:t>здобувачів</w:t>
      </w:r>
      <w:r w:rsidRPr="008A0F14">
        <w:rPr>
          <w:rFonts w:ascii="Times New Roman" w:hAnsi="Times New Roman"/>
          <w:b/>
          <w:sz w:val="24"/>
          <w:szCs w:val="24"/>
          <w:lang w:val="ru-RU"/>
        </w:rPr>
        <w:t>:</w:t>
      </w:r>
    </w:p>
    <w:p w:rsidR="0044558B" w:rsidRDefault="0044558B" w:rsidP="0044558B">
      <w:pPr>
        <w:widowControl w:val="0"/>
        <w:pBdr>
          <w:top w:val="nil"/>
          <w:left w:val="nil"/>
          <w:bottom w:val="nil"/>
          <w:right w:val="nil"/>
          <w:between w:val="nil"/>
        </w:pBdr>
        <w:tabs>
          <w:tab w:val="left" w:pos="1560"/>
        </w:tabs>
        <w:spacing w:after="0" w:line="240" w:lineRule="auto"/>
        <w:ind w:firstLine="709"/>
        <w:jc w:val="both"/>
        <w:rPr>
          <w:rFonts w:ascii="Times New Roman" w:eastAsia="Arial" w:hAnsi="Times New Roman"/>
          <w:color w:val="000000"/>
          <w:sz w:val="24"/>
          <w:szCs w:val="24"/>
          <w:lang w:val="ru-RU"/>
        </w:rPr>
      </w:pPr>
      <w:r w:rsidRPr="008A0F14">
        <w:rPr>
          <w:rFonts w:ascii="Times New Roman" w:hAnsi="Times New Roman"/>
          <w:sz w:val="24"/>
          <w:szCs w:val="24"/>
          <w:lang w:val="ru-RU"/>
        </w:rPr>
        <w:t xml:space="preserve">Оцінювання самостійної роботи </w:t>
      </w:r>
      <w:r>
        <w:rPr>
          <w:rFonts w:ascii="Times New Roman" w:hAnsi="Times New Roman"/>
          <w:sz w:val="24"/>
          <w:szCs w:val="24"/>
          <w:lang w:val="ru-RU"/>
        </w:rPr>
        <w:t>здобувач</w:t>
      </w:r>
      <w:r w:rsidRPr="008A0F14">
        <w:rPr>
          <w:rFonts w:ascii="Times New Roman" w:hAnsi="Times New Roman"/>
          <w:sz w:val="24"/>
          <w:szCs w:val="24"/>
          <w:lang w:val="ru-RU"/>
        </w:rPr>
        <w:t xml:space="preserve">ів, яка передбачена в темі поряд з аудиторною роботою, здійснюється </w:t>
      </w:r>
      <w:proofErr w:type="gramStart"/>
      <w:r w:rsidRPr="008A0F14">
        <w:rPr>
          <w:rFonts w:ascii="Times New Roman" w:hAnsi="Times New Roman"/>
          <w:sz w:val="24"/>
          <w:szCs w:val="24"/>
          <w:lang w:val="ru-RU"/>
        </w:rPr>
        <w:t>п</w:t>
      </w:r>
      <w:proofErr w:type="gramEnd"/>
      <w:r w:rsidRPr="008A0F14">
        <w:rPr>
          <w:rFonts w:ascii="Times New Roman" w:hAnsi="Times New Roman"/>
          <w:sz w:val="24"/>
          <w:szCs w:val="24"/>
          <w:lang w:val="ru-RU"/>
        </w:rPr>
        <w:t xml:space="preserve">ід час поточного контролю теми на відповідному аудиторному занятті. Кількість балів за різні види індивідуальної самостійної роботи </w:t>
      </w:r>
      <w:r>
        <w:rPr>
          <w:rFonts w:ascii="Times New Roman" w:hAnsi="Times New Roman"/>
          <w:sz w:val="24"/>
          <w:szCs w:val="24"/>
          <w:lang w:val="ru-RU"/>
        </w:rPr>
        <w:t>здобувач</w:t>
      </w:r>
      <w:r w:rsidRPr="008A0F14">
        <w:rPr>
          <w:rFonts w:ascii="Times New Roman" w:hAnsi="Times New Roman"/>
          <w:sz w:val="24"/>
          <w:szCs w:val="24"/>
          <w:lang w:val="ru-RU"/>
        </w:rPr>
        <w:t xml:space="preserve">а залежить від її обсягу </w:t>
      </w:r>
      <w:r w:rsidRPr="008A0F14">
        <w:rPr>
          <w:rFonts w:ascii="Times New Roman" w:hAnsi="Times New Roman"/>
          <w:sz w:val="24"/>
          <w:szCs w:val="24"/>
          <w:lang w:val="ru-RU"/>
        </w:rPr>
        <w:lastRenderedPageBreak/>
        <w:t xml:space="preserve">і значимості, але не більше </w:t>
      </w:r>
      <w:r w:rsidR="00A37382">
        <w:rPr>
          <w:rFonts w:ascii="Times New Roman" w:hAnsi="Times New Roman"/>
          <w:sz w:val="24"/>
          <w:szCs w:val="24"/>
          <w:lang w:val="ru-RU"/>
        </w:rPr>
        <w:t>1</w:t>
      </w:r>
      <w:r w:rsidRPr="008A0F14">
        <w:rPr>
          <w:rFonts w:ascii="Times New Roman" w:hAnsi="Times New Roman"/>
          <w:sz w:val="24"/>
          <w:szCs w:val="24"/>
          <w:lang w:val="ru-RU"/>
        </w:rPr>
        <w:t xml:space="preserve">0 балів </w:t>
      </w:r>
      <w:r w:rsidRPr="00260E9F">
        <w:rPr>
          <w:rFonts w:ascii="Times New Roman" w:hAnsi="Times New Roman"/>
          <w:sz w:val="24"/>
          <w:szCs w:val="24"/>
          <w:lang w:val="ru-RU"/>
        </w:rPr>
        <w:t xml:space="preserve">(таблиця </w:t>
      </w:r>
      <w:r w:rsidR="00740ED6">
        <w:rPr>
          <w:rFonts w:ascii="Times New Roman" w:hAnsi="Times New Roman"/>
          <w:sz w:val="24"/>
          <w:szCs w:val="24"/>
          <w:lang w:val="ru-RU"/>
        </w:rPr>
        <w:t>2</w:t>
      </w:r>
      <w:r w:rsidRPr="00260E9F">
        <w:rPr>
          <w:rFonts w:ascii="Times New Roman" w:hAnsi="Times New Roman"/>
          <w:sz w:val="24"/>
          <w:szCs w:val="24"/>
          <w:lang w:val="ru-RU"/>
        </w:rPr>
        <w:t>).</w:t>
      </w:r>
      <w:r w:rsidRPr="008A0F14">
        <w:rPr>
          <w:rFonts w:ascii="Times New Roman" w:hAnsi="Times New Roman"/>
          <w:sz w:val="24"/>
          <w:szCs w:val="24"/>
          <w:lang w:val="ru-RU"/>
        </w:rPr>
        <w:t xml:space="preserve"> </w:t>
      </w:r>
      <w:proofErr w:type="gramStart"/>
      <w:r w:rsidRPr="008A0F14">
        <w:rPr>
          <w:rFonts w:ascii="Times New Roman" w:hAnsi="Times New Roman"/>
          <w:sz w:val="24"/>
          <w:szCs w:val="24"/>
          <w:lang w:val="ru-RU"/>
        </w:rPr>
        <w:t>Ц</w:t>
      </w:r>
      <w:proofErr w:type="gramEnd"/>
      <w:r w:rsidRPr="008A0F14">
        <w:rPr>
          <w:rFonts w:ascii="Times New Roman" w:hAnsi="Times New Roman"/>
          <w:sz w:val="24"/>
          <w:szCs w:val="24"/>
          <w:lang w:val="ru-RU"/>
        </w:rPr>
        <w:t xml:space="preserve">і бали додаються до суми балів, набраних </w:t>
      </w:r>
      <w:r>
        <w:rPr>
          <w:rFonts w:ascii="Times New Roman" w:hAnsi="Times New Roman"/>
          <w:sz w:val="24"/>
          <w:szCs w:val="24"/>
          <w:lang w:val="ru-RU"/>
        </w:rPr>
        <w:t>здобуваче</w:t>
      </w:r>
      <w:r w:rsidRPr="008A0F14">
        <w:rPr>
          <w:rFonts w:ascii="Times New Roman" w:hAnsi="Times New Roman"/>
          <w:sz w:val="24"/>
          <w:szCs w:val="24"/>
          <w:lang w:val="ru-RU"/>
        </w:rPr>
        <w:t>м за поточну навчальну діяльність.</w:t>
      </w:r>
    </w:p>
    <w:p w:rsidR="0044558B" w:rsidRPr="00C32327" w:rsidRDefault="0044558B" w:rsidP="0044558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62FFD">
        <w:rPr>
          <w:rFonts w:ascii="Times New Roman" w:eastAsia="Calibri" w:hAnsi="Times New Roman"/>
          <w:b/>
          <w:bCs/>
          <w:sz w:val="24"/>
          <w:szCs w:val="24"/>
          <w:lang w:val="uk-UA"/>
        </w:rPr>
        <w:t xml:space="preserve">«Мультимедійна презентація» </w:t>
      </w:r>
      <w:r w:rsidRPr="00C62FFD">
        <w:rPr>
          <w:rFonts w:ascii="Times New Roman" w:eastAsia="Calibri" w:hAnsi="Times New Roman"/>
          <w:sz w:val="24"/>
          <w:szCs w:val="24"/>
          <w:lang w:val="uk-UA"/>
        </w:rPr>
        <w:t xml:space="preserve">- </w:t>
      </w:r>
      <w:r w:rsidRPr="00C32327">
        <w:rPr>
          <w:rFonts w:ascii="Times New Roman" w:eastAsia="Calibri" w:hAnsi="Times New Roman"/>
          <w:color w:val="000000"/>
          <w:sz w:val="24"/>
          <w:szCs w:val="24"/>
          <w:lang w:val="uk-UA"/>
        </w:rPr>
        <w:t xml:space="preserve">представлення змісту навчального предмета, навчальної задачі з використанням мультимедійних технологій. </w:t>
      </w:r>
    </w:p>
    <w:p w:rsidR="0044558B" w:rsidRPr="00C32327" w:rsidRDefault="0044558B" w:rsidP="0044558B">
      <w:pPr>
        <w:spacing w:after="0" w:line="240" w:lineRule="auto"/>
        <w:ind w:firstLine="709"/>
        <w:jc w:val="both"/>
        <w:rPr>
          <w:rFonts w:ascii="Times New Roman" w:hAnsi="Times New Roman"/>
          <w:b/>
          <w:sz w:val="24"/>
          <w:szCs w:val="24"/>
          <w:lang w:val="uk-UA"/>
        </w:rPr>
      </w:pPr>
      <w:r w:rsidRPr="00C32327">
        <w:rPr>
          <w:rFonts w:ascii="Times New Roman" w:eastAsia="Calibri" w:hAnsi="Times New Roman"/>
          <w:color w:val="000000"/>
          <w:sz w:val="24"/>
          <w:szCs w:val="24"/>
          <w:lang w:val="uk-UA"/>
        </w:rPr>
        <w:t xml:space="preserve">Критеріями оцінювання </w:t>
      </w:r>
      <w:r w:rsidRPr="00C32327">
        <w:rPr>
          <w:rFonts w:ascii="Times New Roman" w:eastAsia="Calibri" w:hAnsi="Times New Roman"/>
          <w:i/>
          <w:iCs/>
          <w:color w:val="000000"/>
          <w:sz w:val="24"/>
          <w:szCs w:val="24"/>
          <w:lang w:val="uk-UA"/>
        </w:rPr>
        <w:t xml:space="preserve">презентації </w:t>
      </w:r>
      <w:r w:rsidRPr="00C32327">
        <w:rPr>
          <w:rFonts w:ascii="Times New Roman" w:eastAsia="Calibri" w:hAnsi="Times New Roman"/>
          <w:color w:val="000000"/>
          <w:sz w:val="24"/>
          <w:szCs w:val="24"/>
          <w:lang w:val="uk-UA"/>
        </w:rPr>
        <w:t>є її відповідність змісту доповіді студента за матеріалами дослідження та оригінальність візуального представлення.</w:t>
      </w:r>
    </w:p>
    <w:p w:rsidR="0044558B" w:rsidRPr="00C32327" w:rsidRDefault="0044558B" w:rsidP="0044558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4 бали – тема розкрита, матеріал повністю відповідає вказаним параметрам, презентація оформлена без зауважень. </w:t>
      </w:r>
    </w:p>
    <w:p w:rsidR="0044558B" w:rsidRPr="00C32327" w:rsidRDefault="0044558B" w:rsidP="0044558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3 бали – тема розкрита частково (не більше 2 зауважень), матеріал відповідає вказаним параметрам частково (не більше 2 зауважень), презентація оформлена з зауваженями (1-2 зауваження). </w:t>
      </w:r>
    </w:p>
    <w:p w:rsidR="0044558B" w:rsidRPr="00C32327" w:rsidRDefault="0044558B" w:rsidP="0044558B">
      <w:pPr>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2 бали – тема розкрита частково (не більше 3 зауважень), матеріал відповідає вказаним параметрам частково (не більше 3 зауважень), презентація оформлена з зауваженями (не більше 3 зауважень).</w:t>
      </w:r>
    </w:p>
    <w:p w:rsidR="0044558B" w:rsidRPr="00C32327" w:rsidRDefault="0044558B" w:rsidP="0044558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1 бал – тема не розкрита (4 та більше зауважень), матеріал відповідає вказаним параметрам частково (4 та більше зауважень), презентація оформлена з зауваженями (4 та більше зауважень). </w:t>
      </w:r>
    </w:p>
    <w:p w:rsidR="003D1715" w:rsidRPr="00DD5767" w:rsidRDefault="003D1715" w:rsidP="003D1715">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r w:rsidRPr="00C62FFD">
        <w:rPr>
          <w:rFonts w:ascii="Times New Roman" w:eastAsia="Calibri" w:hAnsi="Times New Roman"/>
          <w:b/>
          <w:bCs/>
          <w:sz w:val="24"/>
          <w:szCs w:val="24"/>
          <w:lang w:val="uk-UA"/>
        </w:rPr>
        <w:t>Складання словника</w:t>
      </w:r>
      <w:r w:rsidRPr="00DD5767">
        <w:rPr>
          <w:rFonts w:ascii="Times New Roman" w:eastAsia="Calibri" w:hAnsi="Times New Roman"/>
          <w:b/>
          <w:bCs/>
          <w:color w:val="000000"/>
          <w:sz w:val="24"/>
          <w:szCs w:val="24"/>
          <w:lang w:val="uk-UA"/>
        </w:rPr>
        <w:t xml:space="preserve"> основних термінів, що визначені програмою курсу (за темами). </w:t>
      </w:r>
    </w:p>
    <w:p w:rsidR="003D1715" w:rsidRPr="00DD5767" w:rsidRDefault="003D1715" w:rsidP="003D1715">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Програмою курсу визначений перелік ключових термінів, що розкривають зміст кожної теми. </w:t>
      </w:r>
      <w:r>
        <w:rPr>
          <w:rFonts w:ascii="Times New Roman" w:eastAsia="Calibri" w:hAnsi="Times New Roman"/>
          <w:color w:val="000000"/>
          <w:sz w:val="24"/>
          <w:szCs w:val="24"/>
          <w:lang w:val="uk-UA"/>
        </w:rPr>
        <w:t>Здобувача</w:t>
      </w:r>
      <w:r w:rsidRPr="00DD5767">
        <w:rPr>
          <w:rFonts w:ascii="Times New Roman" w:eastAsia="Calibri" w:hAnsi="Times New Roman"/>
          <w:color w:val="000000"/>
          <w:sz w:val="24"/>
          <w:szCs w:val="24"/>
          <w:lang w:val="uk-UA"/>
        </w:rPr>
        <w:t xml:space="preserve">м пропонується скласти словник основних термінів з конкретної теми на останніх сторінках опорного конспекту лекцій. </w:t>
      </w:r>
    </w:p>
    <w:p w:rsidR="003D1715" w:rsidRPr="00DD5767" w:rsidRDefault="003D1715" w:rsidP="003D1715">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2 бали нараховуються </w:t>
      </w:r>
      <w:r>
        <w:rPr>
          <w:rFonts w:ascii="Times New Roman" w:eastAsia="Calibri" w:hAnsi="Times New Roman"/>
          <w:color w:val="000000"/>
          <w:sz w:val="24"/>
          <w:szCs w:val="24"/>
          <w:lang w:val="uk-UA"/>
        </w:rPr>
        <w:t>здобувач</w:t>
      </w:r>
      <w:r w:rsidRPr="00DD5767">
        <w:rPr>
          <w:rFonts w:ascii="Times New Roman" w:eastAsia="Calibri" w:hAnsi="Times New Roman"/>
          <w:color w:val="000000"/>
          <w:sz w:val="24"/>
          <w:szCs w:val="24"/>
          <w:lang w:val="uk-UA"/>
        </w:rPr>
        <w:t xml:space="preserve">ам, які не лише склали повний перелік визначених термінів з конкретної теми, а й можуть вільно розтлумачити їх зміст. </w:t>
      </w:r>
    </w:p>
    <w:p w:rsidR="003D1715" w:rsidRDefault="003D1715" w:rsidP="003D1715">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нараховуються </w:t>
      </w:r>
      <w:r>
        <w:rPr>
          <w:rFonts w:ascii="Times New Roman" w:eastAsia="Calibri" w:hAnsi="Times New Roman"/>
          <w:color w:val="000000"/>
          <w:sz w:val="24"/>
          <w:szCs w:val="24"/>
          <w:lang w:val="uk-UA"/>
        </w:rPr>
        <w:t>здобувач</w:t>
      </w:r>
      <w:r w:rsidRPr="00DD5767">
        <w:rPr>
          <w:rFonts w:ascii="Times New Roman" w:eastAsia="Calibri" w:hAnsi="Times New Roman"/>
          <w:color w:val="000000"/>
          <w:sz w:val="24"/>
          <w:szCs w:val="24"/>
          <w:lang w:val="uk-UA"/>
        </w:rPr>
        <w:t xml:space="preserve">ам, які склали неповний перелік визначених термінів з конкретної теми і не можуть їх розтлумачити без конспекту. </w:t>
      </w:r>
    </w:p>
    <w:p w:rsidR="000446D3" w:rsidRDefault="000446D3" w:rsidP="003D1715">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p>
    <w:p w:rsidR="000446D3" w:rsidRPr="002461F1" w:rsidRDefault="000446D3" w:rsidP="000446D3">
      <w:pPr>
        <w:spacing w:after="0" w:line="240" w:lineRule="auto"/>
        <w:ind w:firstLine="709"/>
        <w:jc w:val="both"/>
        <w:rPr>
          <w:rFonts w:ascii="Times New Roman" w:eastAsia="Arial" w:hAnsi="Times New Roman"/>
          <w:color w:val="000000"/>
          <w:sz w:val="24"/>
          <w:szCs w:val="24"/>
          <w:lang w:val="ru-RU"/>
        </w:rPr>
      </w:pPr>
      <w:r w:rsidRPr="002426C7">
        <w:rPr>
          <w:rFonts w:ascii="Times New Roman" w:eastAsia="Arial" w:hAnsi="Times New Roman"/>
          <w:color w:val="000000"/>
          <w:sz w:val="24"/>
          <w:szCs w:val="24"/>
          <w:lang w:val="ru-RU"/>
        </w:rPr>
        <w:t xml:space="preserve">За наявності у </w:t>
      </w:r>
      <w:r>
        <w:rPr>
          <w:rFonts w:ascii="Times New Roman" w:eastAsia="SimSun" w:hAnsi="Times New Roman"/>
          <w:sz w:val="24"/>
          <w:szCs w:val="24"/>
          <w:lang w:val="uk-UA"/>
        </w:rPr>
        <w:t>здобувача</w:t>
      </w:r>
      <w:r w:rsidRPr="002426C7">
        <w:rPr>
          <w:rFonts w:ascii="Times New Roman" w:eastAsia="Arial" w:hAnsi="Times New Roman"/>
          <w:color w:val="000000"/>
          <w:sz w:val="24"/>
          <w:szCs w:val="24"/>
          <w:lang w:val="ru-RU"/>
        </w:rPr>
        <w:t xml:space="preserve"> сертифікату он-лайн платформ </w:t>
      </w:r>
      <w:r w:rsidRPr="002426C7">
        <w:rPr>
          <w:rFonts w:ascii="Times New Roman" w:eastAsia="Arial" w:hAnsi="Times New Roman"/>
          <w:color w:val="000000"/>
          <w:sz w:val="24"/>
          <w:szCs w:val="24"/>
        </w:rPr>
        <w:t>EDERA</w:t>
      </w:r>
      <w:r w:rsidRPr="002426C7">
        <w:rPr>
          <w:rFonts w:ascii="Times New Roman" w:eastAsia="Arial" w:hAnsi="Times New Roman"/>
          <w:color w:val="000000"/>
          <w:sz w:val="24"/>
          <w:szCs w:val="24"/>
          <w:lang w:val="ru-RU"/>
        </w:rPr>
        <w:t xml:space="preserve">. </w:t>
      </w:r>
      <w:proofErr w:type="gramStart"/>
      <w:r w:rsidRPr="002426C7">
        <w:rPr>
          <w:rFonts w:ascii="Times New Roman" w:eastAsia="Arial" w:hAnsi="Times New Roman"/>
          <w:color w:val="000000"/>
          <w:sz w:val="24"/>
          <w:szCs w:val="24"/>
        </w:rPr>
        <w:t>URL :</w:t>
      </w:r>
      <w:proofErr w:type="gramEnd"/>
      <w:r w:rsidRPr="002426C7">
        <w:rPr>
          <w:rFonts w:ascii="Times New Roman" w:eastAsia="Arial" w:hAnsi="Times New Roman"/>
          <w:color w:val="000000"/>
          <w:sz w:val="24"/>
          <w:szCs w:val="24"/>
        </w:rPr>
        <w:t xml:space="preserve"> </w:t>
      </w:r>
      <w:hyperlink r:id="rId8">
        <w:r w:rsidRPr="002426C7">
          <w:rPr>
            <w:rFonts w:ascii="Times New Roman" w:eastAsia="Arial" w:hAnsi="Times New Roman"/>
            <w:color w:val="000000"/>
            <w:sz w:val="24"/>
            <w:szCs w:val="24"/>
          </w:rPr>
          <w:t>https://www.ed-era.com/</w:t>
        </w:r>
      </w:hyperlink>
      <w:r w:rsidRPr="002426C7">
        <w:rPr>
          <w:rFonts w:ascii="Times New Roman" w:eastAsia="Arial" w:hAnsi="Times New Roman"/>
          <w:color w:val="000000"/>
          <w:sz w:val="24"/>
          <w:szCs w:val="24"/>
        </w:rPr>
        <w:t xml:space="preserve">, Prometheus. </w:t>
      </w:r>
      <w:proofErr w:type="gramStart"/>
      <w:r w:rsidRPr="002426C7">
        <w:rPr>
          <w:rFonts w:ascii="Times New Roman" w:eastAsia="Arial" w:hAnsi="Times New Roman"/>
          <w:color w:val="000000"/>
          <w:sz w:val="24"/>
          <w:szCs w:val="24"/>
        </w:rPr>
        <w:t>URL :</w:t>
      </w:r>
      <w:proofErr w:type="gramEnd"/>
      <w:r w:rsidRPr="002426C7">
        <w:rPr>
          <w:rFonts w:ascii="Times New Roman" w:eastAsia="Arial" w:hAnsi="Times New Roman"/>
          <w:color w:val="000000"/>
          <w:sz w:val="24"/>
          <w:szCs w:val="24"/>
        </w:rPr>
        <w:t xml:space="preserve"> </w:t>
      </w:r>
      <w:hyperlink r:id="rId9">
        <w:r w:rsidRPr="002426C7">
          <w:rPr>
            <w:rFonts w:ascii="Times New Roman" w:eastAsia="Arial" w:hAnsi="Times New Roman"/>
            <w:color w:val="000000"/>
            <w:sz w:val="24"/>
            <w:szCs w:val="24"/>
          </w:rPr>
          <w:t>https://prometheus.org.ua/</w:t>
        </w:r>
      </w:hyperlink>
      <w:r w:rsidRPr="002426C7">
        <w:rPr>
          <w:rFonts w:ascii="Times New Roman" w:eastAsia="Arial" w:hAnsi="Times New Roman"/>
          <w:color w:val="000000"/>
          <w:sz w:val="24"/>
          <w:szCs w:val="24"/>
        </w:rPr>
        <w:t xml:space="preserve"> тощо, тематика якого співпадає з однією із тем дисципліни або одного із модулів, згідно до «Схеми нарахування балів», </w:t>
      </w:r>
      <w:r>
        <w:rPr>
          <w:rFonts w:ascii="Times New Roman" w:eastAsia="Arial" w:hAnsi="Times New Roman"/>
          <w:color w:val="000000"/>
          <w:sz w:val="24"/>
          <w:szCs w:val="24"/>
          <w:lang w:val="uk-UA"/>
        </w:rPr>
        <w:t>йому</w:t>
      </w:r>
      <w:r w:rsidRPr="002426C7">
        <w:rPr>
          <w:rFonts w:ascii="Times New Roman" w:eastAsia="Arial" w:hAnsi="Times New Roman"/>
          <w:color w:val="000000"/>
          <w:sz w:val="24"/>
          <w:szCs w:val="24"/>
        </w:rPr>
        <w:t xml:space="preserve"> буде зарахована відповідна кількість балів. </w:t>
      </w:r>
      <w:r>
        <w:rPr>
          <w:rFonts w:ascii="Times New Roman" w:eastAsia="SimSun" w:hAnsi="Times New Roman"/>
          <w:sz w:val="24"/>
          <w:szCs w:val="24"/>
          <w:lang w:val="uk-UA"/>
        </w:rPr>
        <w:t>Здобувач</w:t>
      </w:r>
      <w:r w:rsidR="00B66981">
        <w:rPr>
          <w:rFonts w:ascii="Times New Roman" w:eastAsia="SimSun" w:hAnsi="Times New Roman"/>
          <w:sz w:val="24"/>
          <w:szCs w:val="24"/>
          <w:lang w:val="uk-UA"/>
        </w:rPr>
        <w:t xml:space="preserve"> </w:t>
      </w:r>
      <w:r w:rsidRPr="002426C7">
        <w:rPr>
          <w:rFonts w:ascii="Times New Roman" w:eastAsia="Arial" w:hAnsi="Times New Roman"/>
          <w:color w:val="000000"/>
          <w:sz w:val="24"/>
          <w:szCs w:val="24"/>
          <w:lang w:val="ru-RU"/>
        </w:rPr>
        <w:t>звільнюється</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від</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виконання</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практичних</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робіт</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за</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цією</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темою</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або</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цим</w:t>
      </w:r>
      <w:r w:rsidR="00B66981">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lang w:val="ru-RU"/>
        </w:rPr>
        <w:t>модулем</w:t>
      </w:r>
      <w:r w:rsidRPr="002461F1">
        <w:rPr>
          <w:rFonts w:ascii="Times New Roman" w:eastAsia="Arial" w:hAnsi="Times New Roman"/>
          <w:color w:val="000000"/>
          <w:sz w:val="24"/>
          <w:szCs w:val="24"/>
          <w:lang w:val="ru-RU"/>
        </w:rPr>
        <w:t>.</w:t>
      </w:r>
    </w:p>
    <w:p w:rsidR="000446D3" w:rsidRDefault="000446D3" w:rsidP="003D1715">
      <w:pPr>
        <w:autoSpaceDE w:val="0"/>
        <w:autoSpaceDN w:val="0"/>
        <w:adjustRightInd w:val="0"/>
        <w:spacing w:after="0" w:line="240" w:lineRule="auto"/>
        <w:ind w:firstLine="709"/>
        <w:jc w:val="both"/>
        <w:rPr>
          <w:rFonts w:ascii="Times New Roman" w:eastAsia="Calibri" w:hAnsi="Times New Roman"/>
          <w:color w:val="000000"/>
          <w:sz w:val="24"/>
          <w:szCs w:val="24"/>
          <w:lang w:val="ru-RU"/>
        </w:rPr>
      </w:pPr>
    </w:p>
    <w:p w:rsidR="00304121" w:rsidRDefault="00304121" w:rsidP="00304121">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Pr>
          <w:rFonts w:ascii="Times New Roman" w:hAnsi="Times New Roman"/>
          <w:i/>
          <w:lang w:val="ru-RU"/>
        </w:rPr>
        <w:t>2</w:t>
      </w:r>
    </w:p>
    <w:p w:rsidR="00304121" w:rsidRPr="00C62FFD" w:rsidRDefault="00304121" w:rsidP="00304121">
      <w:pPr>
        <w:spacing w:after="0" w:line="240" w:lineRule="auto"/>
        <w:ind w:firstLine="720"/>
        <w:jc w:val="center"/>
        <w:rPr>
          <w:rFonts w:ascii="Times New Roman" w:hAnsi="Times New Roman"/>
          <w:b/>
          <w:lang w:val="uk-UA" w:eastAsia="ru-RU"/>
        </w:rPr>
      </w:pPr>
      <w:r w:rsidRPr="00C62FFD">
        <w:rPr>
          <w:rFonts w:ascii="Times New Roman" w:hAnsi="Times New Roman"/>
          <w:b/>
          <w:lang w:val="uk-UA" w:eastAsia="ru-RU"/>
        </w:rPr>
        <w:t xml:space="preserve">Критерії оцінювання самостійної роботи здобувача </w:t>
      </w:r>
    </w:p>
    <w:tbl>
      <w:tblPr>
        <w:tblW w:w="0" w:type="auto"/>
        <w:tblBorders>
          <w:top w:val="single" w:sz="4" w:space="0" w:color="auto"/>
          <w:left w:val="single" w:sz="4" w:space="0" w:color="auto"/>
          <w:bottom w:val="single" w:sz="4" w:space="0" w:color="auto"/>
          <w:right w:val="single" w:sz="4" w:space="0" w:color="auto"/>
        </w:tblBorders>
        <w:tblLook w:val="01E0"/>
      </w:tblPr>
      <w:tblGrid>
        <w:gridCol w:w="1548"/>
        <w:gridCol w:w="8283"/>
      </w:tblGrid>
      <w:tr w:rsidR="00304121" w:rsidRPr="00A81EC5" w:rsidTr="003D2952">
        <w:tc>
          <w:tcPr>
            <w:tcW w:w="1548" w:type="dxa"/>
            <w:tcBorders>
              <w:top w:val="single" w:sz="4" w:space="0" w:color="auto"/>
              <w:bottom w:val="single" w:sz="4" w:space="0" w:color="auto"/>
              <w:right w:val="single" w:sz="4" w:space="0" w:color="auto"/>
            </w:tcBorders>
            <w:shd w:val="clear" w:color="auto" w:fill="auto"/>
          </w:tcPr>
          <w:p w:rsidR="00304121" w:rsidRPr="00C6024B" w:rsidRDefault="00304121" w:rsidP="003D2952">
            <w:pPr>
              <w:spacing w:after="0" w:line="240" w:lineRule="auto"/>
              <w:jc w:val="center"/>
              <w:rPr>
                <w:rFonts w:ascii="Times New Roman" w:hAnsi="Times New Roman"/>
                <w:b/>
                <w:lang w:val="uk-UA" w:eastAsia="ru-RU"/>
              </w:rPr>
            </w:pPr>
            <w:r w:rsidRPr="00C6024B">
              <w:rPr>
                <w:rFonts w:ascii="Times New Roman" w:hAnsi="Times New Roman"/>
                <w:b/>
                <w:lang w:val="uk-UA" w:eastAsia="ru-RU"/>
              </w:rPr>
              <w:t>Бали</w:t>
            </w:r>
          </w:p>
        </w:tc>
        <w:tc>
          <w:tcPr>
            <w:tcW w:w="8283" w:type="dxa"/>
            <w:tcBorders>
              <w:top w:val="single" w:sz="4" w:space="0" w:color="auto"/>
              <w:left w:val="single" w:sz="4" w:space="0" w:color="auto"/>
              <w:bottom w:val="single" w:sz="4" w:space="0" w:color="auto"/>
            </w:tcBorders>
            <w:shd w:val="clear" w:color="auto" w:fill="auto"/>
          </w:tcPr>
          <w:p w:rsidR="00304121" w:rsidRPr="00C6024B" w:rsidRDefault="00304121" w:rsidP="003D2952">
            <w:pPr>
              <w:spacing w:after="0" w:line="240" w:lineRule="auto"/>
              <w:jc w:val="center"/>
              <w:rPr>
                <w:rFonts w:ascii="Times New Roman" w:hAnsi="Times New Roman"/>
                <w:b/>
                <w:lang w:val="uk-UA" w:eastAsia="ru-RU"/>
              </w:rPr>
            </w:pPr>
            <w:r w:rsidRPr="00C6024B">
              <w:rPr>
                <w:rFonts w:ascii="Times New Roman" w:hAnsi="Times New Roman"/>
                <w:b/>
                <w:lang w:val="uk-UA" w:eastAsia="ru-RU"/>
              </w:rPr>
              <w:t>Критерії оцінки</w:t>
            </w:r>
          </w:p>
        </w:tc>
      </w:tr>
      <w:tr w:rsidR="00304121" w:rsidRPr="001F1AFB" w:rsidTr="003D2952">
        <w:tc>
          <w:tcPr>
            <w:tcW w:w="1548" w:type="dxa"/>
            <w:tcBorders>
              <w:top w:val="single" w:sz="4" w:space="0" w:color="auto"/>
              <w:left w:val="single" w:sz="4" w:space="0" w:color="auto"/>
              <w:bottom w:val="single" w:sz="4" w:space="0" w:color="auto"/>
              <w:right w:val="single" w:sz="4" w:space="0" w:color="auto"/>
            </w:tcBorders>
            <w:shd w:val="clear" w:color="auto" w:fill="auto"/>
          </w:tcPr>
          <w:p w:rsidR="00304121" w:rsidRPr="00A81EC5" w:rsidRDefault="00304121" w:rsidP="003D2952">
            <w:pPr>
              <w:spacing w:after="0" w:line="240" w:lineRule="auto"/>
              <w:jc w:val="center"/>
              <w:rPr>
                <w:rFonts w:ascii="Times New Roman" w:hAnsi="Times New Roman"/>
                <w:lang w:val="uk-UA" w:eastAsia="ru-RU"/>
              </w:rPr>
            </w:pPr>
            <w:r w:rsidRPr="00A81EC5">
              <w:rPr>
                <w:rFonts w:ascii="Times New Roman" w:hAnsi="Times New Roman"/>
                <w:lang w:val="uk-UA" w:eastAsia="ru-RU"/>
              </w:rPr>
              <w:t>9-10</w:t>
            </w:r>
          </w:p>
        </w:tc>
        <w:tc>
          <w:tcPr>
            <w:tcW w:w="8283" w:type="dxa"/>
            <w:tcBorders>
              <w:top w:val="single" w:sz="4" w:space="0" w:color="auto"/>
              <w:left w:val="single" w:sz="4" w:space="0" w:color="auto"/>
              <w:bottom w:val="single" w:sz="4" w:space="0" w:color="auto"/>
              <w:right w:val="single" w:sz="4" w:space="0" w:color="auto"/>
            </w:tcBorders>
            <w:shd w:val="clear" w:color="auto" w:fill="auto"/>
          </w:tcPr>
          <w:p w:rsidR="00304121" w:rsidRPr="00A81EC5" w:rsidRDefault="00304121" w:rsidP="003D2952">
            <w:pPr>
              <w:spacing w:after="0" w:line="240" w:lineRule="auto"/>
              <w:jc w:val="both"/>
              <w:rPr>
                <w:rFonts w:ascii="Times New Roman" w:hAnsi="Times New Roman"/>
                <w:lang w:val="uk-UA" w:eastAsia="ru-RU"/>
              </w:rPr>
            </w:pPr>
            <w:r w:rsidRPr="00A81EC5">
              <w:rPr>
                <w:rFonts w:ascii="Times New Roman" w:hAnsi="Times New Roman"/>
                <w:lang w:val="uk-UA" w:eastAsia="ru-RU"/>
              </w:rPr>
              <w:t xml:space="preserve">за самостійну роботу присвоюються </w:t>
            </w:r>
            <w:r>
              <w:rPr>
                <w:rFonts w:ascii="Times New Roman" w:hAnsi="Times New Roman"/>
                <w:lang w:val="uk-UA" w:eastAsia="ru-RU"/>
              </w:rPr>
              <w:t>здобувачу</w:t>
            </w:r>
            <w:r w:rsidRPr="00A81EC5">
              <w:rPr>
                <w:rFonts w:ascii="Times New Roman" w:hAnsi="Times New Roman"/>
                <w:lang w:val="uk-UA" w:eastAsia="ru-RU"/>
              </w:rPr>
              <w:t>, якщо він ретельно виконує всі завдання самостійної роботи, демонструє знання і розуміння вивченого матеріалу</w:t>
            </w:r>
          </w:p>
        </w:tc>
      </w:tr>
      <w:tr w:rsidR="00304121" w:rsidRPr="001F1AFB" w:rsidTr="003D2952">
        <w:tc>
          <w:tcPr>
            <w:tcW w:w="1548" w:type="dxa"/>
            <w:tcBorders>
              <w:top w:val="single" w:sz="4" w:space="0" w:color="auto"/>
              <w:bottom w:val="single" w:sz="4" w:space="0" w:color="auto"/>
              <w:right w:val="single" w:sz="4" w:space="0" w:color="auto"/>
            </w:tcBorders>
            <w:shd w:val="clear" w:color="auto" w:fill="auto"/>
          </w:tcPr>
          <w:p w:rsidR="00304121" w:rsidRPr="00A81EC5" w:rsidRDefault="00304121" w:rsidP="003D2952">
            <w:pPr>
              <w:spacing w:after="0" w:line="240" w:lineRule="auto"/>
              <w:jc w:val="center"/>
              <w:rPr>
                <w:rFonts w:ascii="Times New Roman" w:hAnsi="Times New Roman"/>
                <w:lang w:val="uk-UA" w:eastAsia="ru-RU"/>
              </w:rPr>
            </w:pPr>
            <w:r w:rsidRPr="00A81EC5">
              <w:rPr>
                <w:rFonts w:ascii="Times New Roman" w:hAnsi="Times New Roman"/>
                <w:lang w:val="uk-UA" w:eastAsia="ru-RU"/>
              </w:rPr>
              <w:t>7-8</w:t>
            </w:r>
          </w:p>
        </w:tc>
        <w:tc>
          <w:tcPr>
            <w:tcW w:w="8283" w:type="dxa"/>
            <w:tcBorders>
              <w:top w:val="single" w:sz="4" w:space="0" w:color="auto"/>
              <w:left w:val="single" w:sz="4" w:space="0" w:color="auto"/>
              <w:bottom w:val="single" w:sz="4" w:space="0" w:color="auto"/>
            </w:tcBorders>
            <w:shd w:val="clear" w:color="auto" w:fill="auto"/>
          </w:tcPr>
          <w:p w:rsidR="00304121" w:rsidRPr="00A81EC5" w:rsidRDefault="00304121" w:rsidP="003D2952">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A81EC5">
              <w:rPr>
                <w:rFonts w:ascii="Times New Roman" w:hAnsi="Times New Roman"/>
                <w:lang w:val="uk-UA" w:eastAsia="ru-RU"/>
              </w:rPr>
              <w:t xml:space="preserve"> недостатньо повністю виконує завдання самостійної роботи</w:t>
            </w:r>
          </w:p>
        </w:tc>
      </w:tr>
      <w:tr w:rsidR="00304121" w:rsidRPr="001F1AFB" w:rsidTr="003D2952">
        <w:tc>
          <w:tcPr>
            <w:tcW w:w="1548" w:type="dxa"/>
            <w:tcBorders>
              <w:top w:val="single" w:sz="4" w:space="0" w:color="auto"/>
              <w:bottom w:val="single" w:sz="4" w:space="0" w:color="auto"/>
              <w:right w:val="single" w:sz="4" w:space="0" w:color="auto"/>
            </w:tcBorders>
            <w:shd w:val="clear" w:color="auto" w:fill="auto"/>
          </w:tcPr>
          <w:p w:rsidR="00304121" w:rsidRPr="00A81EC5" w:rsidRDefault="00304121" w:rsidP="003D2952">
            <w:pPr>
              <w:spacing w:after="0" w:line="240" w:lineRule="auto"/>
              <w:jc w:val="center"/>
              <w:rPr>
                <w:rFonts w:ascii="Times New Roman" w:hAnsi="Times New Roman"/>
                <w:lang w:val="uk-UA" w:eastAsia="ru-RU"/>
              </w:rPr>
            </w:pPr>
            <w:r w:rsidRPr="00A81EC5">
              <w:rPr>
                <w:rFonts w:ascii="Times New Roman" w:hAnsi="Times New Roman"/>
                <w:lang w:val="uk-UA" w:eastAsia="ru-RU"/>
              </w:rPr>
              <w:t>5-6</w:t>
            </w:r>
          </w:p>
        </w:tc>
        <w:tc>
          <w:tcPr>
            <w:tcW w:w="8283" w:type="dxa"/>
            <w:tcBorders>
              <w:top w:val="single" w:sz="4" w:space="0" w:color="auto"/>
              <w:left w:val="single" w:sz="4" w:space="0" w:color="auto"/>
              <w:bottom w:val="single" w:sz="4" w:space="0" w:color="auto"/>
            </w:tcBorders>
            <w:shd w:val="clear" w:color="auto" w:fill="auto"/>
          </w:tcPr>
          <w:p w:rsidR="00304121" w:rsidRPr="00A81EC5" w:rsidRDefault="00304121" w:rsidP="003D2952">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A81EC5">
              <w:rPr>
                <w:rFonts w:ascii="Times New Roman" w:hAnsi="Times New Roman"/>
                <w:lang w:val="uk-UA" w:eastAsia="ru-RU"/>
              </w:rPr>
              <w:t xml:space="preserve"> важко відтворює навчальний матеріал</w:t>
            </w:r>
          </w:p>
        </w:tc>
      </w:tr>
      <w:tr w:rsidR="00304121" w:rsidRPr="001F1AFB" w:rsidTr="003D2952">
        <w:tc>
          <w:tcPr>
            <w:tcW w:w="1548" w:type="dxa"/>
            <w:tcBorders>
              <w:top w:val="single" w:sz="4" w:space="0" w:color="auto"/>
              <w:bottom w:val="single" w:sz="4" w:space="0" w:color="auto"/>
              <w:right w:val="single" w:sz="4" w:space="0" w:color="auto"/>
            </w:tcBorders>
            <w:shd w:val="clear" w:color="auto" w:fill="auto"/>
          </w:tcPr>
          <w:p w:rsidR="00304121" w:rsidRPr="00A81EC5" w:rsidRDefault="00304121" w:rsidP="003D2952">
            <w:pPr>
              <w:spacing w:after="0" w:line="240" w:lineRule="auto"/>
              <w:jc w:val="center"/>
              <w:rPr>
                <w:rFonts w:ascii="Times New Roman" w:hAnsi="Times New Roman"/>
                <w:lang w:val="uk-UA" w:eastAsia="ru-RU"/>
              </w:rPr>
            </w:pPr>
            <w:r w:rsidRPr="00A81EC5">
              <w:rPr>
                <w:rFonts w:ascii="Times New Roman" w:hAnsi="Times New Roman"/>
                <w:lang w:val="uk-UA" w:eastAsia="ru-RU"/>
              </w:rPr>
              <w:t>3-4</w:t>
            </w:r>
          </w:p>
        </w:tc>
        <w:tc>
          <w:tcPr>
            <w:tcW w:w="8283" w:type="dxa"/>
            <w:tcBorders>
              <w:top w:val="single" w:sz="4" w:space="0" w:color="auto"/>
              <w:left w:val="single" w:sz="4" w:space="0" w:color="auto"/>
              <w:bottom w:val="single" w:sz="4" w:space="0" w:color="auto"/>
            </w:tcBorders>
            <w:shd w:val="clear" w:color="auto" w:fill="auto"/>
          </w:tcPr>
          <w:p w:rsidR="00304121" w:rsidRPr="00A81EC5" w:rsidRDefault="00304121" w:rsidP="003D2952">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A81EC5">
              <w:rPr>
                <w:rFonts w:ascii="Times New Roman" w:hAnsi="Times New Roman"/>
                <w:lang w:val="uk-UA" w:eastAsia="ru-RU"/>
              </w:rPr>
              <w:t xml:space="preserve"> недбало виконує завдання самостійної роботи, має недостатні знання і засвоєння вивченого матеріалу</w:t>
            </w:r>
          </w:p>
        </w:tc>
      </w:tr>
      <w:tr w:rsidR="00304121" w:rsidRPr="001F1AFB" w:rsidTr="003D2952">
        <w:tc>
          <w:tcPr>
            <w:tcW w:w="1548" w:type="dxa"/>
            <w:tcBorders>
              <w:top w:val="single" w:sz="4" w:space="0" w:color="auto"/>
              <w:bottom w:val="single" w:sz="4" w:space="0" w:color="auto"/>
              <w:right w:val="single" w:sz="4" w:space="0" w:color="auto"/>
            </w:tcBorders>
            <w:shd w:val="clear" w:color="auto" w:fill="auto"/>
          </w:tcPr>
          <w:p w:rsidR="00304121" w:rsidRPr="00A81EC5" w:rsidRDefault="00304121" w:rsidP="003D2952">
            <w:pPr>
              <w:spacing w:after="0" w:line="240" w:lineRule="auto"/>
              <w:jc w:val="center"/>
              <w:rPr>
                <w:rFonts w:ascii="Times New Roman" w:hAnsi="Times New Roman"/>
                <w:lang w:val="uk-UA" w:eastAsia="ru-RU"/>
              </w:rPr>
            </w:pPr>
            <w:r w:rsidRPr="00A81EC5">
              <w:rPr>
                <w:rFonts w:ascii="Times New Roman" w:hAnsi="Times New Roman"/>
                <w:lang w:val="uk-UA" w:eastAsia="ru-RU"/>
              </w:rPr>
              <w:t>1-2</w:t>
            </w:r>
          </w:p>
        </w:tc>
        <w:tc>
          <w:tcPr>
            <w:tcW w:w="8283" w:type="dxa"/>
            <w:tcBorders>
              <w:top w:val="single" w:sz="4" w:space="0" w:color="auto"/>
              <w:left w:val="single" w:sz="4" w:space="0" w:color="auto"/>
              <w:bottom w:val="single" w:sz="4" w:space="0" w:color="auto"/>
            </w:tcBorders>
            <w:shd w:val="clear" w:color="auto" w:fill="auto"/>
          </w:tcPr>
          <w:p w:rsidR="00304121" w:rsidRPr="00A81EC5" w:rsidRDefault="00304121" w:rsidP="003D2952">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A81EC5">
              <w:rPr>
                <w:rFonts w:ascii="Times New Roman" w:hAnsi="Times New Roman"/>
                <w:lang w:val="uk-UA" w:eastAsia="ru-RU"/>
              </w:rPr>
              <w:t xml:space="preserve"> виконує завдання самостійної роботи з грубими помилками</w:t>
            </w:r>
          </w:p>
        </w:tc>
      </w:tr>
      <w:tr w:rsidR="00304121" w:rsidRPr="001F1AFB" w:rsidTr="003D2952">
        <w:tc>
          <w:tcPr>
            <w:tcW w:w="1548" w:type="dxa"/>
            <w:tcBorders>
              <w:top w:val="single" w:sz="4" w:space="0" w:color="auto"/>
              <w:right w:val="single" w:sz="4" w:space="0" w:color="auto"/>
            </w:tcBorders>
            <w:shd w:val="clear" w:color="auto" w:fill="auto"/>
          </w:tcPr>
          <w:p w:rsidR="00304121" w:rsidRPr="00A81EC5" w:rsidRDefault="00304121" w:rsidP="003D2952">
            <w:pPr>
              <w:spacing w:after="0" w:line="240" w:lineRule="auto"/>
              <w:jc w:val="center"/>
              <w:rPr>
                <w:rFonts w:ascii="Times New Roman" w:hAnsi="Times New Roman"/>
                <w:lang w:val="uk-UA" w:eastAsia="ru-RU"/>
              </w:rPr>
            </w:pPr>
            <w:r w:rsidRPr="00A81EC5">
              <w:rPr>
                <w:rFonts w:ascii="Times New Roman" w:hAnsi="Times New Roman"/>
                <w:lang w:val="uk-UA" w:eastAsia="ru-RU"/>
              </w:rPr>
              <w:t>0</w:t>
            </w:r>
          </w:p>
        </w:tc>
        <w:tc>
          <w:tcPr>
            <w:tcW w:w="8283" w:type="dxa"/>
            <w:tcBorders>
              <w:top w:val="single" w:sz="4" w:space="0" w:color="auto"/>
              <w:left w:val="single" w:sz="4" w:space="0" w:color="auto"/>
            </w:tcBorders>
            <w:shd w:val="clear" w:color="auto" w:fill="auto"/>
          </w:tcPr>
          <w:p w:rsidR="00304121" w:rsidRPr="00A81EC5" w:rsidRDefault="00304121" w:rsidP="003D2952">
            <w:pPr>
              <w:spacing w:after="0" w:line="240" w:lineRule="auto"/>
              <w:jc w:val="both"/>
              <w:rPr>
                <w:rFonts w:ascii="Times New Roman" w:hAnsi="Times New Roman"/>
                <w:lang w:val="uk-UA" w:eastAsia="ru-RU"/>
              </w:rPr>
            </w:pPr>
            <w:r>
              <w:rPr>
                <w:rFonts w:ascii="Times New Roman" w:hAnsi="Times New Roman"/>
                <w:lang w:val="uk-UA" w:eastAsia="ru-RU"/>
              </w:rPr>
              <w:t>здобувач</w:t>
            </w:r>
            <w:r w:rsidRPr="00A81EC5">
              <w:rPr>
                <w:rFonts w:ascii="Times New Roman" w:hAnsi="Times New Roman"/>
                <w:lang w:val="uk-UA" w:eastAsia="ru-RU"/>
              </w:rPr>
              <w:t xml:space="preserve"> не виконує завдання самостійної роботи</w:t>
            </w:r>
          </w:p>
        </w:tc>
      </w:tr>
    </w:tbl>
    <w:p w:rsidR="00304121" w:rsidRDefault="00304121" w:rsidP="00304121">
      <w:pPr>
        <w:autoSpaceDE w:val="0"/>
        <w:autoSpaceDN w:val="0"/>
        <w:adjustRightInd w:val="0"/>
        <w:spacing w:after="0" w:line="240" w:lineRule="auto"/>
        <w:ind w:firstLine="709"/>
        <w:jc w:val="center"/>
        <w:rPr>
          <w:rFonts w:ascii="Times New Roman" w:hAnsi="Times New Roman"/>
          <w:b/>
          <w:sz w:val="24"/>
          <w:szCs w:val="24"/>
          <w:lang w:val="ru-RU" w:eastAsia="ru-RU"/>
        </w:rPr>
      </w:pPr>
    </w:p>
    <w:p w:rsidR="00304121" w:rsidRPr="00C32327" w:rsidRDefault="00304121" w:rsidP="00304121">
      <w:pPr>
        <w:autoSpaceDE w:val="0"/>
        <w:autoSpaceDN w:val="0"/>
        <w:adjustRightInd w:val="0"/>
        <w:spacing w:after="0" w:line="240" w:lineRule="auto"/>
        <w:ind w:firstLine="709"/>
        <w:jc w:val="center"/>
        <w:rPr>
          <w:rFonts w:ascii="Times New Roman" w:eastAsia="Calibri" w:hAnsi="Times New Roman"/>
          <w:color w:val="000000"/>
          <w:sz w:val="24"/>
          <w:szCs w:val="24"/>
          <w:lang w:val="uk-UA"/>
        </w:rPr>
      </w:pPr>
      <w:r w:rsidRPr="00C32327">
        <w:rPr>
          <w:rFonts w:ascii="Times New Roman" w:hAnsi="Times New Roman"/>
          <w:b/>
          <w:sz w:val="24"/>
          <w:szCs w:val="24"/>
          <w:lang w:val="uk-UA" w:eastAsia="ru-RU"/>
        </w:rPr>
        <w:t xml:space="preserve">Критерії оцінювання </w:t>
      </w:r>
      <w:r w:rsidRPr="00C32327">
        <w:rPr>
          <w:rFonts w:ascii="Times New Roman" w:eastAsia="Calibri" w:hAnsi="Times New Roman"/>
          <w:b/>
          <w:bCs/>
          <w:color w:val="000000"/>
          <w:sz w:val="24"/>
          <w:szCs w:val="24"/>
          <w:lang w:val="uk-UA"/>
        </w:rPr>
        <w:t xml:space="preserve">реферату </w:t>
      </w:r>
      <w:r w:rsidRPr="00C32327">
        <w:rPr>
          <w:rFonts w:ascii="Times New Roman" w:eastAsia="Calibri" w:hAnsi="Times New Roman"/>
          <w:color w:val="000000"/>
          <w:sz w:val="24"/>
          <w:szCs w:val="24"/>
          <w:lang w:val="uk-UA"/>
        </w:rPr>
        <w:t xml:space="preserve">(до </w:t>
      </w:r>
      <w:r>
        <w:rPr>
          <w:rFonts w:ascii="Times New Roman" w:eastAsia="Calibri" w:hAnsi="Times New Roman"/>
          <w:color w:val="000000"/>
          <w:sz w:val="24"/>
          <w:szCs w:val="24"/>
          <w:lang w:val="uk-UA"/>
        </w:rPr>
        <w:t>15</w:t>
      </w:r>
      <w:r w:rsidRPr="00C32327">
        <w:rPr>
          <w:rFonts w:ascii="Times New Roman" w:eastAsia="Calibri" w:hAnsi="Times New Roman"/>
          <w:color w:val="000000"/>
          <w:sz w:val="24"/>
          <w:szCs w:val="24"/>
          <w:lang w:val="uk-UA"/>
        </w:rPr>
        <w:t xml:space="preserve"> балів):</w:t>
      </w:r>
    </w:p>
    <w:p w:rsidR="00304121" w:rsidRPr="00C32327" w:rsidRDefault="00304121" w:rsidP="00304121">
      <w:pPr>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1</w:t>
      </w:r>
      <w:r>
        <w:rPr>
          <w:rFonts w:ascii="Times New Roman" w:eastAsia="Calibri" w:hAnsi="Times New Roman"/>
          <w:color w:val="000000"/>
          <w:sz w:val="24"/>
          <w:szCs w:val="24"/>
          <w:lang w:val="uk-UA"/>
        </w:rPr>
        <w:t>3</w:t>
      </w:r>
      <w:r w:rsidRPr="00C32327">
        <w:rPr>
          <w:rFonts w:ascii="Times New Roman" w:eastAsia="Calibri" w:hAnsi="Times New Roman"/>
          <w:color w:val="000000"/>
          <w:sz w:val="24"/>
          <w:szCs w:val="24"/>
          <w:lang w:val="uk-UA"/>
        </w:rPr>
        <w:t>-</w:t>
      </w:r>
      <w:r>
        <w:rPr>
          <w:rFonts w:ascii="Times New Roman" w:eastAsia="Calibri" w:hAnsi="Times New Roman"/>
          <w:color w:val="000000"/>
          <w:sz w:val="24"/>
          <w:szCs w:val="24"/>
          <w:lang w:val="uk-UA"/>
        </w:rPr>
        <w:t>15</w:t>
      </w:r>
      <w:r w:rsidRPr="00C32327">
        <w:rPr>
          <w:rFonts w:ascii="Times New Roman" w:eastAsia="Calibri" w:hAnsi="Times New Roman"/>
          <w:color w:val="000000"/>
          <w:sz w:val="24"/>
          <w:szCs w:val="24"/>
          <w:lang w:val="uk-UA"/>
        </w:rPr>
        <w:t xml:space="preserve"> балів - виконано всі вимоги до написання і захисту реферату: позначена проблема і обґрунтована її актуальність, зроблений короткий аналіз різних точок зору на проблему, яка розглядається логічно сформульована власна позиція, сформульовані висновки, тема розкрита повністю, витриманий обсяг, дотримані вимоги до зовнішньому оформленню, надані правильні відповіді на додаткові питання;</w:t>
      </w:r>
    </w:p>
    <w:p w:rsidR="00304121" w:rsidRPr="00C32327" w:rsidRDefault="00304121" w:rsidP="0030412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10-1</w:t>
      </w:r>
      <w:r>
        <w:rPr>
          <w:rFonts w:ascii="Times New Roman" w:eastAsia="Calibri" w:hAnsi="Times New Roman"/>
          <w:color w:val="000000"/>
          <w:sz w:val="24"/>
          <w:szCs w:val="24"/>
          <w:lang w:val="uk-UA"/>
        </w:rPr>
        <w:t>2</w:t>
      </w:r>
      <w:r w:rsidRPr="00C32327">
        <w:rPr>
          <w:rFonts w:ascii="Times New Roman" w:eastAsia="Calibri" w:hAnsi="Times New Roman"/>
          <w:color w:val="000000"/>
          <w:sz w:val="24"/>
          <w:szCs w:val="24"/>
          <w:lang w:val="uk-UA"/>
        </w:rPr>
        <w:t xml:space="preserve"> балів - </w:t>
      </w:r>
      <w:r>
        <w:rPr>
          <w:rFonts w:ascii="Times New Roman" w:eastAsia="Calibri" w:hAnsi="Times New Roman"/>
          <w:color w:val="000000"/>
          <w:sz w:val="24"/>
          <w:szCs w:val="24"/>
          <w:lang w:val="uk-UA"/>
        </w:rPr>
        <w:t>о</w:t>
      </w:r>
      <w:r w:rsidRPr="00C32327">
        <w:rPr>
          <w:rFonts w:ascii="Times New Roman" w:eastAsia="Calibri" w:hAnsi="Times New Roman"/>
          <w:color w:val="000000"/>
          <w:sz w:val="24"/>
          <w:szCs w:val="24"/>
          <w:lang w:val="uk-UA"/>
        </w:rPr>
        <w:t xml:space="preserve">сновні вимоги до реферату та його захист виконані, але при цьому допущені недоліки, зокрема, є неточності у викладі матеріалу; відсутня логічна послідовність в </w:t>
      </w:r>
      <w:r w:rsidRPr="00C32327">
        <w:rPr>
          <w:rFonts w:ascii="Times New Roman" w:eastAsia="Calibri" w:hAnsi="Times New Roman"/>
          <w:color w:val="000000"/>
          <w:sz w:val="24"/>
          <w:szCs w:val="24"/>
          <w:lang w:val="uk-UA"/>
        </w:rPr>
        <w:lastRenderedPageBreak/>
        <w:t xml:space="preserve">судженнях; не витриманий обсяг реферату; є упущення в оформленні; на додаткові питання при захисті дані неповні відповіді; </w:t>
      </w:r>
    </w:p>
    <w:p w:rsidR="00304121" w:rsidRPr="00C32327" w:rsidRDefault="00304121" w:rsidP="0030412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5-9 балів - </w:t>
      </w:r>
      <w:r>
        <w:rPr>
          <w:rFonts w:ascii="Times New Roman" w:eastAsia="Calibri" w:hAnsi="Times New Roman"/>
          <w:color w:val="000000"/>
          <w:sz w:val="24"/>
          <w:szCs w:val="24"/>
          <w:lang w:val="uk-UA"/>
        </w:rPr>
        <w:t>є</w:t>
      </w:r>
      <w:r w:rsidRPr="00C32327">
        <w:rPr>
          <w:rFonts w:ascii="Times New Roman" w:eastAsia="Calibri" w:hAnsi="Times New Roman"/>
          <w:color w:val="000000"/>
          <w:sz w:val="24"/>
          <w:szCs w:val="24"/>
          <w:lang w:val="uk-UA"/>
        </w:rPr>
        <w:t xml:space="preserve"> істотні відступи від вимог до реферування. Зокрема: тема висвітлена лише частково; допущені фактичні помилки в змісті реферату або при відповіді на додаткові питання; під час захисту відсутня висновок; </w:t>
      </w:r>
    </w:p>
    <w:p w:rsidR="00304121" w:rsidRPr="00C32327" w:rsidRDefault="00304121" w:rsidP="00304121">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1-4 бали - тема реферату не розкрита, виявляється істотне нерозуміння проблеми. </w:t>
      </w:r>
    </w:p>
    <w:p w:rsidR="00304121" w:rsidRDefault="00304121" w:rsidP="003D1715">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p>
    <w:p w:rsidR="003D1715" w:rsidRPr="00CA38C5" w:rsidRDefault="003D1715" w:rsidP="003D1715">
      <w:pPr>
        <w:spacing w:after="0" w:line="240" w:lineRule="auto"/>
        <w:ind w:firstLine="708"/>
        <w:jc w:val="center"/>
        <w:rPr>
          <w:rFonts w:ascii="Times New Roman" w:hAnsi="Times New Roman"/>
          <w:b/>
          <w:sz w:val="24"/>
          <w:szCs w:val="24"/>
          <w:lang w:val="ru-RU"/>
        </w:rPr>
      </w:pPr>
      <w:r w:rsidRPr="00CA38C5">
        <w:rPr>
          <w:rFonts w:ascii="Times New Roman" w:hAnsi="Times New Roman"/>
          <w:b/>
          <w:sz w:val="24"/>
          <w:szCs w:val="24"/>
          <w:lang w:val="ru-RU"/>
        </w:rPr>
        <w:t>Критерії оцінювання модульної контрольної роботи</w:t>
      </w:r>
    </w:p>
    <w:p w:rsidR="003D1715" w:rsidRPr="0098618D" w:rsidRDefault="003D1715" w:rsidP="003D1715">
      <w:pPr>
        <w:spacing w:after="0" w:line="240" w:lineRule="auto"/>
        <w:ind w:firstLine="708"/>
        <w:jc w:val="both"/>
        <w:rPr>
          <w:rFonts w:ascii="Times New Roman" w:hAnsi="Times New Roman"/>
          <w:b/>
          <w:lang w:val="ru-RU"/>
        </w:rPr>
      </w:pPr>
      <w:r w:rsidRPr="0098618D">
        <w:rPr>
          <w:rFonts w:ascii="Times New Roman" w:hAnsi="Times New Roman"/>
          <w:sz w:val="24"/>
          <w:szCs w:val="24"/>
          <w:lang w:val="ru-RU"/>
        </w:rPr>
        <w:t xml:space="preserve">Упродовж семестру з дисципліни проводиться </w:t>
      </w:r>
      <w:r w:rsidR="006F74B1">
        <w:rPr>
          <w:rFonts w:ascii="Times New Roman" w:hAnsi="Times New Roman"/>
          <w:sz w:val="24"/>
          <w:szCs w:val="24"/>
          <w:lang w:val="ru-RU"/>
        </w:rPr>
        <w:t>1</w:t>
      </w:r>
      <w:r w:rsidRPr="0098618D">
        <w:rPr>
          <w:rFonts w:ascii="Times New Roman" w:hAnsi="Times New Roman"/>
          <w:sz w:val="24"/>
          <w:szCs w:val="24"/>
          <w:lang w:val="ru-RU"/>
        </w:rPr>
        <w:t xml:space="preserve"> модульн</w:t>
      </w:r>
      <w:r w:rsidR="006F74B1">
        <w:rPr>
          <w:rFonts w:ascii="Times New Roman" w:hAnsi="Times New Roman"/>
          <w:sz w:val="24"/>
          <w:szCs w:val="24"/>
          <w:lang w:val="ru-RU"/>
        </w:rPr>
        <w:t>а</w:t>
      </w:r>
      <w:r w:rsidRPr="0098618D">
        <w:rPr>
          <w:rFonts w:ascii="Times New Roman" w:hAnsi="Times New Roman"/>
          <w:sz w:val="24"/>
          <w:szCs w:val="24"/>
          <w:lang w:val="ru-RU"/>
        </w:rPr>
        <w:t xml:space="preserve"> контрольн</w:t>
      </w:r>
      <w:r w:rsidR="006F74B1">
        <w:rPr>
          <w:rFonts w:ascii="Times New Roman" w:hAnsi="Times New Roman"/>
          <w:sz w:val="24"/>
          <w:szCs w:val="24"/>
          <w:lang w:val="ru-RU"/>
        </w:rPr>
        <w:t>а</w:t>
      </w:r>
      <w:r w:rsidRPr="0098618D">
        <w:rPr>
          <w:rFonts w:ascii="Times New Roman" w:hAnsi="Times New Roman"/>
          <w:sz w:val="24"/>
          <w:szCs w:val="24"/>
          <w:lang w:val="ru-RU"/>
        </w:rPr>
        <w:t xml:space="preserve"> робот</w:t>
      </w:r>
      <w:r w:rsidR="006F74B1">
        <w:rPr>
          <w:rFonts w:ascii="Times New Roman" w:hAnsi="Times New Roman"/>
          <w:sz w:val="24"/>
          <w:szCs w:val="24"/>
          <w:lang w:val="ru-RU"/>
        </w:rPr>
        <w:t>а</w:t>
      </w:r>
      <w:r w:rsidRPr="0098618D">
        <w:rPr>
          <w:rFonts w:ascii="Times New Roman" w:hAnsi="Times New Roman"/>
          <w:sz w:val="24"/>
          <w:szCs w:val="24"/>
          <w:lang w:val="ru-RU"/>
        </w:rPr>
        <w:t xml:space="preserve"> (МКР). МКР складається з вирішення тестових завдань, </w:t>
      </w:r>
      <w:r w:rsidR="00BB2386">
        <w:rPr>
          <w:rFonts w:ascii="Times New Roman" w:hAnsi="Times New Roman"/>
          <w:sz w:val="24"/>
          <w:szCs w:val="24"/>
          <w:lang w:val="ru-RU"/>
        </w:rPr>
        <w:t xml:space="preserve">термінологічного диктанту, </w:t>
      </w:r>
      <w:r w:rsidRPr="0098618D">
        <w:rPr>
          <w:rFonts w:ascii="Times New Roman" w:hAnsi="Times New Roman"/>
          <w:sz w:val="24"/>
          <w:szCs w:val="24"/>
          <w:lang w:val="ru-RU"/>
        </w:rPr>
        <w:t>теоретичних питань</w:t>
      </w:r>
      <w:r>
        <w:rPr>
          <w:rFonts w:ascii="Times New Roman" w:hAnsi="Times New Roman"/>
          <w:sz w:val="24"/>
          <w:szCs w:val="24"/>
          <w:lang w:val="ru-RU"/>
        </w:rPr>
        <w:t>, практичних задач</w:t>
      </w:r>
      <w:r w:rsidR="00BB2386">
        <w:rPr>
          <w:rFonts w:ascii="Times New Roman" w:hAnsi="Times New Roman"/>
          <w:sz w:val="24"/>
          <w:szCs w:val="24"/>
          <w:lang w:val="ru-RU"/>
        </w:rPr>
        <w:t xml:space="preserve">, а </w:t>
      </w:r>
      <w:r>
        <w:rPr>
          <w:rFonts w:ascii="Times New Roman" w:hAnsi="Times New Roman"/>
          <w:sz w:val="24"/>
          <w:szCs w:val="24"/>
          <w:lang w:val="ru-RU"/>
        </w:rPr>
        <w:t xml:space="preserve">в </w:t>
      </w:r>
      <w:r w:rsidRPr="00BB2386">
        <w:rPr>
          <w:rFonts w:ascii="Times New Roman" w:hAnsi="Times New Roman"/>
          <w:sz w:val="24"/>
          <w:szCs w:val="24"/>
          <w:u w:val="single"/>
          <w:lang w:val="ru-RU"/>
        </w:rPr>
        <w:t>умовах дистанційного навчання</w:t>
      </w:r>
      <w:r>
        <w:rPr>
          <w:rFonts w:ascii="Times New Roman" w:hAnsi="Times New Roman"/>
          <w:sz w:val="24"/>
          <w:szCs w:val="24"/>
          <w:lang w:val="ru-RU"/>
        </w:rPr>
        <w:t xml:space="preserve"> ‒ тестів і практичних завдань.</w:t>
      </w:r>
      <w:r w:rsidRPr="0098618D">
        <w:rPr>
          <w:rFonts w:ascii="Times New Roman" w:hAnsi="Times New Roman"/>
          <w:sz w:val="24"/>
          <w:szCs w:val="24"/>
          <w:lang w:val="ru-RU"/>
        </w:rPr>
        <w:t xml:space="preserve"> До модульної контрольної роботи допускаються </w:t>
      </w:r>
      <w:proofErr w:type="gramStart"/>
      <w:r w:rsidRPr="0098618D">
        <w:rPr>
          <w:rFonts w:ascii="Times New Roman" w:hAnsi="Times New Roman"/>
          <w:sz w:val="24"/>
          <w:szCs w:val="24"/>
          <w:lang w:val="ru-RU"/>
        </w:rPr>
        <w:t>вс</w:t>
      </w:r>
      <w:proofErr w:type="gramEnd"/>
      <w:r w:rsidRPr="0098618D">
        <w:rPr>
          <w:rFonts w:ascii="Times New Roman" w:hAnsi="Times New Roman"/>
          <w:sz w:val="24"/>
          <w:szCs w:val="24"/>
          <w:lang w:val="ru-RU"/>
        </w:rPr>
        <w:t xml:space="preserve">і </w:t>
      </w:r>
      <w:r>
        <w:rPr>
          <w:rFonts w:ascii="Times New Roman" w:hAnsi="Times New Roman"/>
          <w:sz w:val="24"/>
          <w:szCs w:val="24"/>
          <w:lang w:val="ru-RU"/>
        </w:rPr>
        <w:t>здобувачі</w:t>
      </w:r>
      <w:r w:rsidRPr="0098618D">
        <w:rPr>
          <w:rFonts w:ascii="Times New Roman" w:hAnsi="Times New Roman"/>
          <w:sz w:val="24"/>
          <w:szCs w:val="24"/>
          <w:lang w:val="ru-RU"/>
        </w:rPr>
        <w:t xml:space="preserve">. На виконання письмового компонента МКР відводиться до двох академічних годин. </w:t>
      </w:r>
      <w:r>
        <w:rPr>
          <w:rFonts w:ascii="Times New Roman" w:hAnsi="Times New Roman"/>
          <w:sz w:val="24"/>
          <w:szCs w:val="24"/>
          <w:lang w:val="ru-RU"/>
        </w:rPr>
        <w:t>Здобувач</w:t>
      </w:r>
      <w:r w:rsidRPr="0098618D">
        <w:rPr>
          <w:rFonts w:ascii="Times New Roman" w:hAnsi="Times New Roman"/>
          <w:sz w:val="24"/>
          <w:szCs w:val="24"/>
          <w:lang w:val="ru-RU"/>
        </w:rPr>
        <w:t>, який не з'явився на МКР з поважної причини, може пройти його у визначений кафедрою термін</w:t>
      </w:r>
    </w:p>
    <w:p w:rsidR="003D1715" w:rsidRPr="00CA38C5" w:rsidRDefault="003D1715" w:rsidP="003D1715">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У випадку отримання незадовільної контрольної модульної рейтингової оцінки </w:t>
      </w:r>
      <w:r>
        <w:rPr>
          <w:rFonts w:ascii="Times New Roman" w:hAnsi="Times New Roman"/>
          <w:sz w:val="24"/>
          <w:szCs w:val="24"/>
          <w:lang w:val="ru-RU"/>
        </w:rPr>
        <w:t>здобувач</w:t>
      </w:r>
      <w:r w:rsidRPr="00CA38C5">
        <w:rPr>
          <w:rFonts w:ascii="Times New Roman" w:hAnsi="Times New Roman"/>
          <w:sz w:val="24"/>
          <w:szCs w:val="24"/>
          <w:lang w:val="ru-RU"/>
        </w:rPr>
        <w:t xml:space="preserve"> повинен повторно </w:t>
      </w:r>
      <w:proofErr w:type="gramStart"/>
      <w:r w:rsidRPr="00CA38C5">
        <w:rPr>
          <w:rFonts w:ascii="Times New Roman" w:hAnsi="Times New Roman"/>
          <w:sz w:val="24"/>
          <w:szCs w:val="24"/>
          <w:lang w:val="ru-RU"/>
        </w:rPr>
        <w:t>пройти</w:t>
      </w:r>
      <w:proofErr w:type="gramEnd"/>
      <w:r w:rsidRPr="00CA38C5">
        <w:rPr>
          <w:rFonts w:ascii="Times New Roman" w:hAnsi="Times New Roman"/>
          <w:sz w:val="24"/>
          <w:szCs w:val="24"/>
          <w:lang w:val="ru-RU"/>
        </w:rPr>
        <w:t xml:space="preserve"> модульний контроль в установленому порядку. </w:t>
      </w:r>
      <w:proofErr w:type="gramStart"/>
      <w:r w:rsidRPr="00CA38C5">
        <w:rPr>
          <w:rFonts w:ascii="Times New Roman" w:hAnsi="Times New Roman"/>
          <w:sz w:val="24"/>
          <w:szCs w:val="24"/>
          <w:lang w:val="ru-RU"/>
        </w:rPr>
        <w:t xml:space="preserve">При повторному проходженні модульного контролю максимальна величина контрольної модульної рейтингової оцінки в балах, яку може отримати </w:t>
      </w:r>
      <w:r>
        <w:rPr>
          <w:rFonts w:ascii="Times New Roman" w:hAnsi="Times New Roman"/>
          <w:sz w:val="24"/>
          <w:szCs w:val="24"/>
          <w:lang w:val="ru-RU"/>
        </w:rPr>
        <w:t>здобувач</w:t>
      </w:r>
      <w:r w:rsidRPr="00CA38C5">
        <w:rPr>
          <w:rFonts w:ascii="Times New Roman" w:hAnsi="Times New Roman"/>
          <w:sz w:val="24"/>
          <w:szCs w:val="24"/>
          <w:lang w:val="ru-RU"/>
        </w:rPr>
        <w:t xml:space="preserve">, не повинна перевищувати максимальне значення оцінки «Добре» за національною шкалою. </w:t>
      </w:r>
      <w:proofErr w:type="gramEnd"/>
    </w:p>
    <w:p w:rsidR="003D1715" w:rsidRPr="00CA38C5" w:rsidRDefault="003D1715" w:rsidP="003D1715">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Повторне проходження модульного контролю при отриманій раніше позитивній контрольній модульній рейтинговій оцінці з метою </w:t>
      </w:r>
      <w:proofErr w:type="gramStart"/>
      <w:r w:rsidRPr="00CA38C5">
        <w:rPr>
          <w:rFonts w:ascii="Times New Roman" w:hAnsi="Times New Roman"/>
          <w:sz w:val="24"/>
          <w:szCs w:val="24"/>
          <w:lang w:val="ru-RU"/>
        </w:rPr>
        <w:t>п</w:t>
      </w:r>
      <w:proofErr w:type="gramEnd"/>
      <w:r w:rsidRPr="00CA38C5">
        <w:rPr>
          <w:rFonts w:ascii="Times New Roman" w:hAnsi="Times New Roman"/>
          <w:sz w:val="24"/>
          <w:szCs w:val="24"/>
          <w:lang w:val="ru-RU"/>
        </w:rPr>
        <w:t xml:space="preserve">ідвищення підсумкової модульної рейтингової оцінки не дозволяється. </w:t>
      </w:r>
    </w:p>
    <w:p w:rsidR="003D1715" w:rsidRPr="00CA38C5" w:rsidRDefault="003D1715" w:rsidP="003D1715">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 Сума поточної модульної та контрольної рейтингових оцінок становить </w:t>
      </w:r>
      <w:proofErr w:type="gramStart"/>
      <w:r w:rsidRPr="00CA38C5">
        <w:rPr>
          <w:rFonts w:ascii="Times New Roman" w:hAnsi="Times New Roman"/>
          <w:sz w:val="24"/>
          <w:szCs w:val="24"/>
          <w:lang w:val="ru-RU"/>
        </w:rPr>
        <w:t>п</w:t>
      </w:r>
      <w:proofErr w:type="gramEnd"/>
      <w:r w:rsidRPr="00CA38C5">
        <w:rPr>
          <w:rFonts w:ascii="Times New Roman" w:hAnsi="Times New Roman"/>
          <w:sz w:val="24"/>
          <w:szCs w:val="24"/>
          <w:lang w:val="ru-RU"/>
        </w:rPr>
        <w:t>ідсумкову модульну рейтингову оцінку, якій відповідає певний рівень оцінки за національною шкалою.</w:t>
      </w:r>
    </w:p>
    <w:p w:rsidR="00260E9F" w:rsidRDefault="003D1715" w:rsidP="00260E9F">
      <w:pPr>
        <w:tabs>
          <w:tab w:val="left" w:pos="1825"/>
          <w:tab w:val="left" w:pos="7704"/>
        </w:tabs>
        <w:spacing w:after="0" w:line="240" w:lineRule="auto"/>
        <w:ind w:firstLine="708"/>
        <w:jc w:val="right"/>
        <w:rPr>
          <w:rFonts w:ascii="Times New Roman" w:hAnsi="Times New Roman"/>
          <w:sz w:val="24"/>
          <w:szCs w:val="24"/>
          <w:lang w:val="ru-RU"/>
        </w:rPr>
      </w:pPr>
      <w:r>
        <w:rPr>
          <w:rFonts w:ascii="Times New Roman" w:hAnsi="Times New Roman"/>
          <w:sz w:val="24"/>
          <w:szCs w:val="24"/>
          <w:lang w:val="ru-RU"/>
        </w:rPr>
        <w:tab/>
      </w:r>
      <w:r w:rsidR="00260E9F">
        <w:rPr>
          <w:rFonts w:ascii="Times New Roman" w:hAnsi="Times New Roman"/>
          <w:sz w:val="24"/>
          <w:szCs w:val="24"/>
          <w:lang w:val="ru-RU"/>
        </w:rPr>
        <w:tab/>
      </w:r>
    </w:p>
    <w:p w:rsidR="003D1715" w:rsidRPr="00A37382" w:rsidRDefault="00260E9F" w:rsidP="00260E9F">
      <w:pPr>
        <w:tabs>
          <w:tab w:val="left" w:pos="1825"/>
          <w:tab w:val="left" w:pos="7704"/>
        </w:tabs>
        <w:spacing w:after="0" w:line="240" w:lineRule="auto"/>
        <w:ind w:firstLine="708"/>
        <w:jc w:val="right"/>
        <w:rPr>
          <w:rFonts w:ascii="Times New Roman" w:hAnsi="Times New Roman"/>
          <w:sz w:val="24"/>
          <w:szCs w:val="24"/>
          <w:lang w:val="ru-RU"/>
        </w:rPr>
      </w:pPr>
      <w:r w:rsidRPr="00A37382">
        <w:rPr>
          <w:rFonts w:ascii="Times New Roman" w:hAnsi="Times New Roman"/>
          <w:i/>
          <w:lang w:val="ru-RU"/>
        </w:rPr>
        <w:t xml:space="preserve">Таблиця </w:t>
      </w:r>
      <w:r w:rsidR="00740ED6" w:rsidRPr="00A37382">
        <w:rPr>
          <w:rFonts w:ascii="Times New Roman" w:hAnsi="Times New Roman"/>
          <w:i/>
          <w:lang w:val="ru-RU"/>
        </w:rPr>
        <w:t>3.1</w:t>
      </w:r>
    </w:p>
    <w:p w:rsidR="003D1715" w:rsidRPr="00304121" w:rsidRDefault="003D1715" w:rsidP="003D1715">
      <w:pPr>
        <w:spacing w:after="0" w:line="240" w:lineRule="auto"/>
        <w:ind w:firstLine="708"/>
        <w:jc w:val="center"/>
        <w:rPr>
          <w:rFonts w:ascii="Times New Roman" w:hAnsi="Times New Roman"/>
          <w:sz w:val="24"/>
          <w:szCs w:val="24"/>
          <w:lang w:val="ru-RU"/>
        </w:rPr>
      </w:pPr>
      <w:r w:rsidRPr="00304121">
        <w:rPr>
          <w:rFonts w:ascii="Times New Roman" w:hAnsi="Times New Roman"/>
          <w:b/>
          <w:sz w:val="24"/>
          <w:szCs w:val="24"/>
          <w:lang w:val="ru-RU"/>
        </w:rPr>
        <w:t>Шкала контролю модульної контрольної роботи</w:t>
      </w:r>
    </w:p>
    <w:tbl>
      <w:tblPr>
        <w:tblStyle w:val="aa"/>
        <w:tblW w:w="0" w:type="auto"/>
        <w:tblLook w:val="01E0"/>
      </w:tblPr>
      <w:tblGrid>
        <w:gridCol w:w="4785"/>
        <w:gridCol w:w="4786"/>
      </w:tblGrid>
      <w:tr w:rsidR="003D1715" w:rsidTr="00892134">
        <w:tc>
          <w:tcPr>
            <w:tcW w:w="4785" w:type="dxa"/>
          </w:tcPr>
          <w:p w:rsidR="003D1715" w:rsidRPr="00AE6843" w:rsidRDefault="003D1715" w:rsidP="00892134">
            <w:pPr>
              <w:spacing w:after="0" w:line="240" w:lineRule="auto"/>
              <w:jc w:val="both"/>
              <w:rPr>
                <w:rFonts w:ascii="Times New Roman" w:hAnsi="Times New Roman"/>
                <w:b/>
                <w:sz w:val="24"/>
                <w:szCs w:val="24"/>
              </w:rPr>
            </w:pPr>
            <w:r w:rsidRPr="00AE6843">
              <w:rPr>
                <w:rFonts w:ascii="Times New Roman" w:hAnsi="Times New Roman"/>
                <w:b/>
                <w:sz w:val="24"/>
                <w:szCs w:val="24"/>
              </w:rPr>
              <w:t>Показники</w:t>
            </w:r>
          </w:p>
        </w:tc>
        <w:tc>
          <w:tcPr>
            <w:tcW w:w="4786" w:type="dxa"/>
          </w:tcPr>
          <w:p w:rsidR="003D1715" w:rsidRPr="00AE6843" w:rsidRDefault="003D1715" w:rsidP="00892134">
            <w:pPr>
              <w:spacing w:after="0" w:line="240" w:lineRule="auto"/>
              <w:jc w:val="center"/>
              <w:rPr>
                <w:rFonts w:ascii="Times New Roman" w:hAnsi="Times New Roman"/>
                <w:b/>
                <w:sz w:val="24"/>
                <w:szCs w:val="24"/>
              </w:rPr>
            </w:pPr>
            <w:r w:rsidRPr="00AE6843">
              <w:rPr>
                <w:rFonts w:ascii="Times New Roman" w:hAnsi="Times New Roman"/>
                <w:b/>
                <w:sz w:val="24"/>
                <w:szCs w:val="24"/>
              </w:rPr>
              <w:t>Бали</w:t>
            </w:r>
          </w:p>
        </w:tc>
      </w:tr>
      <w:tr w:rsidR="003D1715" w:rsidTr="00892134">
        <w:tc>
          <w:tcPr>
            <w:tcW w:w="4785" w:type="dxa"/>
          </w:tcPr>
          <w:p w:rsidR="003D1715" w:rsidRDefault="003D1715" w:rsidP="00892134">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Письмова модульна контрольна робота: </w:t>
            </w:r>
          </w:p>
          <w:p w:rsidR="003D1715" w:rsidRPr="00ED3B2E" w:rsidRDefault="003D1715" w:rsidP="00892134">
            <w:pPr>
              <w:spacing w:after="0" w:line="240" w:lineRule="auto"/>
              <w:jc w:val="both"/>
              <w:rPr>
                <w:rFonts w:ascii="Times New Roman" w:hAnsi="Times New Roman"/>
                <w:sz w:val="24"/>
                <w:szCs w:val="24"/>
                <w:lang w:val="ru-RU"/>
              </w:rPr>
            </w:pPr>
          </w:p>
          <w:p w:rsidR="003D1715" w:rsidRPr="00ED3B2E" w:rsidRDefault="003D1715" w:rsidP="00892134">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тестові завдання (за кожну правильну відповідь нараховується 1 бал)</w:t>
            </w:r>
          </w:p>
        </w:tc>
        <w:tc>
          <w:tcPr>
            <w:tcW w:w="4786" w:type="dxa"/>
          </w:tcPr>
          <w:p w:rsidR="003D1715" w:rsidRDefault="003D1715" w:rsidP="00892134">
            <w:pPr>
              <w:spacing w:after="0" w:line="240" w:lineRule="auto"/>
              <w:jc w:val="center"/>
              <w:rPr>
                <w:rFonts w:ascii="Times New Roman" w:hAnsi="Times New Roman"/>
                <w:b/>
                <w:sz w:val="24"/>
                <w:szCs w:val="24"/>
              </w:rPr>
            </w:pPr>
            <w:r w:rsidRPr="00AE6843">
              <w:rPr>
                <w:rFonts w:ascii="Times New Roman" w:hAnsi="Times New Roman"/>
                <w:b/>
                <w:sz w:val="24"/>
                <w:szCs w:val="24"/>
              </w:rPr>
              <w:t xml:space="preserve">0 </w:t>
            </w:r>
            <w:r>
              <w:rPr>
                <w:rFonts w:ascii="Times New Roman" w:hAnsi="Times New Roman"/>
                <w:b/>
                <w:sz w:val="24"/>
                <w:szCs w:val="24"/>
              </w:rPr>
              <w:t>–</w:t>
            </w:r>
            <w:r w:rsidRPr="00AE6843">
              <w:rPr>
                <w:rFonts w:ascii="Times New Roman" w:hAnsi="Times New Roman"/>
                <w:b/>
                <w:sz w:val="24"/>
                <w:szCs w:val="24"/>
              </w:rPr>
              <w:t xml:space="preserve"> 50</w:t>
            </w:r>
            <w:r>
              <w:rPr>
                <w:rFonts w:ascii="Times New Roman" w:hAnsi="Times New Roman"/>
                <w:b/>
                <w:sz w:val="24"/>
                <w:szCs w:val="24"/>
              </w:rPr>
              <w:t>:</w:t>
            </w:r>
          </w:p>
          <w:p w:rsidR="003D1715" w:rsidRDefault="003D1715" w:rsidP="00892134">
            <w:pPr>
              <w:spacing w:after="0" w:line="240" w:lineRule="auto"/>
              <w:jc w:val="center"/>
              <w:rPr>
                <w:rFonts w:ascii="Times New Roman" w:hAnsi="Times New Roman"/>
                <w:b/>
                <w:sz w:val="24"/>
                <w:szCs w:val="24"/>
              </w:rPr>
            </w:pPr>
          </w:p>
          <w:p w:rsidR="003D1715" w:rsidRPr="00AE6843" w:rsidRDefault="003D1715" w:rsidP="00892134">
            <w:pPr>
              <w:tabs>
                <w:tab w:val="left" w:pos="1957"/>
                <w:tab w:val="center" w:pos="2285"/>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0 – 15</w:t>
            </w:r>
          </w:p>
        </w:tc>
      </w:tr>
      <w:tr w:rsidR="003D1715" w:rsidTr="00892134">
        <w:tc>
          <w:tcPr>
            <w:tcW w:w="4785" w:type="dxa"/>
          </w:tcPr>
          <w:p w:rsidR="003D1715" w:rsidRPr="00ED3B2E" w:rsidRDefault="003D1715" w:rsidP="00892134">
            <w:pPr>
              <w:spacing w:after="0" w:line="240" w:lineRule="auto"/>
              <w:jc w:val="both"/>
              <w:rPr>
                <w:rFonts w:ascii="Times New Roman" w:hAnsi="Times New Roman"/>
                <w:sz w:val="24"/>
                <w:szCs w:val="24"/>
                <w:lang w:val="ru-RU"/>
              </w:rPr>
            </w:pPr>
            <w:proofErr w:type="gramStart"/>
            <w:r w:rsidRPr="00ED3B2E">
              <w:rPr>
                <w:rFonts w:ascii="Times New Roman" w:hAnsi="Times New Roman"/>
                <w:sz w:val="24"/>
                <w:szCs w:val="24"/>
                <w:lang w:val="ru-RU"/>
              </w:rPr>
              <w:t>- термінологічний диктант (5 термінів за кожну правильну відповідь нараховується 1 бал)</w:t>
            </w:r>
            <w:proofErr w:type="gramEnd"/>
          </w:p>
        </w:tc>
        <w:tc>
          <w:tcPr>
            <w:tcW w:w="4786" w:type="dxa"/>
          </w:tcPr>
          <w:p w:rsidR="003D1715" w:rsidRPr="00560B23" w:rsidRDefault="003D1715" w:rsidP="00892134">
            <w:pPr>
              <w:spacing w:after="0" w:line="240" w:lineRule="auto"/>
              <w:jc w:val="center"/>
              <w:rPr>
                <w:rFonts w:ascii="Times New Roman" w:hAnsi="Times New Roman"/>
                <w:b/>
                <w:sz w:val="24"/>
                <w:szCs w:val="24"/>
              </w:rPr>
            </w:pPr>
            <w:r w:rsidRPr="00560B23">
              <w:rPr>
                <w:rFonts w:ascii="Times New Roman" w:hAnsi="Times New Roman"/>
                <w:b/>
                <w:sz w:val="24"/>
                <w:szCs w:val="24"/>
              </w:rPr>
              <w:t>0 - 5</w:t>
            </w:r>
          </w:p>
        </w:tc>
      </w:tr>
      <w:tr w:rsidR="003D1715" w:rsidTr="00892134">
        <w:tc>
          <w:tcPr>
            <w:tcW w:w="4785" w:type="dxa"/>
          </w:tcPr>
          <w:p w:rsidR="003D1715" w:rsidRPr="00ED3B2E" w:rsidRDefault="003D1715" w:rsidP="00892134">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- 2 теоретичні питання (за кожну правильну відповідь нараховується 10 балів)</w:t>
            </w:r>
          </w:p>
        </w:tc>
        <w:tc>
          <w:tcPr>
            <w:tcW w:w="4786" w:type="dxa"/>
          </w:tcPr>
          <w:p w:rsidR="003D1715" w:rsidRDefault="003D1715" w:rsidP="00892134">
            <w:pPr>
              <w:spacing w:after="0" w:line="240" w:lineRule="auto"/>
              <w:jc w:val="center"/>
              <w:rPr>
                <w:rFonts w:ascii="Times New Roman" w:hAnsi="Times New Roman"/>
                <w:sz w:val="24"/>
                <w:szCs w:val="24"/>
              </w:rPr>
            </w:pPr>
            <w:r>
              <w:rPr>
                <w:rFonts w:ascii="Times New Roman" w:hAnsi="Times New Roman"/>
                <w:b/>
                <w:sz w:val="24"/>
                <w:szCs w:val="24"/>
              </w:rPr>
              <w:t>0 - 20</w:t>
            </w:r>
          </w:p>
        </w:tc>
      </w:tr>
      <w:tr w:rsidR="003D1715" w:rsidTr="00892134">
        <w:tc>
          <w:tcPr>
            <w:tcW w:w="4785" w:type="dxa"/>
          </w:tcPr>
          <w:p w:rsidR="003D1715" w:rsidRDefault="003D1715" w:rsidP="00892134">
            <w:pPr>
              <w:spacing w:after="0" w:line="240" w:lineRule="auto"/>
              <w:jc w:val="both"/>
              <w:rPr>
                <w:rFonts w:ascii="Times New Roman" w:hAnsi="Times New Roman"/>
                <w:sz w:val="24"/>
                <w:szCs w:val="24"/>
              </w:rPr>
            </w:pPr>
            <w:r>
              <w:rPr>
                <w:rFonts w:ascii="Times New Roman" w:hAnsi="Times New Roman"/>
                <w:sz w:val="24"/>
                <w:szCs w:val="24"/>
              </w:rPr>
              <w:t>- ситуаційна задача</w:t>
            </w:r>
          </w:p>
        </w:tc>
        <w:tc>
          <w:tcPr>
            <w:tcW w:w="4786" w:type="dxa"/>
          </w:tcPr>
          <w:p w:rsidR="003D1715" w:rsidRPr="00560B23" w:rsidRDefault="003D1715" w:rsidP="00892134">
            <w:pPr>
              <w:spacing w:after="0" w:line="240" w:lineRule="auto"/>
              <w:jc w:val="center"/>
              <w:rPr>
                <w:rFonts w:ascii="Times New Roman" w:hAnsi="Times New Roman"/>
                <w:b/>
                <w:sz w:val="24"/>
                <w:szCs w:val="24"/>
              </w:rPr>
            </w:pPr>
            <w:r w:rsidRPr="00560B23">
              <w:rPr>
                <w:rFonts w:ascii="Times New Roman" w:hAnsi="Times New Roman"/>
                <w:b/>
                <w:sz w:val="24"/>
                <w:szCs w:val="24"/>
              </w:rPr>
              <w:t>0 - 10</w:t>
            </w:r>
          </w:p>
        </w:tc>
      </w:tr>
    </w:tbl>
    <w:p w:rsidR="00260E9F" w:rsidRDefault="003D1715" w:rsidP="00260E9F">
      <w:pPr>
        <w:tabs>
          <w:tab w:val="left" w:pos="1825"/>
          <w:tab w:val="left" w:pos="7704"/>
        </w:tabs>
        <w:spacing w:after="0" w:line="240" w:lineRule="auto"/>
        <w:ind w:firstLine="708"/>
        <w:jc w:val="right"/>
        <w:rPr>
          <w:rFonts w:ascii="Times New Roman" w:hAnsi="Times New Roman"/>
          <w:sz w:val="24"/>
          <w:szCs w:val="24"/>
          <w:lang w:val="ru-RU"/>
        </w:rPr>
      </w:pPr>
      <w:r>
        <w:rPr>
          <w:rFonts w:ascii="Times New Roman" w:hAnsi="Times New Roman"/>
          <w:sz w:val="24"/>
          <w:szCs w:val="24"/>
          <w:lang w:val="ru-RU"/>
        </w:rPr>
        <w:tab/>
      </w:r>
    </w:p>
    <w:p w:rsidR="000446D3" w:rsidRDefault="000446D3" w:rsidP="00260E9F">
      <w:pPr>
        <w:tabs>
          <w:tab w:val="left" w:pos="1825"/>
          <w:tab w:val="left" w:pos="7704"/>
        </w:tabs>
        <w:spacing w:after="0" w:line="240" w:lineRule="auto"/>
        <w:ind w:firstLine="708"/>
        <w:jc w:val="right"/>
        <w:rPr>
          <w:rFonts w:ascii="Times New Roman" w:hAnsi="Times New Roman"/>
          <w:i/>
          <w:lang w:val="ru-RU"/>
        </w:rPr>
      </w:pPr>
    </w:p>
    <w:p w:rsidR="00260E9F" w:rsidRDefault="00260E9F" w:rsidP="00260E9F">
      <w:pPr>
        <w:tabs>
          <w:tab w:val="left" w:pos="1825"/>
          <w:tab w:val="left" w:pos="7704"/>
        </w:tabs>
        <w:spacing w:after="0" w:line="240" w:lineRule="auto"/>
        <w:ind w:firstLine="708"/>
        <w:jc w:val="right"/>
        <w:rPr>
          <w:rFonts w:ascii="Times New Roman" w:hAnsi="Times New Roman"/>
          <w:sz w:val="24"/>
          <w:szCs w:val="24"/>
          <w:lang w:val="ru-RU"/>
        </w:rPr>
      </w:pPr>
      <w:r w:rsidRPr="00F53179">
        <w:rPr>
          <w:rFonts w:ascii="Times New Roman" w:hAnsi="Times New Roman"/>
          <w:i/>
          <w:lang w:val="ru-RU"/>
        </w:rPr>
        <w:t xml:space="preserve">Таблиця </w:t>
      </w:r>
      <w:r w:rsidR="00740ED6">
        <w:rPr>
          <w:rFonts w:ascii="Times New Roman" w:hAnsi="Times New Roman"/>
          <w:i/>
          <w:lang w:val="ru-RU"/>
        </w:rPr>
        <w:t>3</w:t>
      </w:r>
      <w:r>
        <w:rPr>
          <w:rFonts w:ascii="Times New Roman" w:hAnsi="Times New Roman"/>
          <w:i/>
          <w:lang w:val="ru-RU"/>
        </w:rPr>
        <w:t>.2</w:t>
      </w:r>
    </w:p>
    <w:p w:rsidR="00E0185C" w:rsidRPr="00E0185C" w:rsidRDefault="00E0185C" w:rsidP="00260E9F">
      <w:pPr>
        <w:tabs>
          <w:tab w:val="left" w:pos="9009"/>
        </w:tabs>
        <w:spacing w:after="0" w:line="240" w:lineRule="auto"/>
        <w:ind w:firstLine="708"/>
        <w:jc w:val="center"/>
        <w:rPr>
          <w:rFonts w:ascii="Times New Roman" w:hAnsi="Times New Roman"/>
          <w:sz w:val="24"/>
          <w:szCs w:val="24"/>
          <w:lang w:val="uk-UA"/>
        </w:rPr>
      </w:pPr>
      <w:r w:rsidRPr="00E0185C">
        <w:rPr>
          <w:rFonts w:ascii="Times New Roman" w:hAnsi="Times New Roman"/>
          <w:b/>
          <w:sz w:val="24"/>
          <w:szCs w:val="24"/>
          <w:lang w:val="ru-RU"/>
        </w:rPr>
        <w:t>Шкала контролю модульної контрольної роботи</w:t>
      </w:r>
      <w:r>
        <w:rPr>
          <w:rFonts w:ascii="Times New Roman" w:hAnsi="Times New Roman"/>
          <w:b/>
          <w:sz w:val="24"/>
          <w:szCs w:val="24"/>
          <w:lang w:val="uk-UA"/>
        </w:rPr>
        <w:t xml:space="preserve"> (в умовах дистанційного навчання)</w:t>
      </w:r>
    </w:p>
    <w:tbl>
      <w:tblPr>
        <w:tblStyle w:val="aa"/>
        <w:tblW w:w="0" w:type="auto"/>
        <w:tblLook w:val="01E0"/>
      </w:tblPr>
      <w:tblGrid>
        <w:gridCol w:w="4785"/>
        <w:gridCol w:w="4786"/>
      </w:tblGrid>
      <w:tr w:rsidR="00E0185C" w:rsidTr="00892134">
        <w:tc>
          <w:tcPr>
            <w:tcW w:w="4785" w:type="dxa"/>
          </w:tcPr>
          <w:p w:rsidR="00E0185C" w:rsidRPr="00AE6843" w:rsidRDefault="00E0185C" w:rsidP="00892134">
            <w:pPr>
              <w:spacing w:after="0" w:line="240" w:lineRule="auto"/>
              <w:jc w:val="both"/>
              <w:rPr>
                <w:rFonts w:ascii="Times New Roman" w:hAnsi="Times New Roman"/>
                <w:b/>
                <w:sz w:val="24"/>
                <w:szCs w:val="24"/>
              </w:rPr>
            </w:pPr>
            <w:r w:rsidRPr="00AE6843">
              <w:rPr>
                <w:rFonts w:ascii="Times New Roman" w:hAnsi="Times New Roman"/>
                <w:b/>
                <w:sz w:val="24"/>
                <w:szCs w:val="24"/>
              </w:rPr>
              <w:t>Показники</w:t>
            </w:r>
          </w:p>
        </w:tc>
        <w:tc>
          <w:tcPr>
            <w:tcW w:w="4786" w:type="dxa"/>
          </w:tcPr>
          <w:p w:rsidR="00E0185C" w:rsidRPr="00AE6843" w:rsidRDefault="00E0185C" w:rsidP="00892134">
            <w:pPr>
              <w:spacing w:after="0" w:line="240" w:lineRule="auto"/>
              <w:jc w:val="center"/>
              <w:rPr>
                <w:rFonts w:ascii="Times New Roman" w:hAnsi="Times New Roman"/>
                <w:b/>
                <w:sz w:val="24"/>
                <w:szCs w:val="24"/>
              </w:rPr>
            </w:pPr>
            <w:r w:rsidRPr="00AE6843">
              <w:rPr>
                <w:rFonts w:ascii="Times New Roman" w:hAnsi="Times New Roman"/>
                <w:b/>
                <w:sz w:val="24"/>
                <w:szCs w:val="24"/>
              </w:rPr>
              <w:t>Бали</w:t>
            </w:r>
          </w:p>
        </w:tc>
      </w:tr>
      <w:tr w:rsidR="00E0185C" w:rsidTr="00892134">
        <w:tc>
          <w:tcPr>
            <w:tcW w:w="4785" w:type="dxa"/>
          </w:tcPr>
          <w:p w:rsidR="00E0185C" w:rsidRDefault="00E0185C" w:rsidP="00892134">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Письмова модульна контрольна робота: </w:t>
            </w:r>
          </w:p>
          <w:p w:rsidR="00E0185C" w:rsidRPr="00ED3B2E" w:rsidRDefault="00E0185C" w:rsidP="00892134">
            <w:pPr>
              <w:spacing w:after="0" w:line="240" w:lineRule="auto"/>
              <w:jc w:val="both"/>
              <w:rPr>
                <w:rFonts w:ascii="Times New Roman" w:hAnsi="Times New Roman"/>
                <w:sz w:val="24"/>
                <w:szCs w:val="24"/>
                <w:lang w:val="ru-RU"/>
              </w:rPr>
            </w:pPr>
          </w:p>
          <w:p w:rsidR="00E0185C" w:rsidRPr="00ED3B2E" w:rsidRDefault="00E0185C" w:rsidP="00E0185C">
            <w:pPr>
              <w:spacing w:after="0" w:line="240" w:lineRule="auto"/>
              <w:jc w:val="both"/>
              <w:rPr>
                <w:rFonts w:ascii="Times New Roman" w:hAnsi="Times New Roman"/>
                <w:sz w:val="24"/>
                <w:szCs w:val="24"/>
                <w:lang w:val="ru-RU"/>
              </w:rPr>
            </w:pPr>
            <w:r w:rsidRPr="00ED3B2E">
              <w:rPr>
                <w:rFonts w:ascii="Times New Roman" w:hAnsi="Times New Roman"/>
                <w:sz w:val="24"/>
                <w:szCs w:val="24"/>
                <w:lang w:val="ru-RU"/>
              </w:rPr>
              <w:t xml:space="preserve">- тестові завдання (за кожну правильну відповідь нараховується </w:t>
            </w:r>
            <w:r>
              <w:rPr>
                <w:rFonts w:ascii="Times New Roman" w:hAnsi="Times New Roman"/>
                <w:sz w:val="24"/>
                <w:szCs w:val="24"/>
                <w:lang w:val="ru-RU"/>
              </w:rPr>
              <w:t>2</w:t>
            </w:r>
            <w:r w:rsidRPr="00ED3B2E">
              <w:rPr>
                <w:rFonts w:ascii="Times New Roman" w:hAnsi="Times New Roman"/>
                <w:sz w:val="24"/>
                <w:szCs w:val="24"/>
                <w:lang w:val="ru-RU"/>
              </w:rPr>
              <w:t xml:space="preserve"> бал</w:t>
            </w:r>
            <w:r>
              <w:rPr>
                <w:rFonts w:ascii="Times New Roman" w:hAnsi="Times New Roman"/>
                <w:sz w:val="24"/>
                <w:szCs w:val="24"/>
                <w:lang w:val="ru-RU"/>
              </w:rPr>
              <w:t>и</w:t>
            </w:r>
            <w:r w:rsidRPr="00ED3B2E">
              <w:rPr>
                <w:rFonts w:ascii="Times New Roman" w:hAnsi="Times New Roman"/>
                <w:sz w:val="24"/>
                <w:szCs w:val="24"/>
                <w:lang w:val="ru-RU"/>
              </w:rPr>
              <w:t>)</w:t>
            </w:r>
          </w:p>
        </w:tc>
        <w:tc>
          <w:tcPr>
            <w:tcW w:w="4786" w:type="dxa"/>
          </w:tcPr>
          <w:p w:rsidR="00E0185C" w:rsidRDefault="00E0185C" w:rsidP="00892134">
            <w:pPr>
              <w:spacing w:after="0" w:line="240" w:lineRule="auto"/>
              <w:jc w:val="center"/>
              <w:rPr>
                <w:rFonts w:ascii="Times New Roman" w:hAnsi="Times New Roman"/>
                <w:b/>
                <w:sz w:val="24"/>
                <w:szCs w:val="24"/>
              </w:rPr>
            </w:pPr>
            <w:r w:rsidRPr="00AE6843">
              <w:rPr>
                <w:rFonts w:ascii="Times New Roman" w:hAnsi="Times New Roman"/>
                <w:b/>
                <w:sz w:val="24"/>
                <w:szCs w:val="24"/>
              </w:rPr>
              <w:t xml:space="preserve">0 </w:t>
            </w:r>
            <w:r>
              <w:rPr>
                <w:rFonts w:ascii="Times New Roman" w:hAnsi="Times New Roman"/>
                <w:b/>
                <w:sz w:val="24"/>
                <w:szCs w:val="24"/>
              </w:rPr>
              <w:t>–</w:t>
            </w:r>
            <w:r w:rsidRPr="00AE6843">
              <w:rPr>
                <w:rFonts w:ascii="Times New Roman" w:hAnsi="Times New Roman"/>
                <w:b/>
                <w:sz w:val="24"/>
                <w:szCs w:val="24"/>
              </w:rPr>
              <w:t xml:space="preserve"> 50</w:t>
            </w:r>
            <w:r>
              <w:rPr>
                <w:rFonts w:ascii="Times New Roman" w:hAnsi="Times New Roman"/>
                <w:b/>
                <w:sz w:val="24"/>
                <w:szCs w:val="24"/>
              </w:rPr>
              <w:t>:</w:t>
            </w:r>
          </w:p>
          <w:p w:rsidR="00E0185C" w:rsidRDefault="00E0185C" w:rsidP="00892134">
            <w:pPr>
              <w:spacing w:after="0" w:line="240" w:lineRule="auto"/>
              <w:jc w:val="center"/>
              <w:rPr>
                <w:rFonts w:ascii="Times New Roman" w:hAnsi="Times New Roman"/>
                <w:b/>
                <w:sz w:val="24"/>
                <w:szCs w:val="24"/>
              </w:rPr>
            </w:pPr>
          </w:p>
          <w:p w:rsidR="00E0185C" w:rsidRPr="00E0185C" w:rsidRDefault="00E0185C" w:rsidP="00E0185C">
            <w:pPr>
              <w:tabs>
                <w:tab w:val="left" w:pos="1957"/>
                <w:tab w:val="center" w:pos="2285"/>
              </w:tabs>
              <w:spacing w:after="0" w:line="240" w:lineRule="auto"/>
              <w:rPr>
                <w:rFonts w:ascii="Times New Roman" w:hAnsi="Times New Roman"/>
                <w:b/>
                <w:sz w:val="24"/>
                <w:szCs w:val="24"/>
                <w:lang w:val="uk-UA"/>
              </w:rPr>
            </w:pPr>
            <w:r>
              <w:rPr>
                <w:rFonts w:ascii="Times New Roman" w:hAnsi="Times New Roman"/>
                <w:b/>
                <w:sz w:val="24"/>
                <w:szCs w:val="24"/>
              </w:rPr>
              <w:tab/>
            </w:r>
            <w:r>
              <w:rPr>
                <w:rFonts w:ascii="Times New Roman" w:hAnsi="Times New Roman"/>
                <w:b/>
                <w:sz w:val="24"/>
                <w:szCs w:val="24"/>
              </w:rPr>
              <w:tab/>
              <w:t xml:space="preserve">0 – </w:t>
            </w:r>
            <w:r>
              <w:rPr>
                <w:rFonts w:ascii="Times New Roman" w:hAnsi="Times New Roman"/>
                <w:b/>
                <w:sz w:val="24"/>
                <w:szCs w:val="24"/>
                <w:lang w:val="uk-UA"/>
              </w:rPr>
              <w:t>40</w:t>
            </w:r>
          </w:p>
        </w:tc>
      </w:tr>
      <w:tr w:rsidR="00E0185C" w:rsidTr="00892134">
        <w:tc>
          <w:tcPr>
            <w:tcW w:w="4785" w:type="dxa"/>
          </w:tcPr>
          <w:p w:rsidR="00E0185C" w:rsidRDefault="00E0185C" w:rsidP="00892134">
            <w:pPr>
              <w:spacing w:after="0" w:line="240" w:lineRule="auto"/>
              <w:jc w:val="both"/>
              <w:rPr>
                <w:rFonts w:ascii="Times New Roman" w:hAnsi="Times New Roman"/>
                <w:sz w:val="24"/>
                <w:szCs w:val="24"/>
              </w:rPr>
            </w:pPr>
            <w:r>
              <w:rPr>
                <w:rFonts w:ascii="Times New Roman" w:hAnsi="Times New Roman"/>
                <w:sz w:val="24"/>
                <w:szCs w:val="24"/>
              </w:rPr>
              <w:t>- ситуаційна задача</w:t>
            </w:r>
          </w:p>
        </w:tc>
        <w:tc>
          <w:tcPr>
            <w:tcW w:w="4786" w:type="dxa"/>
          </w:tcPr>
          <w:p w:rsidR="00E0185C" w:rsidRPr="00560B23" w:rsidRDefault="00E0185C" w:rsidP="00892134">
            <w:pPr>
              <w:spacing w:after="0" w:line="240" w:lineRule="auto"/>
              <w:jc w:val="center"/>
              <w:rPr>
                <w:rFonts w:ascii="Times New Roman" w:hAnsi="Times New Roman"/>
                <w:b/>
                <w:sz w:val="24"/>
                <w:szCs w:val="24"/>
              </w:rPr>
            </w:pPr>
            <w:r w:rsidRPr="00560B23">
              <w:rPr>
                <w:rFonts w:ascii="Times New Roman" w:hAnsi="Times New Roman"/>
                <w:b/>
                <w:sz w:val="24"/>
                <w:szCs w:val="24"/>
              </w:rPr>
              <w:t>0 - 10</w:t>
            </w:r>
          </w:p>
        </w:tc>
      </w:tr>
    </w:tbl>
    <w:p w:rsidR="00AF2A53" w:rsidRDefault="00AF2A53" w:rsidP="00740ED6">
      <w:pPr>
        <w:spacing w:after="0" w:line="240" w:lineRule="auto"/>
        <w:ind w:firstLine="709"/>
        <w:jc w:val="center"/>
        <w:rPr>
          <w:rFonts w:ascii="Times New Roman" w:hAnsi="Times New Roman"/>
          <w:b/>
          <w:sz w:val="24"/>
          <w:szCs w:val="24"/>
          <w:lang w:val="uk-UA"/>
        </w:rPr>
      </w:pPr>
    </w:p>
    <w:p w:rsidR="00740ED6" w:rsidRPr="00C32327" w:rsidRDefault="00740ED6" w:rsidP="00740ED6">
      <w:pPr>
        <w:spacing w:after="0" w:line="240" w:lineRule="auto"/>
        <w:ind w:firstLine="709"/>
        <w:jc w:val="center"/>
        <w:rPr>
          <w:rFonts w:ascii="Times New Roman" w:hAnsi="Times New Roman"/>
          <w:b/>
          <w:sz w:val="24"/>
          <w:szCs w:val="24"/>
          <w:lang w:val="uk-UA"/>
        </w:rPr>
      </w:pPr>
      <w:r w:rsidRPr="00C32327">
        <w:rPr>
          <w:rFonts w:ascii="Times New Roman" w:hAnsi="Times New Roman"/>
          <w:b/>
          <w:sz w:val="24"/>
          <w:szCs w:val="24"/>
          <w:lang w:val="uk-UA"/>
        </w:rPr>
        <w:t>Критерії оцінювання підсумкового семестрового контролю</w:t>
      </w:r>
    </w:p>
    <w:p w:rsidR="00740ED6" w:rsidRPr="00C32327" w:rsidRDefault="00740ED6" w:rsidP="00740ED6">
      <w:pPr>
        <w:spacing w:after="0" w:line="240" w:lineRule="auto"/>
        <w:ind w:firstLine="709"/>
        <w:jc w:val="both"/>
        <w:rPr>
          <w:rFonts w:ascii="Times New Roman" w:hAnsi="Times New Roman"/>
          <w:sz w:val="24"/>
          <w:szCs w:val="24"/>
          <w:lang w:val="uk-UA"/>
        </w:rPr>
      </w:pPr>
      <w:r w:rsidRPr="00C32327">
        <w:rPr>
          <w:rFonts w:ascii="Times New Roman" w:hAnsi="Times New Roman"/>
          <w:sz w:val="24"/>
          <w:szCs w:val="24"/>
          <w:lang w:val="uk-UA"/>
        </w:rPr>
        <w:t xml:space="preserve">Якщо </w:t>
      </w:r>
      <w:r>
        <w:rPr>
          <w:rFonts w:ascii="Times New Roman" w:hAnsi="Times New Roman"/>
          <w:sz w:val="24"/>
          <w:szCs w:val="24"/>
          <w:lang w:val="ru-RU"/>
        </w:rPr>
        <w:t xml:space="preserve">здобувач </w:t>
      </w:r>
      <w:r w:rsidRPr="00C32327">
        <w:rPr>
          <w:rFonts w:ascii="Times New Roman" w:hAnsi="Times New Roman"/>
          <w:sz w:val="24"/>
          <w:szCs w:val="24"/>
          <w:lang w:val="uk-UA"/>
        </w:rPr>
        <w:t xml:space="preserve">має позитивну (за національною шкалою) підсумкову семестрову модульну рейтингову оцінку, то він допускається до семестрового екзамену. </w:t>
      </w:r>
    </w:p>
    <w:p w:rsidR="00740ED6" w:rsidRPr="00C32327" w:rsidRDefault="00740ED6" w:rsidP="00740ED6">
      <w:pPr>
        <w:spacing w:after="0" w:line="240" w:lineRule="auto"/>
        <w:ind w:firstLine="709"/>
        <w:jc w:val="both"/>
        <w:rPr>
          <w:rFonts w:ascii="Times New Roman" w:hAnsi="Times New Roman"/>
          <w:sz w:val="24"/>
          <w:szCs w:val="24"/>
          <w:lang w:val="uk-UA"/>
        </w:rPr>
      </w:pPr>
      <w:r w:rsidRPr="00C32327">
        <w:rPr>
          <w:rFonts w:ascii="Times New Roman" w:hAnsi="Times New Roman"/>
          <w:sz w:val="24"/>
          <w:szCs w:val="24"/>
          <w:lang w:val="uk-UA"/>
        </w:rPr>
        <w:lastRenderedPageBreak/>
        <w:t xml:space="preserve">Семестровий екзамен здійснюється екзаменатором шляхом виконання </w:t>
      </w:r>
      <w:r w:rsidRPr="0044558B">
        <w:rPr>
          <w:rFonts w:ascii="Times New Roman" w:hAnsi="Times New Roman"/>
          <w:sz w:val="24"/>
          <w:szCs w:val="24"/>
          <w:lang w:val="uk-UA"/>
        </w:rPr>
        <w:t xml:space="preserve">здобувачм </w:t>
      </w:r>
      <w:r w:rsidRPr="00C32327">
        <w:rPr>
          <w:rFonts w:ascii="Times New Roman" w:hAnsi="Times New Roman"/>
          <w:sz w:val="24"/>
          <w:szCs w:val="24"/>
          <w:lang w:val="uk-UA"/>
        </w:rPr>
        <w:t xml:space="preserve">усної та (або) письмової екзаменаційної роботи. </w:t>
      </w:r>
    </w:p>
    <w:p w:rsidR="00740ED6" w:rsidRDefault="00740ED6" w:rsidP="00740ED6">
      <w:pPr>
        <w:spacing w:after="0" w:line="240" w:lineRule="auto"/>
        <w:ind w:firstLine="709"/>
        <w:jc w:val="both"/>
        <w:rPr>
          <w:rFonts w:ascii="Times New Roman" w:hAnsi="Times New Roman"/>
          <w:sz w:val="24"/>
          <w:szCs w:val="24"/>
          <w:lang w:val="ru-RU"/>
        </w:rPr>
      </w:pPr>
      <w:r w:rsidRPr="00C32327">
        <w:rPr>
          <w:rFonts w:ascii="Times New Roman" w:hAnsi="Times New Roman"/>
          <w:sz w:val="24"/>
          <w:szCs w:val="24"/>
          <w:lang w:val="uk-UA" w:eastAsia="ru-RU"/>
        </w:rPr>
        <w:t xml:space="preserve">До екзамену допускаються тільки ті </w:t>
      </w:r>
      <w:r>
        <w:rPr>
          <w:rFonts w:ascii="Times New Roman" w:hAnsi="Times New Roman"/>
          <w:sz w:val="24"/>
          <w:szCs w:val="24"/>
          <w:lang w:val="ru-RU"/>
        </w:rPr>
        <w:t>здобувачі</w:t>
      </w:r>
      <w:r w:rsidRPr="00C32327">
        <w:rPr>
          <w:rFonts w:ascii="Times New Roman" w:hAnsi="Times New Roman"/>
          <w:sz w:val="24"/>
          <w:szCs w:val="24"/>
          <w:lang w:val="uk-UA" w:eastAsia="ru-RU"/>
        </w:rPr>
        <w:t xml:space="preserve">, які отримали такі бали: по 35 балів і більше – за контроль усіх двох змістових модулів. </w:t>
      </w:r>
      <w:r w:rsidRPr="001C6B34">
        <w:rPr>
          <w:rFonts w:ascii="Times New Roman" w:hAnsi="Times New Roman"/>
          <w:sz w:val="24"/>
          <w:szCs w:val="24"/>
          <w:lang w:val="uk-UA"/>
        </w:rPr>
        <w:t xml:space="preserve">До підсумкового (семестрового) контролю з навчальної дисципліни не допускаються здобувачі, які не виконали усі види обов'язкових робіт (самостійних завдань, рефератів тощо), передбачених робочою програмою, а також підсумкова модульна оцінка яких становить менше 35 балів. </w:t>
      </w:r>
      <w:r w:rsidRPr="001C6B34">
        <w:rPr>
          <w:rFonts w:ascii="Times New Roman" w:hAnsi="Times New Roman"/>
          <w:sz w:val="24"/>
          <w:szCs w:val="24"/>
          <w:lang w:val="ru-RU"/>
        </w:rPr>
        <w:t xml:space="preserve">Відповідальний працівник деканату у відомості проти </w:t>
      </w:r>
      <w:proofErr w:type="gramStart"/>
      <w:r w:rsidRPr="001C6B34">
        <w:rPr>
          <w:rFonts w:ascii="Times New Roman" w:hAnsi="Times New Roman"/>
          <w:sz w:val="24"/>
          <w:szCs w:val="24"/>
          <w:lang w:val="ru-RU"/>
        </w:rPr>
        <w:t>пр</w:t>
      </w:r>
      <w:proofErr w:type="gramEnd"/>
      <w:r w:rsidRPr="001C6B34">
        <w:rPr>
          <w:rFonts w:ascii="Times New Roman" w:hAnsi="Times New Roman"/>
          <w:sz w:val="24"/>
          <w:szCs w:val="24"/>
          <w:lang w:val="ru-RU"/>
        </w:rPr>
        <w:t xml:space="preserve">ізвища такого </w:t>
      </w:r>
      <w:r>
        <w:rPr>
          <w:rFonts w:ascii="Times New Roman" w:hAnsi="Times New Roman"/>
          <w:sz w:val="24"/>
          <w:szCs w:val="24"/>
          <w:lang w:val="ru-RU"/>
        </w:rPr>
        <w:t>здобувач</w:t>
      </w:r>
      <w:r w:rsidRPr="001C6B34">
        <w:rPr>
          <w:rFonts w:ascii="Times New Roman" w:hAnsi="Times New Roman"/>
          <w:sz w:val="24"/>
          <w:szCs w:val="24"/>
          <w:lang w:val="ru-RU"/>
        </w:rPr>
        <w:t xml:space="preserve">а робить позначку «недопущений». </w:t>
      </w:r>
      <w:r>
        <w:rPr>
          <w:rFonts w:ascii="Times New Roman" w:hAnsi="Times New Roman"/>
          <w:sz w:val="24"/>
          <w:szCs w:val="24"/>
          <w:lang w:val="ru-RU"/>
        </w:rPr>
        <w:t>Здобувачі</w:t>
      </w:r>
      <w:r w:rsidRPr="00C32327">
        <w:rPr>
          <w:rFonts w:ascii="Times New Roman" w:hAnsi="Times New Roman"/>
          <w:sz w:val="24"/>
          <w:szCs w:val="24"/>
          <w:lang w:val="uk-UA" w:eastAsia="ru-RU"/>
        </w:rPr>
        <w:t>, в яких оцінк</w:t>
      </w:r>
      <w:r>
        <w:rPr>
          <w:rFonts w:ascii="Times New Roman" w:hAnsi="Times New Roman"/>
          <w:sz w:val="24"/>
          <w:szCs w:val="24"/>
          <w:lang w:val="uk-UA" w:eastAsia="ru-RU"/>
        </w:rPr>
        <w:t>а</w:t>
      </w:r>
      <w:r w:rsidRPr="00C32327">
        <w:rPr>
          <w:rFonts w:ascii="Times New Roman" w:hAnsi="Times New Roman"/>
          <w:sz w:val="24"/>
          <w:szCs w:val="24"/>
          <w:lang w:val="uk-UA" w:eastAsia="ru-RU"/>
        </w:rPr>
        <w:t xml:space="preserve"> за сумою двох модулів дорівню</w:t>
      </w:r>
      <w:r>
        <w:rPr>
          <w:rFonts w:ascii="Times New Roman" w:hAnsi="Times New Roman"/>
          <w:sz w:val="24"/>
          <w:szCs w:val="24"/>
          <w:lang w:val="uk-UA" w:eastAsia="ru-RU"/>
        </w:rPr>
        <w:t>є</w:t>
      </w:r>
      <w:r w:rsidRPr="00C32327">
        <w:rPr>
          <w:rFonts w:ascii="Times New Roman" w:hAnsi="Times New Roman"/>
          <w:sz w:val="24"/>
          <w:szCs w:val="24"/>
          <w:lang w:val="uk-UA" w:eastAsia="ru-RU"/>
        </w:rPr>
        <w:t xml:space="preserve"> або є вищ</w:t>
      </w:r>
      <w:r>
        <w:rPr>
          <w:rFonts w:ascii="Times New Roman" w:hAnsi="Times New Roman"/>
          <w:sz w:val="24"/>
          <w:szCs w:val="24"/>
          <w:lang w:val="uk-UA" w:eastAsia="ru-RU"/>
        </w:rPr>
        <w:t>а</w:t>
      </w:r>
      <w:r w:rsidRPr="00C32327">
        <w:rPr>
          <w:rFonts w:ascii="Times New Roman" w:hAnsi="Times New Roman"/>
          <w:sz w:val="24"/>
          <w:szCs w:val="24"/>
          <w:lang w:val="uk-UA" w:eastAsia="ru-RU"/>
        </w:rPr>
        <w:t xml:space="preserve"> за 60 балів, </w:t>
      </w:r>
      <w:r w:rsidRPr="001C6B34">
        <w:rPr>
          <w:rFonts w:ascii="Times New Roman" w:hAnsi="Times New Roman"/>
          <w:sz w:val="24"/>
          <w:szCs w:val="24"/>
          <w:lang w:val="ru-RU"/>
        </w:rPr>
        <w:t xml:space="preserve">то за згодою </w:t>
      </w:r>
      <w:r>
        <w:rPr>
          <w:rFonts w:ascii="Times New Roman" w:hAnsi="Times New Roman"/>
          <w:sz w:val="24"/>
          <w:szCs w:val="24"/>
          <w:lang w:val="ru-RU"/>
        </w:rPr>
        <w:t>здобувача</w:t>
      </w:r>
      <w:r w:rsidRPr="001C6B34">
        <w:rPr>
          <w:rFonts w:ascii="Times New Roman" w:hAnsi="Times New Roman"/>
          <w:sz w:val="24"/>
          <w:szCs w:val="24"/>
          <w:lang w:val="ru-RU"/>
        </w:rPr>
        <w:t xml:space="preserve"> вона може бути зарахована як </w:t>
      </w:r>
      <w:proofErr w:type="gramStart"/>
      <w:r w:rsidRPr="001C6B34">
        <w:rPr>
          <w:rFonts w:ascii="Times New Roman" w:hAnsi="Times New Roman"/>
          <w:sz w:val="24"/>
          <w:szCs w:val="24"/>
          <w:lang w:val="ru-RU"/>
        </w:rPr>
        <w:t>п</w:t>
      </w:r>
      <w:proofErr w:type="gramEnd"/>
      <w:r w:rsidRPr="001C6B34">
        <w:rPr>
          <w:rFonts w:ascii="Times New Roman" w:hAnsi="Times New Roman"/>
          <w:sz w:val="24"/>
          <w:szCs w:val="24"/>
          <w:lang w:val="ru-RU"/>
        </w:rPr>
        <w:t xml:space="preserve">ідсумкова (семестрова) оцінка з навчальної дисципліни. Вона може бути виставлена у відомість </w:t>
      </w:r>
      <w:proofErr w:type="gramStart"/>
      <w:r w:rsidRPr="001C6B34">
        <w:rPr>
          <w:rFonts w:ascii="Times New Roman" w:hAnsi="Times New Roman"/>
          <w:sz w:val="24"/>
          <w:szCs w:val="24"/>
          <w:lang w:val="ru-RU"/>
        </w:rPr>
        <w:t>обл</w:t>
      </w:r>
      <w:proofErr w:type="gramEnd"/>
      <w:r w:rsidRPr="001C6B34">
        <w:rPr>
          <w:rFonts w:ascii="Times New Roman" w:hAnsi="Times New Roman"/>
          <w:sz w:val="24"/>
          <w:szCs w:val="24"/>
          <w:lang w:val="ru-RU"/>
        </w:rPr>
        <w:t xml:space="preserve">іку успішності та залікову книжку (індивідуальний навчальний план) до початку екзаменаційної сесії, відразу після оголошення результатів останнього модульного контролю. При цьому присутність </w:t>
      </w:r>
      <w:r>
        <w:rPr>
          <w:rFonts w:ascii="Times New Roman" w:hAnsi="Times New Roman"/>
          <w:sz w:val="24"/>
          <w:szCs w:val="24"/>
          <w:lang w:val="ru-RU"/>
        </w:rPr>
        <w:t>здобувача</w:t>
      </w:r>
      <w:r w:rsidRPr="001C6B34">
        <w:rPr>
          <w:rFonts w:ascii="Times New Roman" w:hAnsi="Times New Roman"/>
          <w:sz w:val="24"/>
          <w:szCs w:val="24"/>
          <w:lang w:val="ru-RU"/>
        </w:rPr>
        <w:t xml:space="preserve"> є обов’язковою. За наявності бажання </w:t>
      </w:r>
      <w:proofErr w:type="gramStart"/>
      <w:r w:rsidRPr="001C6B34">
        <w:rPr>
          <w:rFonts w:ascii="Times New Roman" w:hAnsi="Times New Roman"/>
          <w:sz w:val="24"/>
          <w:szCs w:val="24"/>
          <w:lang w:val="ru-RU"/>
        </w:rPr>
        <w:t>п</w:t>
      </w:r>
      <w:proofErr w:type="gramEnd"/>
      <w:r w:rsidRPr="001C6B34">
        <w:rPr>
          <w:rFonts w:ascii="Times New Roman" w:hAnsi="Times New Roman"/>
          <w:sz w:val="24"/>
          <w:szCs w:val="24"/>
          <w:lang w:val="ru-RU"/>
        </w:rPr>
        <w:t xml:space="preserve">ідвищити рейтинг </w:t>
      </w:r>
      <w:r>
        <w:rPr>
          <w:rFonts w:ascii="Times New Roman" w:hAnsi="Times New Roman"/>
          <w:sz w:val="24"/>
          <w:szCs w:val="24"/>
          <w:lang w:val="ru-RU"/>
        </w:rPr>
        <w:t>здобувач</w:t>
      </w:r>
      <w:r w:rsidRPr="001C6B34">
        <w:rPr>
          <w:rFonts w:ascii="Times New Roman" w:hAnsi="Times New Roman"/>
          <w:sz w:val="24"/>
          <w:szCs w:val="24"/>
          <w:lang w:val="ru-RU"/>
        </w:rPr>
        <w:t xml:space="preserve"> складає </w:t>
      </w:r>
      <w:r>
        <w:rPr>
          <w:rFonts w:ascii="Times New Roman" w:hAnsi="Times New Roman"/>
          <w:sz w:val="24"/>
          <w:szCs w:val="24"/>
          <w:lang w:val="ru-RU"/>
        </w:rPr>
        <w:t>екзамен</w:t>
      </w:r>
      <w:r w:rsidRPr="001C6B34">
        <w:rPr>
          <w:rFonts w:ascii="Times New Roman" w:hAnsi="Times New Roman"/>
          <w:sz w:val="24"/>
          <w:szCs w:val="24"/>
          <w:lang w:val="ru-RU"/>
        </w:rPr>
        <w:t>.</w:t>
      </w:r>
    </w:p>
    <w:p w:rsidR="00740ED6" w:rsidRPr="00C32327" w:rsidRDefault="00740ED6" w:rsidP="00740ED6">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Для комплексного оцінювання успішності абітурієнта на екзамені з означеного курсу мають бути враховані наступні критерії: </w:t>
      </w:r>
    </w:p>
    <w:p w:rsidR="00740ED6" w:rsidRPr="00C32327" w:rsidRDefault="00740ED6" w:rsidP="00740ED6">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повнота розкриття питання; </w:t>
      </w:r>
    </w:p>
    <w:p w:rsidR="00740ED6" w:rsidRPr="00C32327" w:rsidRDefault="00740ED6" w:rsidP="00740ED6">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логіка викладення матеріалу; </w:t>
      </w:r>
    </w:p>
    <w:p w:rsidR="00740ED6" w:rsidRPr="00C32327" w:rsidRDefault="00740ED6" w:rsidP="00740ED6">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культура мовлення; </w:t>
      </w:r>
    </w:p>
    <w:p w:rsidR="00740ED6" w:rsidRPr="00C32327" w:rsidRDefault="00740ED6" w:rsidP="00740ED6">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впевненість, емоційність та аргументованість відповіді; </w:t>
      </w:r>
    </w:p>
    <w:p w:rsidR="00740ED6" w:rsidRPr="00C32327" w:rsidRDefault="00740ED6" w:rsidP="00740ED6">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використання під час відповіді додаткової інформації; </w:t>
      </w:r>
    </w:p>
    <w:p w:rsidR="00740ED6" w:rsidRPr="00C32327" w:rsidRDefault="00740ED6" w:rsidP="00740ED6">
      <w:pPr>
        <w:spacing w:after="0" w:line="240" w:lineRule="auto"/>
        <w:ind w:firstLine="709"/>
        <w:jc w:val="both"/>
        <w:rPr>
          <w:rFonts w:ascii="Times New Roman" w:hAnsi="Times New Roman"/>
          <w:sz w:val="24"/>
          <w:szCs w:val="24"/>
          <w:lang w:val="uk-UA" w:eastAsia="ru-RU"/>
        </w:rPr>
      </w:pPr>
      <w:r w:rsidRPr="00C32327">
        <w:rPr>
          <w:rFonts w:ascii="Times New Roman" w:hAnsi="Times New Roman"/>
          <w:sz w:val="24"/>
          <w:szCs w:val="24"/>
          <w:lang w:val="uk-UA" w:eastAsia="ru-RU"/>
        </w:rPr>
        <w:t xml:space="preserve">– уміння аргументувати, аналізувати, порівнювати, узагальнювати, навчальну інформацію, робити висновки. </w:t>
      </w:r>
    </w:p>
    <w:p w:rsidR="00740ED6" w:rsidRDefault="00740ED6" w:rsidP="00740ED6">
      <w:pPr>
        <w:spacing w:after="0" w:line="240" w:lineRule="auto"/>
        <w:ind w:firstLine="709"/>
        <w:jc w:val="both"/>
        <w:rPr>
          <w:rFonts w:ascii="Times New Roman" w:hAnsi="Times New Roman"/>
          <w:sz w:val="24"/>
          <w:szCs w:val="24"/>
          <w:lang w:val="ru-RU" w:eastAsia="ru-RU"/>
        </w:rPr>
      </w:pPr>
      <w:r w:rsidRPr="00C32327">
        <w:rPr>
          <w:rFonts w:ascii="Times New Roman" w:hAnsi="Times New Roman"/>
          <w:sz w:val="24"/>
          <w:szCs w:val="24"/>
          <w:lang w:val="ru-RU" w:eastAsia="ru-RU"/>
        </w:rPr>
        <w:t xml:space="preserve">Кожен екзаменаційний білет складається із двох теоретичних питань та одного завдання практичного змісту. Тривалість </w:t>
      </w:r>
      <w:proofErr w:type="gramStart"/>
      <w:r w:rsidRPr="00C32327">
        <w:rPr>
          <w:rFonts w:ascii="Times New Roman" w:hAnsi="Times New Roman"/>
          <w:sz w:val="24"/>
          <w:szCs w:val="24"/>
          <w:lang w:val="ru-RU" w:eastAsia="ru-RU"/>
        </w:rPr>
        <w:t>п</w:t>
      </w:r>
      <w:proofErr w:type="gramEnd"/>
      <w:r w:rsidRPr="00C32327">
        <w:rPr>
          <w:rFonts w:ascii="Times New Roman" w:hAnsi="Times New Roman"/>
          <w:sz w:val="24"/>
          <w:szCs w:val="24"/>
          <w:lang w:val="ru-RU" w:eastAsia="ru-RU"/>
        </w:rPr>
        <w:t xml:space="preserve">ідготовки до усної відповіді може становити 30-40 хвилин. Відповіді на питання екзаменаційного білетуфіксуються </w:t>
      </w:r>
      <w:r>
        <w:rPr>
          <w:rFonts w:ascii="Times New Roman" w:hAnsi="Times New Roman"/>
          <w:sz w:val="24"/>
          <w:szCs w:val="24"/>
          <w:lang w:val="ru-RU"/>
        </w:rPr>
        <w:t xml:space="preserve">здобувачами </w:t>
      </w:r>
      <w:r w:rsidRPr="00C32327">
        <w:rPr>
          <w:rFonts w:ascii="Times New Roman" w:hAnsi="Times New Roman"/>
          <w:sz w:val="24"/>
          <w:szCs w:val="24"/>
          <w:lang w:val="ru-RU" w:eastAsia="ru-RU"/>
        </w:rPr>
        <w:t xml:space="preserve">на аркушах для </w:t>
      </w:r>
      <w:proofErr w:type="gramStart"/>
      <w:r w:rsidRPr="00C32327">
        <w:rPr>
          <w:rFonts w:ascii="Times New Roman" w:hAnsi="Times New Roman"/>
          <w:sz w:val="24"/>
          <w:szCs w:val="24"/>
          <w:lang w:val="ru-RU" w:eastAsia="ru-RU"/>
        </w:rPr>
        <w:t>п</w:t>
      </w:r>
      <w:proofErr w:type="gramEnd"/>
      <w:r w:rsidRPr="00C32327">
        <w:rPr>
          <w:rFonts w:ascii="Times New Roman" w:hAnsi="Times New Roman"/>
          <w:sz w:val="24"/>
          <w:szCs w:val="24"/>
          <w:lang w:val="ru-RU" w:eastAsia="ru-RU"/>
        </w:rPr>
        <w:t xml:space="preserve">ідготовки. Оцінювання усних відповідей на фаховому випробуванні буде проводитися за 100 бальною шкалою. Загальне оцінювання результатів якого проводиться за 3-ма завданнями. Критерії оцінювання успішності </w:t>
      </w:r>
      <w:r>
        <w:rPr>
          <w:rFonts w:ascii="Times New Roman" w:hAnsi="Times New Roman"/>
          <w:sz w:val="24"/>
          <w:szCs w:val="24"/>
          <w:lang w:val="ru-RU"/>
        </w:rPr>
        <w:t xml:space="preserve">здобувачів </w:t>
      </w:r>
      <w:r w:rsidRPr="00C32327">
        <w:rPr>
          <w:rFonts w:ascii="Times New Roman" w:hAnsi="Times New Roman"/>
          <w:sz w:val="24"/>
          <w:szCs w:val="24"/>
          <w:lang w:val="ru-RU" w:eastAsia="ru-RU"/>
        </w:rPr>
        <w:t xml:space="preserve">доводяться до них перед екзаменом на консультаціях. </w:t>
      </w:r>
    </w:p>
    <w:p w:rsidR="00740ED6" w:rsidRPr="001C6B34" w:rsidRDefault="00740ED6" w:rsidP="00740ED6">
      <w:pPr>
        <w:spacing w:after="0" w:line="240" w:lineRule="auto"/>
        <w:ind w:firstLine="708"/>
        <w:jc w:val="both"/>
        <w:rPr>
          <w:rFonts w:ascii="Times New Roman" w:hAnsi="Times New Roman"/>
          <w:sz w:val="24"/>
          <w:szCs w:val="24"/>
          <w:lang w:val="ru-RU"/>
        </w:rPr>
      </w:pPr>
      <w:r w:rsidRPr="001C6B34">
        <w:rPr>
          <w:rFonts w:ascii="Times New Roman" w:hAnsi="Times New Roman"/>
          <w:sz w:val="24"/>
          <w:szCs w:val="24"/>
          <w:lang w:val="ru-RU"/>
        </w:rPr>
        <w:t xml:space="preserve">Для </w:t>
      </w:r>
      <w:proofErr w:type="gramStart"/>
      <w:r w:rsidRPr="001C6B34">
        <w:rPr>
          <w:rFonts w:ascii="Times New Roman" w:hAnsi="Times New Roman"/>
          <w:sz w:val="24"/>
          <w:szCs w:val="24"/>
          <w:lang w:val="ru-RU"/>
        </w:rPr>
        <w:t>п</w:t>
      </w:r>
      <w:proofErr w:type="gramEnd"/>
      <w:r w:rsidRPr="001C6B34">
        <w:rPr>
          <w:rFonts w:ascii="Times New Roman" w:hAnsi="Times New Roman"/>
          <w:sz w:val="24"/>
          <w:szCs w:val="24"/>
          <w:lang w:val="ru-RU"/>
        </w:rPr>
        <w:t xml:space="preserve">ідвищення позитивної оцінки надається одна спроба. Незалежно від того, чи </w:t>
      </w:r>
      <w:r>
        <w:rPr>
          <w:rFonts w:ascii="Times New Roman" w:hAnsi="Times New Roman"/>
          <w:sz w:val="24"/>
          <w:szCs w:val="24"/>
          <w:lang w:val="ru-RU"/>
        </w:rPr>
        <w:t>здобувач</w:t>
      </w:r>
      <w:r w:rsidRPr="001C6B34">
        <w:rPr>
          <w:rFonts w:ascii="Times New Roman" w:hAnsi="Times New Roman"/>
          <w:sz w:val="24"/>
          <w:szCs w:val="24"/>
          <w:lang w:val="ru-RU"/>
        </w:rPr>
        <w:t xml:space="preserve"> складає іспит у зв’язку з тим, що в нього </w:t>
      </w:r>
      <w:proofErr w:type="gramStart"/>
      <w:r w:rsidRPr="001C6B34">
        <w:rPr>
          <w:rFonts w:ascii="Times New Roman" w:hAnsi="Times New Roman"/>
          <w:sz w:val="24"/>
          <w:szCs w:val="24"/>
          <w:lang w:val="ru-RU"/>
        </w:rPr>
        <w:t>п</w:t>
      </w:r>
      <w:proofErr w:type="gramEnd"/>
      <w:r w:rsidRPr="001C6B34">
        <w:rPr>
          <w:rFonts w:ascii="Times New Roman" w:hAnsi="Times New Roman"/>
          <w:sz w:val="24"/>
          <w:szCs w:val="24"/>
          <w:lang w:val="ru-RU"/>
        </w:rPr>
        <w:t xml:space="preserve">ідсумкова модульна оцінка незадовільна (35-59 балів), чи з метою підвищення позитивної оцінки, викладач виставляє </w:t>
      </w:r>
      <w:r>
        <w:rPr>
          <w:rFonts w:ascii="Times New Roman" w:hAnsi="Times New Roman"/>
          <w:sz w:val="24"/>
          <w:szCs w:val="24"/>
          <w:lang w:val="ru-RU"/>
        </w:rPr>
        <w:t>здобувачу</w:t>
      </w:r>
      <w:r w:rsidRPr="001C6B34">
        <w:rPr>
          <w:rFonts w:ascii="Times New Roman" w:hAnsi="Times New Roman"/>
          <w:sz w:val="24"/>
          <w:szCs w:val="24"/>
          <w:lang w:val="ru-RU"/>
        </w:rPr>
        <w:t xml:space="preserve"> оцінку, керуючись виключно рівнем його знань, виявлених на </w:t>
      </w:r>
      <w:r>
        <w:rPr>
          <w:rFonts w:ascii="Times New Roman" w:hAnsi="Times New Roman"/>
          <w:sz w:val="24"/>
          <w:szCs w:val="24"/>
          <w:lang w:val="ru-RU"/>
        </w:rPr>
        <w:t>екзамені</w:t>
      </w:r>
      <w:r w:rsidRPr="001C6B34">
        <w:rPr>
          <w:rFonts w:ascii="Times New Roman" w:hAnsi="Times New Roman"/>
          <w:sz w:val="24"/>
          <w:szCs w:val="24"/>
          <w:lang w:val="ru-RU"/>
        </w:rPr>
        <w:t xml:space="preserve">, тобто, виходячи із 100 балів, але при цьому виставлена підсумкова (семестрова) оцінка не може бути нижчою за </w:t>
      </w:r>
      <w:proofErr w:type="gramStart"/>
      <w:r w:rsidRPr="001C6B34">
        <w:rPr>
          <w:rFonts w:ascii="Times New Roman" w:hAnsi="Times New Roman"/>
          <w:sz w:val="24"/>
          <w:szCs w:val="24"/>
          <w:lang w:val="ru-RU"/>
        </w:rPr>
        <w:t>п</w:t>
      </w:r>
      <w:proofErr w:type="gramEnd"/>
      <w:r w:rsidRPr="001C6B34">
        <w:rPr>
          <w:rFonts w:ascii="Times New Roman" w:hAnsi="Times New Roman"/>
          <w:sz w:val="24"/>
          <w:szCs w:val="24"/>
          <w:lang w:val="ru-RU"/>
        </w:rPr>
        <w:t xml:space="preserve">ідсумкову модульну оцінку. </w:t>
      </w:r>
    </w:p>
    <w:p w:rsidR="00FB7914" w:rsidRPr="006F74B1" w:rsidRDefault="00740ED6" w:rsidP="00FB7914">
      <w:pPr>
        <w:spacing w:after="0"/>
        <w:ind w:firstLine="709"/>
        <w:jc w:val="both"/>
        <w:rPr>
          <w:rFonts w:ascii="Times New Roman" w:hAnsi="Times New Roman"/>
          <w:color w:val="FF0000"/>
          <w:sz w:val="24"/>
          <w:szCs w:val="24"/>
          <w:lang w:val="ru-RU"/>
        </w:rPr>
      </w:pPr>
      <w:r w:rsidRPr="001C6B34">
        <w:rPr>
          <w:rFonts w:ascii="Times New Roman" w:hAnsi="Times New Roman"/>
          <w:sz w:val="24"/>
          <w:szCs w:val="24"/>
          <w:lang w:val="ru-RU"/>
        </w:rPr>
        <w:t xml:space="preserve">У «Положенні про порядок та методику проведення семестрових (курсових) екзаменів і заліків </w:t>
      </w:r>
      <w:proofErr w:type="gramStart"/>
      <w:r w:rsidRPr="001C6B34">
        <w:rPr>
          <w:rFonts w:ascii="Times New Roman" w:hAnsi="Times New Roman"/>
          <w:sz w:val="24"/>
          <w:szCs w:val="24"/>
          <w:lang w:val="ru-RU"/>
        </w:rPr>
        <w:t>в</w:t>
      </w:r>
      <w:proofErr w:type="gramEnd"/>
      <w:r w:rsidRPr="001C6B34">
        <w:rPr>
          <w:rFonts w:ascii="Times New Roman" w:hAnsi="Times New Roman"/>
          <w:sz w:val="24"/>
          <w:szCs w:val="24"/>
          <w:lang w:val="ru-RU"/>
        </w:rPr>
        <w:t xml:space="preserve"> Ужгородському національному університеті», що затверджено Наказом ректора ДВНЗ «УжНУ» №698/01-17 від 08.05.2015 р. вказано, що ключовою проблемою визначення рівня знань студентів під час проведення екзаменів та заліків є критерії оцінок</w:t>
      </w:r>
      <w:r w:rsidR="00B91AAA">
        <w:rPr>
          <w:rFonts w:ascii="Times New Roman" w:hAnsi="Times New Roman"/>
          <w:sz w:val="24"/>
          <w:szCs w:val="24"/>
          <w:lang w:val="ru-RU"/>
        </w:rPr>
        <w:t>.</w:t>
      </w:r>
    </w:p>
    <w:p w:rsidR="00FB7914" w:rsidRPr="00A37382" w:rsidRDefault="00FB7914" w:rsidP="00FB7914">
      <w:pPr>
        <w:tabs>
          <w:tab w:val="left" w:pos="1825"/>
          <w:tab w:val="left" w:pos="7704"/>
        </w:tabs>
        <w:spacing w:after="0" w:line="240" w:lineRule="auto"/>
        <w:ind w:firstLine="708"/>
        <w:jc w:val="right"/>
        <w:rPr>
          <w:rFonts w:ascii="Times New Roman" w:hAnsi="Times New Roman"/>
          <w:sz w:val="24"/>
          <w:szCs w:val="24"/>
          <w:lang w:val="ru-RU"/>
        </w:rPr>
      </w:pPr>
      <w:r w:rsidRPr="00A37382">
        <w:rPr>
          <w:rFonts w:ascii="Times New Roman" w:hAnsi="Times New Roman"/>
          <w:i/>
          <w:lang w:val="ru-RU"/>
        </w:rPr>
        <w:t>Таблиця 4</w:t>
      </w:r>
    </w:p>
    <w:p w:rsidR="00FB7914" w:rsidRPr="001C6B34" w:rsidRDefault="00FB7914" w:rsidP="00FB7914">
      <w:pPr>
        <w:tabs>
          <w:tab w:val="left" w:pos="6021"/>
        </w:tabs>
        <w:spacing w:after="0"/>
        <w:ind w:firstLine="709"/>
        <w:jc w:val="center"/>
        <w:rPr>
          <w:rFonts w:ascii="Times New Roman" w:hAnsi="Times New Roman"/>
          <w:b/>
          <w:sz w:val="24"/>
          <w:szCs w:val="24"/>
          <w:lang w:val="ru-RU"/>
        </w:rPr>
      </w:pPr>
      <w:r w:rsidRPr="001C6B34">
        <w:rPr>
          <w:rFonts w:ascii="Times New Roman" w:hAnsi="Times New Roman"/>
          <w:b/>
          <w:sz w:val="24"/>
          <w:szCs w:val="24"/>
          <w:lang w:val="ru-RU"/>
        </w:rPr>
        <w:t xml:space="preserve">Загальні критерії оцінювання знань </w:t>
      </w:r>
      <w:r>
        <w:rPr>
          <w:rFonts w:ascii="Times New Roman" w:hAnsi="Times New Roman"/>
          <w:b/>
          <w:sz w:val="24"/>
          <w:szCs w:val="24"/>
          <w:lang w:val="ru-RU"/>
        </w:rPr>
        <w:t>здобувач</w:t>
      </w:r>
      <w:r w:rsidRPr="001C6B34">
        <w:rPr>
          <w:rFonts w:ascii="Times New Roman" w:hAnsi="Times New Roman"/>
          <w:b/>
          <w:sz w:val="24"/>
          <w:szCs w:val="24"/>
          <w:lang w:val="ru-RU"/>
        </w:rPr>
        <w:t>ів: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777"/>
        <w:gridCol w:w="7619"/>
      </w:tblGrid>
      <w:tr w:rsidR="00EF5C3A" w:rsidRPr="001F1AFB" w:rsidTr="009A016B">
        <w:tc>
          <w:tcPr>
            <w:tcW w:w="1741" w:type="dxa"/>
            <w:shd w:val="clear" w:color="auto" w:fill="auto"/>
          </w:tcPr>
          <w:p w:rsidR="00EF5C3A" w:rsidRPr="00A81EC5" w:rsidRDefault="00692C82" w:rsidP="00EF5C3A">
            <w:pPr>
              <w:spacing w:after="0" w:line="240" w:lineRule="auto"/>
              <w:jc w:val="center"/>
              <w:rPr>
                <w:rFonts w:ascii="Times New Roman" w:hAnsi="Times New Roman"/>
                <w:b/>
                <w:lang w:val="uk-UA" w:eastAsia="ru-RU"/>
              </w:rPr>
            </w:pPr>
            <w:r>
              <w:rPr>
                <w:rFonts w:ascii="Times New Roman" w:hAnsi="Times New Roman"/>
                <w:b/>
                <w:color w:val="FF0000"/>
                <w:lang w:val="uk-UA" w:eastAsia="ru-RU"/>
              </w:rPr>
              <w:tab/>
            </w:r>
            <w:r w:rsidR="00F0620A">
              <w:rPr>
                <w:rFonts w:ascii="Times New Roman" w:hAnsi="Times New Roman"/>
                <w:b/>
                <w:lang w:val="ru-RU" w:eastAsia="ru-RU"/>
              </w:rPr>
              <w:t>Оцінка</w:t>
            </w:r>
          </w:p>
        </w:tc>
        <w:tc>
          <w:tcPr>
            <w:tcW w:w="777" w:type="dxa"/>
            <w:shd w:val="clear" w:color="auto" w:fill="auto"/>
          </w:tcPr>
          <w:p w:rsidR="00EF5C3A" w:rsidRPr="00A81EC5" w:rsidRDefault="00EF5C3A" w:rsidP="00EF5C3A">
            <w:pPr>
              <w:spacing w:after="0" w:line="240" w:lineRule="auto"/>
              <w:jc w:val="center"/>
              <w:rPr>
                <w:rFonts w:ascii="Times New Roman" w:hAnsi="Times New Roman"/>
                <w:b/>
                <w:lang w:val="uk-UA" w:eastAsia="ru-RU"/>
              </w:rPr>
            </w:pPr>
            <w:r w:rsidRPr="00A81EC5">
              <w:rPr>
                <w:rFonts w:ascii="Times New Roman" w:hAnsi="Times New Roman"/>
                <w:b/>
                <w:lang w:val="ru-RU" w:eastAsia="ru-RU"/>
              </w:rPr>
              <w:t>Бали</w:t>
            </w:r>
          </w:p>
        </w:tc>
        <w:tc>
          <w:tcPr>
            <w:tcW w:w="7619" w:type="dxa"/>
            <w:shd w:val="clear" w:color="auto" w:fill="auto"/>
          </w:tcPr>
          <w:p w:rsidR="00EF5C3A" w:rsidRPr="00A81EC5" w:rsidRDefault="00EF5C3A" w:rsidP="0044558B">
            <w:pPr>
              <w:spacing w:after="0" w:line="240" w:lineRule="auto"/>
              <w:jc w:val="center"/>
              <w:rPr>
                <w:rFonts w:ascii="Times New Roman" w:hAnsi="Times New Roman"/>
                <w:b/>
                <w:lang w:val="uk-UA" w:eastAsia="ru-RU"/>
              </w:rPr>
            </w:pPr>
            <w:r w:rsidRPr="00A81EC5">
              <w:rPr>
                <w:rFonts w:ascii="Times New Roman" w:hAnsi="Times New Roman"/>
                <w:b/>
                <w:lang w:val="uk-UA" w:eastAsia="ru-RU"/>
              </w:rPr>
              <w:t xml:space="preserve">Загальні критерії оцінювання знань і вмінь </w:t>
            </w:r>
            <w:r w:rsidR="0044558B">
              <w:rPr>
                <w:rFonts w:ascii="Times New Roman" w:hAnsi="Times New Roman"/>
                <w:b/>
                <w:lang w:val="uk-UA" w:eastAsia="ru-RU"/>
              </w:rPr>
              <w:t>здобувач</w:t>
            </w:r>
            <w:r w:rsidRPr="00A81EC5">
              <w:rPr>
                <w:rFonts w:ascii="Times New Roman" w:hAnsi="Times New Roman"/>
                <w:b/>
                <w:lang w:val="uk-UA" w:eastAsia="ru-RU"/>
              </w:rPr>
              <w:t>а</w:t>
            </w:r>
          </w:p>
        </w:tc>
      </w:tr>
      <w:tr w:rsidR="00EF5C3A" w:rsidRPr="001F1AFB" w:rsidTr="009A016B">
        <w:tc>
          <w:tcPr>
            <w:tcW w:w="1741" w:type="dxa"/>
            <w:shd w:val="clear" w:color="auto" w:fill="auto"/>
          </w:tcPr>
          <w:p w:rsidR="00EF5C3A" w:rsidRDefault="00BB01E5" w:rsidP="00BB01E5">
            <w:pPr>
              <w:tabs>
                <w:tab w:val="center" w:pos="762"/>
              </w:tabs>
              <w:spacing w:after="0" w:line="240" w:lineRule="auto"/>
              <w:rPr>
                <w:rFonts w:ascii="Times New Roman" w:hAnsi="Times New Roman"/>
                <w:lang w:val="uk-UA"/>
              </w:rPr>
            </w:pPr>
            <w:r>
              <w:rPr>
                <w:rFonts w:ascii="Times New Roman" w:hAnsi="Times New Roman"/>
                <w:lang w:val="uk-UA"/>
              </w:rPr>
              <w:tab/>
            </w:r>
            <w:r w:rsidR="00201DE1" w:rsidRPr="00BB01E5">
              <w:rPr>
                <w:rFonts w:ascii="Times New Roman" w:hAnsi="Times New Roman"/>
                <w:lang w:val="uk-UA"/>
              </w:rPr>
              <w:t xml:space="preserve">«незадовільно» </w:t>
            </w:r>
          </w:p>
          <w:p w:rsidR="00BB01E5" w:rsidRPr="00BB01E5" w:rsidRDefault="00BB01E5" w:rsidP="00BB01E5">
            <w:pPr>
              <w:tabs>
                <w:tab w:val="center" w:pos="762"/>
              </w:tabs>
              <w:spacing w:after="0" w:line="240" w:lineRule="auto"/>
              <w:jc w:val="center"/>
              <w:rPr>
                <w:rFonts w:ascii="Times New Roman" w:hAnsi="Times New Roman"/>
                <w:lang w:val="uk-UA" w:eastAsia="ru-RU"/>
              </w:rPr>
            </w:pPr>
            <w:r w:rsidRPr="00BB01E5">
              <w:rPr>
                <w:rFonts w:ascii="Times New Roman" w:hAnsi="Times New Roman"/>
              </w:rPr>
              <w:t>F</w:t>
            </w:r>
          </w:p>
        </w:tc>
        <w:tc>
          <w:tcPr>
            <w:tcW w:w="777" w:type="dxa"/>
            <w:shd w:val="clear" w:color="auto" w:fill="auto"/>
          </w:tcPr>
          <w:p w:rsidR="00EF5C3A" w:rsidRPr="00A81EC5" w:rsidRDefault="00BB01E5" w:rsidP="00BB01E5">
            <w:pPr>
              <w:spacing w:after="0" w:line="240" w:lineRule="auto"/>
              <w:jc w:val="center"/>
              <w:rPr>
                <w:rFonts w:ascii="Times New Roman" w:hAnsi="Times New Roman"/>
                <w:lang w:val="uk-UA" w:eastAsia="ru-RU"/>
              </w:rPr>
            </w:pPr>
            <w:r>
              <w:rPr>
                <w:rFonts w:ascii="Times New Roman" w:hAnsi="Times New Roman"/>
                <w:lang w:val="uk-UA" w:eastAsia="ru-RU"/>
              </w:rPr>
              <w:t>0-34</w:t>
            </w:r>
          </w:p>
        </w:tc>
        <w:tc>
          <w:tcPr>
            <w:tcW w:w="7619" w:type="dxa"/>
            <w:shd w:val="clear" w:color="auto" w:fill="auto"/>
          </w:tcPr>
          <w:p w:rsidR="00EF5C3A" w:rsidRPr="00BB01E5" w:rsidRDefault="00BB01E5" w:rsidP="0044558B">
            <w:pPr>
              <w:spacing w:after="0" w:line="240" w:lineRule="auto"/>
              <w:jc w:val="both"/>
              <w:rPr>
                <w:rFonts w:ascii="Times New Roman" w:hAnsi="Times New Roman"/>
                <w:lang w:val="uk-UA" w:eastAsia="ru-RU"/>
              </w:rPr>
            </w:pPr>
            <w:r w:rsidRPr="00BB01E5">
              <w:rPr>
                <w:rFonts w:ascii="Times New Roman" w:hAnsi="Times New Roman"/>
                <w:lang w:val="ru-RU"/>
              </w:rPr>
              <w:t xml:space="preserve">Здобувач повністю не знає програмного матеріалу, не працював в аудиторії з викладачем або самостійно; не готовий до професійної діяльності </w:t>
            </w:r>
            <w:proofErr w:type="gramStart"/>
            <w:r w:rsidRPr="00BB01E5">
              <w:rPr>
                <w:rFonts w:ascii="Times New Roman" w:hAnsi="Times New Roman"/>
                <w:lang w:val="ru-RU"/>
              </w:rPr>
              <w:t>п</w:t>
            </w:r>
            <w:proofErr w:type="gramEnd"/>
            <w:r w:rsidRPr="00BB01E5">
              <w:rPr>
                <w:rFonts w:ascii="Times New Roman" w:hAnsi="Times New Roman"/>
                <w:lang w:val="ru-RU"/>
              </w:rPr>
              <w:t>ісля закінчення університету без повторного вивчення даної дисципліни.</w:t>
            </w:r>
          </w:p>
        </w:tc>
      </w:tr>
      <w:tr w:rsidR="00BB01E5" w:rsidRPr="000D47C2" w:rsidTr="009A016B">
        <w:tc>
          <w:tcPr>
            <w:tcW w:w="1741" w:type="dxa"/>
            <w:vMerge w:val="restart"/>
            <w:shd w:val="clear" w:color="auto" w:fill="auto"/>
          </w:tcPr>
          <w:p w:rsidR="00BB01E5" w:rsidRDefault="00BB01E5" w:rsidP="00BB01E5">
            <w:pPr>
              <w:tabs>
                <w:tab w:val="center" w:pos="762"/>
              </w:tabs>
              <w:spacing w:after="0" w:line="240" w:lineRule="auto"/>
              <w:rPr>
                <w:rFonts w:ascii="Times New Roman" w:hAnsi="Times New Roman"/>
                <w:lang w:val="uk-UA"/>
              </w:rPr>
            </w:pPr>
            <w:r w:rsidRPr="00BB01E5">
              <w:rPr>
                <w:rFonts w:ascii="Times New Roman" w:hAnsi="Times New Roman"/>
                <w:lang w:val="uk-UA"/>
              </w:rPr>
              <w:t xml:space="preserve">«незадовільно» </w:t>
            </w:r>
          </w:p>
          <w:p w:rsidR="00BB01E5" w:rsidRPr="00BB01E5" w:rsidRDefault="00BB01E5" w:rsidP="00BB01E5">
            <w:pPr>
              <w:jc w:val="center"/>
              <w:rPr>
                <w:rFonts w:ascii="Times New Roman" w:hAnsi="Times New Roman"/>
                <w:lang w:val="uk-UA"/>
              </w:rPr>
            </w:pPr>
            <w:r w:rsidRPr="00BB01E5">
              <w:rPr>
                <w:rFonts w:ascii="Times New Roman" w:hAnsi="Times New Roman"/>
              </w:rPr>
              <w:t>F</w:t>
            </w:r>
            <w:r>
              <w:rPr>
                <w:rFonts w:ascii="Times New Roman" w:hAnsi="Times New Roman"/>
                <w:lang w:val="uk-UA"/>
              </w:rPr>
              <w:t>Х</w:t>
            </w:r>
          </w:p>
        </w:tc>
        <w:tc>
          <w:tcPr>
            <w:tcW w:w="777" w:type="dxa"/>
            <w:shd w:val="clear" w:color="auto" w:fill="auto"/>
          </w:tcPr>
          <w:p w:rsidR="00BB01E5" w:rsidRPr="00A81EC5" w:rsidRDefault="00BB01E5" w:rsidP="003D2952">
            <w:pPr>
              <w:spacing w:after="0" w:line="240" w:lineRule="auto"/>
              <w:jc w:val="both"/>
              <w:rPr>
                <w:rFonts w:ascii="Times New Roman" w:hAnsi="Times New Roman"/>
                <w:lang w:val="uk-UA" w:eastAsia="ru-RU"/>
              </w:rPr>
            </w:pPr>
            <w:r>
              <w:rPr>
                <w:rFonts w:ascii="Times New Roman" w:hAnsi="Times New Roman"/>
                <w:lang w:val="ru-RU" w:eastAsia="ru-RU"/>
              </w:rPr>
              <w:t>35</w:t>
            </w:r>
            <w:r w:rsidRPr="00A81EC5">
              <w:rPr>
                <w:rFonts w:ascii="Times New Roman" w:hAnsi="Times New Roman"/>
                <w:lang w:val="ru-RU" w:eastAsia="ru-RU"/>
              </w:rPr>
              <w:t>-</w:t>
            </w:r>
            <w:r>
              <w:rPr>
                <w:rFonts w:ascii="Times New Roman" w:hAnsi="Times New Roman"/>
                <w:lang w:val="ru-RU" w:eastAsia="ru-RU"/>
              </w:rPr>
              <w:t>40</w:t>
            </w:r>
          </w:p>
        </w:tc>
        <w:tc>
          <w:tcPr>
            <w:tcW w:w="7619" w:type="dxa"/>
            <w:shd w:val="clear" w:color="auto" w:fill="auto"/>
          </w:tcPr>
          <w:p w:rsidR="00BB01E5" w:rsidRPr="00A81EC5" w:rsidRDefault="00BB01E5" w:rsidP="003D2952">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може розрізнити основні поняття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але пояснення їх суті є поверховим.</w:t>
            </w:r>
            <w:r w:rsidRPr="00A81EC5">
              <w:rPr>
                <w:rFonts w:ascii="Times New Roman" w:hAnsi="Times New Roman"/>
                <w:lang w:val="uk-UA" w:eastAsia="ru-RU"/>
              </w:rPr>
              <w:t xml:space="preserve"> Практичні завдання не виконує або виконує неправильно.</w:t>
            </w:r>
          </w:p>
        </w:tc>
      </w:tr>
      <w:tr w:rsidR="00BB01E5" w:rsidRPr="001F1AFB" w:rsidTr="009A016B">
        <w:tc>
          <w:tcPr>
            <w:tcW w:w="1741" w:type="dxa"/>
            <w:vMerge/>
            <w:shd w:val="clear" w:color="auto" w:fill="auto"/>
          </w:tcPr>
          <w:p w:rsidR="00BB01E5" w:rsidRPr="00A81EC5" w:rsidRDefault="00BB01E5" w:rsidP="00EF5C3A">
            <w:pPr>
              <w:spacing w:after="0" w:line="240" w:lineRule="auto"/>
              <w:jc w:val="both"/>
              <w:rPr>
                <w:rFonts w:ascii="Times New Roman" w:hAnsi="Times New Roman"/>
                <w:lang w:val="uk-UA" w:eastAsia="ru-RU"/>
              </w:rPr>
            </w:pPr>
          </w:p>
        </w:tc>
        <w:tc>
          <w:tcPr>
            <w:tcW w:w="777" w:type="dxa"/>
            <w:shd w:val="clear" w:color="auto" w:fill="auto"/>
          </w:tcPr>
          <w:p w:rsidR="00BB01E5" w:rsidRPr="00A81EC5" w:rsidRDefault="00BB01E5" w:rsidP="00BB01E5">
            <w:pPr>
              <w:spacing w:after="0" w:line="240" w:lineRule="auto"/>
              <w:jc w:val="both"/>
              <w:rPr>
                <w:rFonts w:ascii="Times New Roman" w:hAnsi="Times New Roman"/>
                <w:lang w:val="uk-UA" w:eastAsia="ru-RU"/>
              </w:rPr>
            </w:pPr>
            <w:r>
              <w:rPr>
                <w:rFonts w:ascii="Times New Roman" w:hAnsi="Times New Roman"/>
                <w:lang w:val="ru-RU" w:eastAsia="ru-RU"/>
              </w:rPr>
              <w:t>41</w:t>
            </w:r>
            <w:r w:rsidRPr="00A81EC5">
              <w:rPr>
                <w:rFonts w:ascii="Times New Roman" w:hAnsi="Times New Roman"/>
                <w:lang w:val="ru-RU" w:eastAsia="ru-RU"/>
              </w:rPr>
              <w:t>-5</w:t>
            </w:r>
            <w:r>
              <w:rPr>
                <w:rFonts w:ascii="Times New Roman" w:hAnsi="Times New Roman"/>
                <w:lang w:val="uk-UA" w:eastAsia="ru-RU"/>
              </w:rPr>
              <w:t>4</w:t>
            </w:r>
          </w:p>
        </w:tc>
        <w:tc>
          <w:tcPr>
            <w:tcW w:w="7619" w:type="dxa"/>
            <w:shd w:val="clear" w:color="auto" w:fill="auto"/>
          </w:tcPr>
          <w:p w:rsidR="00BB01E5" w:rsidRPr="00A81EC5" w:rsidRDefault="00BB01E5" w:rsidP="00BB01E5">
            <w:pPr>
              <w:spacing w:after="0" w:line="240" w:lineRule="auto"/>
              <w:jc w:val="both"/>
              <w:rPr>
                <w:rFonts w:ascii="Times New Roman" w:hAnsi="Times New Roman"/>
                <w:lang w:val="uk-UA" w:eastAsia="ru-RU"/>
              </w:rPr>
            </w:pPr>
            <w:r w:rsidRPr="0044558B">
              <w:rPr>
                <w:rFonts w:ascii="Times New Roman" w:hAnsi="Times New Roman"/>
                <w:lang w:val="uk-UA" w:eastAsia="ru-RU"/>
              </w:rPr>
              <w:t xml:space="preserve">Здобувач </w:t>
            </w:r>
            <w:r w:rsidRPr="00A81EC5">
              <w:rPr>
                <w:rFonts w:ascii="Times New Roman" w:hAnsi="Times New Roman"/>
                <w:lang w:val="uk-UA" w:eastAsia="ru-RU"/>
              </w:rPr>
              <w:t>фрагментарно відтворює незначну частину питань, має нечіткі уявлення про основні поняття з «Л</w:t>
            </w:r>
            <w:r w:rsidRPr="0044558B">
              <w:rPr>
                <w:rFonts w:ascii="Times New Roman" w:hAnsi="Times New Roman"/>
                <w:lang w:val="uk-UA" w:eastAsia="ru-RU"/>
              </w:rPr>
              <w:t>огопедії</w:t>
            </w:r>
            <w:r w:rsidRPr="00A81EC5">
              <w:rPr>
                <w:rFonts w:ascii="Times New Roman" w:hAnsi="Times New Roman"/>
                <w:lang w:val="uk-UA" w:eastAsia="ru-RU"/>
              </w:rPr>
              <w:t xml:space="preserve"> з практикумом», виявляє здатність елементарно викласти думку. </w:t>
            </w:r>
            <w:r w:rsidRPr="00BB01E5">
              <w:rPr>
                <w:rFonts w:ascii="Times New Roman" w:hAnsi="Times New Roman"/>
                <w:lang w:val="ru-RU"/>
              </w:rPr>
              <w:t xml:space="preserve">Не вміє викласти програмний матеріал. Практичні навички недостатні для проведення диференційної діагностики </w:t>
            </w:r>
            <w:r w:rsidRPr="00BB01E5">
              <w:rPr>
                <w:rFonts w:ascii="Times New Roman" w:hAnsi="Times New Roman"/>
                <w:lang w:val="ru-RU"/>
              </w:rPr>
              <w:lastRenderedPageBreak/>
              <w:t>порушень розвитку.</w:t>
            </w:r>
          </w:p>
        </w:tc>
      </w:tr>
      <w:tr w:rsidR="00BB01E5" w:rsidRPr="001F1AFB" w:rsidTr="009A016B">
        <w:tc>
          <w:tcPr>
            <w:tcW w:w="1741" w:type="dxa"/>
            <w:vMerge/>
            <w:shd w:val="clear" w:color="auto" w:fill="auto"/>
          </w:tcPr>
          <w:p w:rsidR="00BB01E5" w:rsidRPr="00A81EC5" w:rsidRDefault="00BB01E5" w:rsidP="00EF5C3A">
            <w:pPr>
              <w:spacing w:after="0" w:line="240" w:lineRule="auto"/>
              <w:jc w:val="both"/>
              <w:rPr>
                <w:rFonts w:ascii="Times New Roman" w:hAnsi="Times New Roman"/>
                <w:lang w:val="uk-UA" w:eastAsia="ru-RU"/>
              </w:rPr>
            </w:pPr>
          </w:p>
        </w:tc>
        <w:tc>
          <w:tcPr>
            <w:tcW w:w="777" w:type="dxa"/>
            <w:shd w:val="clear" w:color="auto" w:fill="auto"/>
          </w:tcPr>
          <w:p w:rsidR="00BB01E5" w:rsidRPr="00A81EC5" w:rsidRDefault="00BB01E5" w:rsidP="00BB01E5">
            <w:pPr>
              <w:spacing w:after="0" w:line="240" w:lineRule="auto"/>
              <w:jc w:val="both"/>
              <w:rPr>
                <w:rFonts w:ascii="Times New Roman" w:hAnsi="Times New Roman"/>
                <w:lang w:val="uk-UA" w:eastAsia="ru-RU"/>
              </w:rPr>
            </w:pPr>
            <w:r w:rsidRPr="00A81EC5">
              <w:rPr>
                <w:rFonts w:ascii="Times New Roman" w:hAnsi="Times New Roman"/>
                <w:lang w:val="uk-UA" w:eastAsia="ru-RU"/>
              </w:rPr>
              <w:t>5</w:t>
            </w:r>
            <w:r>
              <w:rPr>
                <w:rFonts w:ascii="Times New Roman" w:hAnsi="Times New Roman"/>
                <w:lang w:val="uk-UA" w:eastAsia="ru-RU"/>
              </w:rPr>
              <w:t>5</w:t>
            </w:r>
            <w:r w:rsidRPr="00A81EC5">
              <w:rPr>
                <w:rFonts w:ascii="Times New Roman" w:hAnsi="Times New Roman"/>
                <w:lang w:val="uk-UA" w:eastAsia="ru-RU"/>
              </w:rPr>
              <w:t>-59</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відтворює менш як половину питань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Практичні уміння та навички не сформовані, практичні завдання виконує з суттєвими помилками, не відповідає на додаткові запитання</w:t>
            </w:r>
            <w:r w:rsidRPr="00A81EC5">
              <w:rPr>
                <w:rFonts w:ascii="Times New Roman" w:hAnsi="Times New Roman"/>
                <w:lang w:val="uk-UA" w:eastAsia="ru-RU"/>
              </w:rPr>
              <w:t>.</w:t>
            </w:r>
          </w:p>
        </w:tc>
      </w:tr>
      <w:tr w:rsidR="00BB01E5" w:rsidRPr="001F1AFB" w:rsidTr="009A016B">
        <w:tc>
          <w:tcPr>
            <w:tcW w:w="1741" w:type="dxa"/>
            <w:shd w:val="clear" w:color="auto" w:fill="auto"/>
          </w:tcPr>
          <w:p w:rsidR="00BB01E5" w:rsidRDefault="00BB01E5" w:rsidP="00201DE1">
            <w:pPr>
              <w:spacing w:after="0" w:line="240" w:lineRule="auto"/>
              <w:jc w:val="center"/>
              <w:rPr>
                <w:rFonts w:ascii="Times New Roman" w:hAnsi="Times New Roman"/>
                <w:lang w:val="uk-UA"/>
              </w:rPr>
            </w:pPr>
            <w:r w:rsidRPr="00201DE1">
              <w:rPr>
                <w:rFonts w:ascii="Times New Roman" w:hAnsi="Times New Roman"/>
                <w:lang w:val="uk-UA"/>
              </w:rPr>
              <w:t xml:space="preserve">«задовільно» </w:t>
            </w:r>
          </w:p>
          <w:p w:rsidR="00BB01E5" w:rsidRPr="00201DE1" w:rsidRDefault="00BB01E5" w:rsidP="00201DE1">
            <w:pPr>
              <w:spacing w:after="0" w:line="240" w:lineRule="auto"/>
              <w:jc w:val="center"/>
              <w:rPr>
                <w:rFonts w:ascii="Times New Roman" w:hAnsi="Times New Roman"/>
                <w:lang w:val="uk-UA" w:eastAsia="ru-RU"/>
              </w:rPr>
            </w:pPr>
            <w:r w:rsidRPr="00201DE1">
              <w:rPr>
                <w:rFonts w:ascii="Times New Roman" w:hAnsi="Times New Roman"/>
              </w:rPr>
              <w:t>E</w:t>
            </w:r>
          </w:p>
        </w:tc>
        <w:tc>
          <w:tcPr>
            <w:tcW w:w="777" w:type="dxa"/>
            <w:shd w:val="clear" w:color="auto" w:fill="auto"/>
          </w:tcPr>
          <w:p w:rsidR="00BB01E5" w:rsidRPr="00A81EC5" w:rsidRDefault="00BB01E5" w:rsidP="00EF5C3A">
            <w:pPr>
              <w:spacing w:after="0" w:line="240" w:lineRule="auto"/>
              <w:jc w:val="both"/>
              <w:rPr>
                <w:rFonts w:ascii="Times New Roman" w:hAnsi="Times New Roman"/>
                <w:lang w:val="uk-UA" w:eastAsia="ru-RU"/>
              </w:rPr>
            </w:pPr>
            <w:r w:rsidRPr="00A81EC5">
              <w:rPr>
                <w:rFonts w:ascii="Times New Roman" w:hAnsi="Times New Roman"/>
                <w:lang w:val="uk-UA" w:eastAsia="ru-RU"/>
              </w:rPr>
              <w:t>60</w:t>
            </w:r>
            <w:r w:rsidRPr="00A81EC5">
              <w:rPr>
                <w:rFonts w:ascii="Times New Roman" w:hAnsi="Times New Roman"/>
                <w:lang w:val="ru-RU" w:eastAsia="ru-RU"/>
              </w:rPr>
              <w:t>-</w:t>
            </w:r>
            <w:r w:rsidRPr="00A81EC5">
              <w:rPr>
                <w:rFonts w:ascii="Times New Roman" w:hAnsi="Times New Roman"/>
                <w:lang w:val="uk-UA" w:eastAsia="ru-RU"/>
              </w:rPr>
              <w:t>63</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sidRPr="0044558B">
              <w:rPr>
                <w:rFonts w:ascii="Times New Roman" w:hAnsi="Times New Roman"/>
                <w:lang w:val="uk-UA" w:eastAsia="ru-RU"/>
              </w:rPr>
              <w:t xml:space="preserve">Здобувач </w:t>
            </w:r>
            <w:r w:rsidRPr="00A81EC5">
              <w:rPr>
                <w:rFonts w:ascii="Times New Roman" w:hAnsi="Times New Roman"/>
                <w:lang w:val="uk-UA" w:eastAsia="ru-RU"/>
              </w:rPr>
              <w:t>поверхово відтворює основний матеріал питань з «Л</w:t>
            </w:r>
            <w:r w:rsidRPr="0044558B">
              <w:rPr>
                <w:rFonts w:ascii="Times New Roman" w:hAnsi="Times New Roman"/>
                <w:lang w:val="uk-UA" w:eastAsia="ru-RU"/>
              </w:rPr>
              <w:t>огопедії</w:t>
            </w:r>
            <w:r w:rsidRPr="00A81EC5">
              <w:rPr>
                <w:rFonts w:ascii="Times New Roman" w:hAnsi="Times New Roman"/>
                <w:lang w:val="uk-UA" w:eastAsia="ru-RU"/>
              </w:rPr>
              <w:t xml:space="preserve"> з практикумом», має загальні уявлення про педагогічну діяльність. </w:t>
            </w:r>
            <w:r w:rsidRPr="00A81EC5">
              <w:rPr>
                <w:rFonts w:ascii="Times New Roman" w:hAnsi="Times New Roman"/>
                <w:lang w:val="ru-RU" w:eastAsia="ru-RU"/>
              </w:rPr>
              <w:t>Практичні завдання виконує неточно, не може самостійно визначати мету завдань.</w:t>
            </w:r>
          </w:p>
        </w:tc>
      </w:tr>
      <w:tr w:rsidR="00BB01E5" w:rsidRPr="001F1AFB" w:rsidTr="009A016B">
        <w:tc>
          <w:tcPr>
            <w:tcW w:w="1741" w:type="dxa"/>
            <w:vMerge w:val="restart"/>
            <w:shd w:val="clear" w:color="auto" w:fill="auto"/>
          </w:tcPr>
          <w:p w:rsidR="00BB01E5" w:rsidRDefault="00BB01E5" w:rsidP="00201DE1">
            <w:pPr>
              <w:spacing w:after="0" w:line="240" w:lineRule="auto"/>
              <w:jc w:val="center"/>
              <w:rPr>
                <w:rFonts w:ascii="Times New Roman" w:hAnsi="Times New Roman"/>
                <w:lang w:val="uk-UA"/>
              </w:rPr>
            </w:pPr>
            <w:r w:rsidRPr="00201DE1">
              <w:rPr>
                <w:rFonts w:ascii="Times New Roman" w:hAnsi="Times New Roman"/>
                <w:lang w:val="uk-UA"/>
              </w:rPr>
              <w:t xml:space="preserve">«задовільно» </w:t>
            </w:r>
          </w:p>
          <w:p w:rsidR="00BB01E5" w:rsidRPr="00A81EC5" w:rsidRDefault="00BB01E5" w:rsidP="00201DE1">
            <w:pPr>
              <w:jc w:val="center"/>
              <w:rPr>
                <w:rFonts w:ascii="Times New Roman" w:hAnsi="Times New Roman"/>
                <w:lang w:val="uk-UA" w:eastAsia="ru-RU"/>
              </w:rPr>
            </w:pPr>
            <w:r w:rsidRPr="00201DE1">
              <w:rPr>
                <w:rFonts w:ascii="Times New Roman" w:hAnsi="Times New Roman"/>
              </w:rPr>
              <w:t>D</w:t>
            </w:r>
          </w:p>
        </w:tc>
        <w:tc>
          <w:tcPr>
            <w:tcW w:w="777" w:type="dxa"/>
            <w:shd w:val="clear" w:color="auto" w:fill="auto"/>
          </w:tcPr>
          <w:p w:rsidR="00BB01E5" w:rsidRPr="00A81EC5" w:rsidRDefault="00BB01E5"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6</w:t>
            </w:r>
            <w:r w:rsidRPr="00A81EC5">
              <w:rPr>
                <w:rFonts w:ascii="Times New Roman" w:hAnsi="Times New Roman"/>
                <w:lang w:val="uk-UA" w:eastAsia="ru-RU"/>
              </w:rPr>
              <w:t>4</w:t>
            </w:r>
            <w:r w:rsidRPr="00A81EC5">
              <w:rPr>
                <w:rFonts w:ascii="Times New Roman" w:hAnsi="Times New Roman"/>
                <w:lang w:val="ru-RU" w:eastAsia="ru-RU"/>
              </w:rPr>
              <w:t>-</w:t>
            </w:r>
            <w:r w:rsidRPr="00A81EC5">
              <w:rPr>
                <w:rFonts w:ascii="Times New Roman" w:hAnsi="Times New Roman"/>
                <w:lang w:val="uk-UA" w:eastAsia="ru-RU"/>
              </w:rPr>
              <w:t>68</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розуміє основні поняття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xml:space="preserve">», здатний з помилками й неточностями дати їх визначення. Не висловлює власної думки, має труднощі щодо використання засвоєних знань на практиці, зокрема, самостійно визначити мету завдання та правильно </w:t>
            </w:r>
            <w:proofErr w:type="gramStart"/>
            <w:r w:rsidRPr="00A81EC5">
              <w:rPr>
                <w:rFonts w:ascii="Times New Roman" w:hAnsi="Times New Roman"/>
                <w:lang w:val="ru-RU" w:eastAsia="ru-RU"/>
              </w:rPr>
              <w:t>п</w:t>
            </w:r>
            <w:proofErr w:type="gramEnd"/>
            <w:r w:rsidRPr="00A81EC5">
              <w:rPr>
                <w:rFonts w:ascii="Times New Roman" w:hAnsi="Times New Roman"/>
                <w:lang w:val="ru-RU" w:eastAsia="ru-RU"/>
              </w:rPr>
              <w:t>ідібрати мовний чи дидактичний матеріал</w:t>
            </w:r>
            <w:r w:rsidRPr="00A81EC5">
              <w:rPr>
                <w:rFonts w:ascii="Times New Roman" w:hAnsi="Times New Roman"/>
                <w:lang w:val="uk-UA" w:eastAsia="ru-RU"/>
              </w:rPr>
              <w:t>.</w:t>
            </w:r>
          </w:p>
        </w:tc>
      </w:tr>
      <w:tr w:rsidR="00BB01E5" w:rsidRPr="001F1AFB" w:rsidTr="009A016B">
        <w:tc>
          <w:tcPr>
            <w:tcW w:w="1741" w:type="dxa"/>
            <w:vMerge/>
            <w:shd w:val="clear" w:color="auto" w:fill="auto"/>
          </w:tcPr>
          <w:p w:rsidR="00BB01E5" w:rsidRPr="00A81EC5" w:rsidRDefault="00BB01E5" w:rsidP="00EF5C3A">
            <w:pPr>
              <w:spacing w:after="0" w:line="240" w:lineRule="auto"/>
              <w:jc w:val="both"/>
              <w:rPr>
                <w:rFonts w:ascii="Times New Roman" w:hAnsi="Times New Roman"/>
                <w:lang w:val="uk-UA" w:eastAsia="ru-RU"/>
              </w:rPr>
            </w:pPr>
          </w:p>
        </w:tc>
        <w:tc>
          <w:tcPr>
            <w:tcW w:w="777" w:type="dxa"/>
            <w:shd w:val="clear" w:color="auto" w:fill="auto"/>
          </w:tcPr>
          <w:p w:rsidR="00BB01E5" w:rsidRPr="00A81EC5" w:rsidRDefault="00BB01E5"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6</w:t>
            </w:r>
            <w:r w:rsidRPr="00A81EC5">
              <w:rPr>
                <w:rFonts w:ascii="Times New Roman" w:hAnsi="Times New Roman"/>
                <w:lang w:val="uk-UA" w:eastAsia="ru-RU"/>
              </w:rPr>
              <w:t>9</w:t>
            </w:r>
            <w:r w:rsidRPr="00A81EC5">
              <w:rPr>
                <w:rFonts w:ascii="Times New Roman" w:hAnsi="Times New Roman"/>
                <w:lang w:val="ru-RU" w:eastAsia="ru-RU"/>
              </w:rPr>
              <w:t>-</w:t>
            </w:r>
            <w:r w:rsidRPr="00A81EC5">
              <w:rPr>
                <w:rFonts w:ascii="Times New Roman" w:hAnsi="Times New Roman"/>
                <w:lang w:val="uk-UA" w:eastAsia="ru-RU"/>
              </w:rPr>
              <w:t>73</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виявляє знання й розуміння основних положень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Відповідь його правильна, але недостатньо осмислена. Здатний аналізувати, порівнювати, узагальнювати та робити висновки. Практичні завдання виконує репродуктивно, має труднощі з визначенням мети завдань.</w:t>
            </w:r>
          </w:p>
        </w:tc>
      </w:tr>
      <w:tr w:rsidR="00BB01E5" w:rsidRPr="001F1AFB" w:rsidTr="009A016B">
        <w:tc>
          <w:tcPr>
            <w:tcW w:w="1741" w:type="dxa"/>
            <w:shd w:val="clear" w:color="auto" w:fill="auto"/>
          </w:tcPr>
          <w:p w:rsidR="00BB01E5" w:rsidRPr="00A81EC5" w:rsidRDefault="00BB01E5" w:rsidP="00F0620A">
            <w:pPr>
              <w:spacing w:after="0" w:line="240" w:lineRule="auto"/>
              <w:jc w:val="center"/>
              <w:rPr>
                <w:rFonts w:ascii="Times New Roman" w:hAnsi="Times New Roman"/>
                <w:lang w:val="uk-UA" w:eastAsia="ru-RU"/>
              </w:rPr>
            </w:pPr>
            <w:r>
              <w:rPr>
                <w:rFonts w:ascii="Times New Roman" w:hAnsi="Times New Roman"/>
                <w:lang w:val="ru-RU" w:eastAsia="ru-RU"/>
              </w:rPr>
              <w:t>«добре»</w:t>
            </w:r>
          </w:p>
          <w:p w:rsidR="00BB01E5" w:rsidRPr="00A81EC5" w:rsidRDefault="00BB01E5" w:rsidP="00181519">
            <w:pPr>
              <w:spacing w:after="0" w:line="240" w:lineRule="auto"/>
              <w:jc w:val="center"/>
              <w:rPr>
                <w:rFonts w:ascii="Times New Roman" w:hAnsi="Times New Roman"/>
                <w:lang w:val="uk-UA" w:eastAsia="ru-RU"/>
              </w:rPr>
            </w:pPr>
            <w:r>
              <w:rPr>
                <w:rFonts w:ascii="Times New Roman" w:hAnsi="Times New Roman"/>
                <w:lang w:val="ru-RU" w:eastAsia="ru-RU"/>
              </w:rPr>
              <w:t>С</w:t>
            </w:r>
          </w:p>
        </w:tc>
        <w:tc>
          <w:tcPr>
            <w:tcW w:w="777" w:type="dxa"/>
            <w:shd w:val="clear" w:color="auto" w:fill="auto"/>
          </w:tcPr>
          <w:p w:rsidR="00BB01E5" w:rsidRPr="00A81EC5" w:rsidRDefault="00BB01E5" w:rsidP="00181519">
            <w:pPr>
              <w:spacing w:after="0" w:line="240" w:lineRule="auto"/>
              <w:jc w:val="both"/>
              <w:rPr>
                <w:rFonts w:ascii="Times New Roman" w:hAnsi="Times New Roman"/>
                <w:lang w:val="uk-UA" w:eastAsia="ru-RU"/>
              </w:rPr>
            </w:pPr>
            <w:r w:rsidRPr="00A81EC5">
              <w:rPr>
                <w:rFonts w:ascii="Times New Roman" w:hAnsi="Times New Roman"/>
                <w:lang w:val="ru-RU" w:eastAsia="ru-RU"/>
              </w:rPr>
              <w:t>7</w:t>
            </w:r>
            <w:r w:rsidRPr="00A81EC5">
              <w:rPr>
                <w:rFonts w:ascii="Times New Roman" w:hAnsi="Times New Roman"/>
                <w:lang w:val="uk-UA" w:eastAsia="ru-RU"/>
              </w:rPr>
              <w:t>4</w:t>
            </w:r>
            <w:r w:rsidRPr="00A81EC5">
              <w:rPr>
                <w:rFonts w:ascii="Times New Roman" w:hAnsi="Times New Roman"/>
                <w:lang w:val="ru-RU" w:eastAsia="ru-RU"/>
              </w:rPr>
              <w:t>-</w:t>
            </w:r>
            <w:r>
              <w:rPr>
                <w:rFonts w:ascii="Times New Roman" w:hAnsi="Times New Roman"/>
                <w:lang w:val="ru-RU" w:eastAsia="ru-RU"/>
              </w:rPr>
              <w:t>81</w:t>
            </w:r>
          </w:p>
        </w:tc>
        <w:tc>
          <w:tcPr>
            <w:tcW w:w="7619" w:type="dxa"/>
            <w:shd w:val="clear" w:color="auto" w:fill="auto"/>
          </w:tcPr>
          <w:p w:rsidR="00BB01E5" w:rsidRPr="00181519" w:rsidRDefault="00BB01E5" w:rsidP="00181519">
            <w:pPr>
              <w:spacing w:after="0" w:line="240" w:lineRule="auto"/>
              <w:jc w:val="both"/>
              <w:rPr>
                <w:rFonts w:ascii="Times New Roman" w:hAnsi="Times New Roman"/>
                <w:lang w:val="uk-UA" w:eastAsia="ru-RU"/>
              </w:rPr>
            </w:pPr>
            <w:r w:rsidRPr="00181519">
              <w:rPr>
                <w:rFonts w:ascii="Times New Roman" w:hAnsi="Times New Roman"/>
                <w:lang w:val="ru-RU" w:eastAsia="ru-RU"/>
              </w:rPr>
              <w:t xml:space="preserve">Здобувач </w:t>
            </w:r>
            <w:r w:rsidRPr="00181519">
              <w:rPr>
                <w:rFonts w:ascii="Times New Roman" w:hAnsi="Times New Roman"/>
                <w:lang w:val="uk-UA"/>
              </w:rPr>
              <w:t>знає програмовий матеріал добре</w:t>
            </w:r>
            <w:r w:rsidRPr="00181519">
              <w:rPr>
                <w:rFonts w:ascii="Times New Roman" w:hAnsi="Times New Roman"/>
                <w:lang w:val="ru-RU" w:eastAsia="ru-RU"/>
              </w:rPr>
              <w:t xml:space="preserve">, наводить приклади на </w:t>
            </w:r>
            <w:proofErr w:type="gramStart"/>
            <w:r w:rsidRPr="00181519">
              <w:rPr>
                <w:rFonts w:ascii="Times New Roman" w:hAnsi="Times New Roman"/>
                <w:lang w:val="ru-RU" w:eastAsia="ru-RU"/>
              </w:rPr>
              <w:t>п</w:t>
            </w:r>
            <w:proofErr w:type="gramEnd"/>
            <w:r w:rsidRPr="00181519">
              <w:rPr>
                <w:rFonts w:ascii="Times New Roman" w:hAnsi="Times New Roman"/>
                <w:lang w:val="ru-RU" w:eastAsia="ru-RU"/>
              </w:rPr>
              <w:t>ідтвердження окремих думок, проявляє здатність застосовувати знання з «</w:t>
            </w:r>
            <w:r w:rsidRPr="00181519">
              <w:rPr>
                <w:rFonts w:ascii="Times New Roman" w:hAnsi="Times New Roman"/>
                <w:lang w:val="uk-UA" w:eastAsia="ru-RU"/>
              </w:rPr>
              <w:t>Л</w:t>
            </w:r>
            <w:r w:rsidRPr="00181519">
              <w:rPr>
                <w:rFonts w:ascii="Times New Roman" w:hAnsi="Times New Roman"/>
                <w:lang w:val="ru-RU" w:eastAsia="ru-RU"/>
              </w:rPr>
              <w:t>огопедії</w:t>
            </w:r>
            <w:r w:rsidRPr="00181519">
              <w:rPr>
                <w:rFonts w:ascii="Times New Roman" w:hAnsi="Times New Roman"/>
                <w:lang w:val="uk-UA" w:eastAsia="ru-RU"/>
              </w:rPr>
              <w:t xml:space="preserve"> з практикумом</w:t>
            </w:r>
            <w:r w:rsidRPr="00181519">
              <w:rPr>
                <w:rFonts w:ascii="Times New Roman" w:hAnsi="Times New Roman"/>
                <w:lang w:val="ru-RU" w:eastAsia="ru-RU"/>
              </w:rPr>
              <w:t>» у стандартних практичних ситуаціях</w:t>
            </w:r>
            <w:r w:rsidRPr="00181519">
              <w:rPr>
                <w:rFonts w:ascii="Times New Roman" w:hAnsi="Times New Roman"/>
                <w:lang w:val="uk-UA" w:eastAsia="ru-RU"/>
              </w:rPr>
              <w:t>. М</w:t>
            </w:r>
            <w:r w:rsidRPr="00181519">
              <w:rPr>
                <w:rFonts w:ascii="Times New Roman" w:hAnsi="Times New Roman"/>
                <w:lang w:val="uk-UA"/>
              </w:rPr>
              <w:t>оже використовувати методи корекційної роботи учнів з порушеннями мовлення, але не вміє самостійно диференціювати схожі за механізмами види порушень розвитку, провести діагностику дітей із мовленнєвими порушеннями.</w:t>
            </w:r>
          </w:p>
        </w:tc>
      </w:tr>
      <w:tr w:rsidR="00BB01E5" w:rsidRPr="001F1AFB" w:rsidTr="009A016B">
        <w:tc>
          <w:tcPr>
            <w:tcW w:w="1741" w:type="dxa"/>
            <w:vMerge w:val="restart"/>
            <w:shd w:val="clear" w:color="auto" w:fill="auto"/>
          </w:tcPr>
          <w:p w:rsidR="00BB01E5" w:rsidRPr="00A81EC5" w:rsidRDefault="00BB01E5" w:rsidP="00181519">
            <w:pPr>
              <w:spacing w:after="0" w:line="240" w:lineRule="auto"/>
              <w:jc w:val="center"/>
              <w:rPr>
                <w:rFonts w:ascii="Times New Roman" w:hAnsi="Times New Roman"/>
                <w:lang w:val="uk-UA" w:eastAsia="ru-RU"/>
              </w:rPr>
            </w:pPr>
            <w:r>
              <w:rPr>
                <w:rFonts w:ascii="Times New Roman" w:hAnsi="Times New Roman"/>
                <w:lang w:val="ru-RU" w:eastAsia="ru-RU"/>
              </w:rPr>
              <w:t>«добре»</w:t>
            </w:r>
          </w:p>
          <w:p w:rsidR="00BB01E5" w:rsidRPr="00A81EC5" w:rsidRDefault="00BB01E5" w:rsidP="00181519">
            <w:pPr>
              <w:jc w:val="center"/>
              <w:rPr>
                <w:rFonts w:ascii="Times New Roman" w:hAnsi="Times New Roman"/>
                <w:lang w:val="uk-UA" w:eastAsia="ru-RU"/>
              </w:rPr>
            </w:pPr>
            <w:r>
              <w:rPr>
                <w:rFonts w:ascii="Times New Roman" w:hAnsi="Times New Roman"/>
                <w:lang w:val="ru-RU" w:eastAsia="ru-RU"/>
              </w:rPr>
              <w:t>В</w:t>
            </w:r>
          </w:p>
        </w:tc>
        <w:tc>
          <w:tcPr>
            <w:tcW w:w="777" w:type="dxa"/>
            <w:shd w:val="clear" w:color="auto" w:fill="auto"/>
          </w:tcPr>
          <w:p w:rsidR="00BB01E5" w:rsidRPr="00A81EC5" w:rsidRDefault="00BB01E5" w:rsidP="00181519">
            <w:pPr>
              <w:spacing w:after="0" w:line="240" w:lineRule="auto"/>
              <w:jc w:val="both"/>
              <w:rPr>
                <w:rFonts w:ascii="Times New Roman" w:hAnsi="Times New Roman"/>
                <w:lang w:val="uk-UA" w:eastAsia="ru-RU"/>
              </w:rPr>
            </w:pPr>
            <w:r w:rsidRPr="00A81EC5">
              <w:rPr>
                <w:rFonts w:ascii="Times New Roman" w:hAnsi="Times New Roman"/>
                <w:lang w:val="ru-RU" w:eastAsia="ru-RU"/>
              </w:rPr>
              <w:t>8</w:t>
            </w:r>
            <w:r>
              <w:rPr>
                <w:rFonts w:ascii="Times New Roman" w:hAnsi="Times New Roman"/>
                <w:lang w:val="ru-RU" w:eastAsia="ru-RU"/>
              </w:rPr>
              <w:t>2</w:t>
            </w:r>
            <w:r w:rsidRPr="00A81EC5">
              <w:rPr>
                <w:rFonts w:ascii="Times New Roman" w:hAnsi="Times New Roman"/>
                <w:lang w:val="ru-RU" w:eastAsia="ru-RU"/>
              </w:rPr>
              <w:t>-85</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sidRPr="00A81EC5">
              <w:rPr>
                <w:rFonts w:ascii="Times New Roman" w:hAnsi="Times New Roman"/>
                <w:lang w:val="uk-UA" w:eastAsia="ru-RU"/>
              </w:rPr>
              <w:t xml:space="preserve">Знання </w:t>
            </w:r>
            <w:r>
              <w:rPr>
                <w:rFonts w:ascii="Times New Roman" w:hAnsi="Times New Roman"/>
                <w:lang w:val="uk-UA" w:eastAsia="ru-RU"/>
              </w:rPr>
              <w:t>з</w:t>
            </w:r>
            <w:r w:rsidRPr="00C32327">
              <w:rPr>
                <w:rFonts w:ascii="Times New Roman" w:hAnsi="Times New Roman"/>
                <w:lang w:val="uk-UA" w:eastAsia="ru-RU"/>
              </w:rPr>
              <w:t xml:space="preserve">добувача </w:t>
            </w:r>
            <w:r w:rsidRPr="00A81EC5">
              <w:rPr>
                <w:rFonts w:ascii="Times New Roman" w:hAnsi="Times New Roman"/>
                <w:lang w:val="uk-UA" w:eastAsia="ru-RU"/>
              </w:rPr>
              <w:t xml:space="preserve">є достатньо повними, він застосовує знання з «Логопедії з практикумом» у стандартних ситуаціях, уміє аналізувати, встановлювати найсуттєвіші зв'язки і залежність між явищами та фактами, робити висновки. </w:t>
            </w:r>
            <w:r w:rsidRPr="00A81EC5">
              <w:rPr>
                <w:rFonts w:ascii="Times New Roman" w:hAnsi="Times New Roman"/>
                <w:lang w:val="ru-RU" w:eastAsia="ru-RU"/>
              </w:rPr>
              <w:t>Відповідь його повна, логічна, обґрунтована, хоч і з деякими неточностями. Практичні завдання виконує на основі використання стандартних схем та шаблоні</w:t>
            </w:r>
            <w:proofErr w:type="gramStart"/>
            <w:r w:rsidRPr="00A81EC5">
              <w:rPr>
                <w:rFonts w:ascii="Times New Roman" w:hAnsi="Times New Roman"/>
                <w:lang w:val="ru-RU" w:eastAsia="ru-RU"/>
              </w:rPr>
              <w:t>в</w:t>
            </w:r>
            <w:proofErr w:type="gramEnd"/>
            <w:r w:rsidRPr="00A81EC5">
              <w:rPr>
                <w:rFonts w:ascii="Times New Roman" w:hAnsi="Times New Roman"/>
                <w:lang w:val="ru-RU" w:eastAsia="ru-RU"/>
              </w:rPr>
              <w:t>.</w:t>
            </w:r>
          </w:p>
        </w:tc>
      </w:tr>
      <w:tr w:rsidR="00BB01E5" w:rsidRPr="001F1AFB" w:rsidTr="009A016B">
        <w:tc>
          <w:tcPr>
            <w:tcW w:w="1741" w:type="dxa"/>
            <w:vMerge/>
            <w:shd w:val="clear" w:color="auto" w:fill="auto"/>
          </w:tcPr>
          <w:p w:rsidR="00BB01E5" w:rsidRPr="00A81EC5" w:rsidRDefault="00BB01E5" w:rsidP="00EF5C3A">
            <w:pPr>
              <w:spacing w:after="0" w:line="240" w:lineRule="auto"/>
              <w:jc w:val="both"/>
              <w:rPr>
                <w:rFonts w:ascii="Times New Roman" w:hAnsi="Times New Roman"/>
                <w:lang w:val="uk-UA" w:eastAsia="ru-RU"/>
              </w:rPr>
            </w:pPr>
          </w:p>
        </w:tc>
        <w:tc>
          <w:tcPr>
            <w:tcW w:w="777" w:type="dxa"/>
            <w:shd w:val="clear" w:color="auto" w:fill="auto"/>
          </w:tcPr>
          <w:p w:rsidR="00BB01E5" w:rsidRPr="00A81EC5" w:rsidRDefault="00BB01E5"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86-89</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sidRPr="00C32327">
              <w:rPr>
                <w:rFonts w:ascii="Times New Roman" w:hAnsi="Times New Roman"/>
                <w:lang w:val="uk-UA" w:eastAsia="ru-RU"/>
              </w:rPr>
              <w:t xml:space="preserve">Здобувач </w:t>
            </w:r>
            <w:r w:rsidRPr="00A81EC5">
              <w:rPr>
                <w:rFonts w:ascii="Times New Roman" w:hAnsi="Times New Roman"/>
                <w:lang w:val="uk-UA" w:eastAsia="ru-RU"/>
              </w:rPr>
              <w:t>досить добре володіє матеріалом з «Логопедії з практикумом», уміє аналізувати і систематизувати інформацію, аргументувати власну думку, демонструє типові прийоми застосування знань при виконанні практичного завдання.</w:t>
            </w:r>
          </w:p>
        </w:tc>
      </w:tr>
      <w:tr w:rsidR="00BB01E5" w:rsidRPr="001F1AFB" w:rsidTr="009A016B">
        <w:tc>
          <w:tcPr>
            <w:tcW w:w="1741" w:type="dxa"/>
            <w:vMerge w:val="restart"/>
            <w:shd w:val="clear" w:color="auto" w:fill="auto"/>
          </w:tcPr>
          <w:p w:rsidR="00BB01E5" w:rsidRPr="00A81EC5" w:rsidRDefault="00BB01E5" w:rsidP="00EF5C3A">
            <w:pPr>
              <w:spacing w:after="0" w:line="240" w:lineRule="auto"/>
              <w:jc w:val="center"/>
              <w:rPr>
                <w:rFonts w:ascii="Times New Roman" w:hAnsi="Times New Roman"/>
                <w:lang w:val="uk-UA" w:eastAsia="ru-RU"/>
              </w:rPr>
            </w:pPr>
            <w:r>
              <w:rPr>
                <w:rFonts w:ascii="Times New Roman" w:hAnsi="Times New Roman"/>
                <w:lang w:val="ru-RU" w:eastAsia="ru-RU"/>
              </w:rPr>
              <w:t>«відмінно»</w:t>
            </w:r>
          </w:p>
          <w:p w:rsidR="00BB01E5" w:rsidRPr="00A81EC5" w:rsidRDefault="00BB01E5" w:rsidP="00EF5C3A">
            <w:pPr>
              <w:spacing w:after="0" w:line="240" w:lineRule="auto"/>
              <w:jc w:val="center"/>
              <w:rPr>
                <w:rFonts w:ascii="Times New Roman" w:hAnsi="Times New Roman"/>
                <w:lang w:val="uk-UA" w:eastAsia="ru-RU"/>
              </w:rPr>
            </w:pPr>
            <w:r w:rsidRPr="00A81EC5">
              <w:rPr>
                <w:rFonts w:ascii="Times New Roman" w:hAnsi="Times New Roman"/>
                <w:lang w:val="ru-RU" w:eastAsia="ru-RU"/>
              </w:rPr>
              <w:t xml:space="preserve"> A</w:t>
            </w:r>
          </w:p>
        </w:tc>
        <w:tc>
          <w:tcPr>
            <w:tcW w:w="777" w:type="dxa"/>
            <w:shd w:val="clear" w:color="auto" w:fill="auto"/>
          </w:tcPr>
          <w:p w:rsidR="00BB01E5" w:rsidRPr="00A81EC5" w:rsidRDefault="00BB01E5" w:rsidP="00EF5C3A">
            <w:pPr>
              <w:spacing w:after="0" w:line="240" w:lineRule="auto"/>
              <w:jc w:val="both"/>
              <w:rPr>
                <w:rFonts w:ascii="Times New Roman" w:hAnsi="Times New Roman"/>
                <w:lang w:val="ru-RU" w:eastAsia="ru-RU"/>
              </w:rPr>
            </w:pPr>
            <w:r w:rsidRPr="00A81EC5">
              <w:rPr>
                <w:rFonts w:ascii="Times New Roman" w:hAnsi="Times New Roman"/>
                <w:lang w:val="ru-RU" w:eastAsia="ru-RU"/>
              </w:rPr>
              <w:t>90-93</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Pr>
                <w:rFonts w:ascii="Times New Roman" w:hAnsi="Times New Roman"/>
                <w:lang w:val="ru-RU" w:eastAsia="ru-RU"/>
              </w:rPr>
              <w:t xml:space="preserve">Здобувач </w:t>
            </w:r>
            <w:r w:rsidRPr="00A81EC5">
              <w:rPr>
                <w:rFonts w:ascii="Times New Roman" w:hAnsi="Times New Roman"/>
                <w:lang w:val="ru-RU" w:eastAsia="ru-RU"/>
              </w:rPr>
              <w:t xml:space="preserve">має глибокі і міцні знання, викладає свої думки логічно та </w:t>
            </w:r>
            <w:proofErr w:type="gramStart"/>
            <w:r w:rsidRPr="00A81EC5">
              <w:rPr>
                <w:rFonts w:ascii="Times New Roman" w:hAnsi="Times New Roman"/>
                <w:lang w:val="ru-RU" w:eastAsia="ru-RU"/>
              </w:rPr>
              <w:t>посл</w:t>
            </w:r>
            <w:proofErr w:type="gramEnd"/>
            <w:r w:rsidRPr="00A81EC5">
              <w:rPr>
                <w:rFonts w:ascii="Times New Roman" w:hAnsi="Times New Roman"/>
                <w:lang w:val="ru-RU" w:eastAsia="ru-RU"/>
              </w:rPr>
              <w:t xml:space="preserve">ідовно, робить самостійні висновки. Орієнтується в передовому педагогічному досвіді. При цьому може припускатися незначних огріхів </w:t>
            </w:r>
            <w:proofErr w:type="gramStart"/>
            <w:r w:rsidRPr="00A81EC5">
              <w:rPr>
                <w:rFonts w:ascii="Times New Roman" w:hAnsi="Times New Roman"/>
                <w:lang w:val="ru-RU" w:eastAsia="ru-RU"/>
              </w:rPr>
              <w:t>в</w:t>
            </w:r>
            <w:proofErr w:type="gramEnd"/>
            <w:r w:rsidRPr="00A81EC5">
              <w:rPr>
                <w:rFonts w:ascii="Times New Roman" w:hAnsi="Times New Roman"/>
                <w:lang w:val="ru-RU" w:eastAsia="ru-RU"/>
              </w:rPr>
              <w:t xml:space="preserve"> аргументації думки. Практичні завдання виконує переважно на продуктивно-репродуктивному </w:t>
            </w:r>
            <w:proofErr w:type="gramStart"/>
            <w:r w:rsidRPr="00A81EC5">
              <w:rPr>
                <w:rFonts w:ascii="Times New Roman" w:hAnsi="Times New Roman"/>
                <w:lang w:val="ru-RU" w:eastAsia="ru-RU"/>
              </w:rPr>
              <w:t>р</w:t>
            </w:r>
            <w:proofErr w:type="gramEnd"/>
            <w:r w:rsidRPr="00A81EC5">
              <w:rPr>
                <w:rFonts w:ascii="Times New Roman" w:hAnsi="Times New Roman"/>
                <w:lang w:val="ru-RU" w:eastAsia="ru-RU"/>
              </w:rPr>
              <w:t>івні з елементами творчої діяльності, демонструючи сформованість практичних умінь та навичок</w:t>
            </w:r>
            <w:r w:rsidRPr="00A81EC5">
              <w:rPr>
                <w:rFonts w:ascii="Times New Roman" w:hAnsi="Times New Roman"/>
                <w:lang w:val="uk-UA" w:eastAsia="ru-RU"/>
              </w:rPr>
              <w:t>.</w:t>
            </w:r>
          </w:p>
        </w:tc>
      </w:tr>
      <w:tr w:rsidR="00BB01E5" w:rsidRPr="001F1AFB" w:rsidTr="009A016B">
        <w:tc>
          <w:tcPr>
            <w:tcW w:w="1741" w:type="dxa"/>
            <w:vMerge/>
            <w:shd w:val="clear" w:color="auto" w:fill="auto"/>
          </w:tcPr>
          <w:p w:rsidR="00BB01E5" w:rsidRPr="00A81EC5" w:rsidRDefault="00BB01E5" w:rsidP="00EF5C3A">
            <w:pPr>
              <w:spacing w:after="0" w:line="240" w:lineRule="auto"/>
              <w:jc w:val="center"/>
              <w:rPr>
                <w:rFonts w:ascii="Times New Roman" w:hAnsi="Times New Roman"/>
                <w:lang w:val="uk-UA" w:eastAsia="ru-RU"/>
              </w:rPr>
            </w:pPr>
          </w:p>
        </w:tc>
        <w:tc>
          <w:tcPr>
            <w:tcW w:w="777" w:type="dxa"/>
            <w:shd w:val="clear" w:color="auto" w:fill="auto"/>
          </w:tcPr>
          <w:p w:rsidR="00BB01E5" w:rsidRPr="00A81EC5" w:rsidRDefault="00BB01E5"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94-99</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sidRPr="00C32327">
              <w:rPr>
                <w:rFonts w:ascii="Times New Roman" w:hAnsi="Times New Roman"/>
                <w:lang w:val="uk-UA" w:eastAsia="ru-RU"/>
              </w:rPr>
              <w:t>Здобувач на високому рівні володіє узагальненими знаннями в обсязі та в межах вимог навчальних програм освітньо-кваліфікаційного рівня «бакалавр», аргументовано використовує їх у розв’язанні завдань практичного змісту, проявляючи творчий підхід.</w:t>
            </w:r>
          </w:p>
        </w:tc>
      </w:tr>
      <w:tr w:rsidR="00BB01E5" w:rsidRPr="001F1AFB" w:rsidTr="009A016B">
        <w:tc>
          <w:tcPr>
            <w:tcW w:w="1741" w:type="dxa"/>
            <w:vMerge/>
            <w:shd w:val="clear" w:color="auto" w:fill="auto"/>
          </w:tcPr>
          <w:p w:rsidR="00BB01E5" w:rsidRPr="00A81EC5" w:rsidRDefault="00BB01E5" w:rsidP="00EF5C3A">
            <w:pPr>
              <w:spacing w:after="0" w:line="240" w:lineRule="auto"/>
              <w:jc w:val="both"/>
              <w:rPr>
                <w:rFonts w:ascii="Times New Roman" w:hAnsi="Times New Roman"/>
                <w:lang w:val="uk-UA" w:eastAsia="ru-RU"/>
              </w:rPr>
            </w:pPr>
          </w:p>
        </w:tc>
        <w:tc>
          <w:tcPr>
            <w:tcW w:w="777" w:type="dxa"/>
            <w:shd w:val="clear" w:color="auto" w:fill="auto"/>
          </w:tcPr>
          <w:p w:rsidR="00BB01E5" w:rsidRPr="00A81EC5" w:rsidRDefault="00BB01E5"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100</w:t>
            </w:r>
          </w:p>
        </w:tc>
        <w:tc>
          <w:tcPr>
            <w:tcW w:w="7619" w:type="dxa"/>
            <w:shd w:val="clear" w:color="auto" w:fill="auto"/>
          </w:tcPr>
          <w:p w:rsidR="00BB01E5" w:rsidRPr="00A81EC5" w:rsidRDefault="00BB01E5" w:rsidP="0044558B">
            <w:pPr>
              <w:spacing w:after="0" w:line="240" w:lineRule="auto"/>
              <w:jc w:val="both"/>
              <w:rPr>
                <w:rFonts w:ascii="Times New Roman" w:hAnsi="Times New Roman"/>
                <w:lang w:val="uk-UA" w:eastAsia="ru-RU"/>
              </w:rPr>
            </w:pPr>
            <w:r w:rsidRPr="00C32327">
              <w:rPr>
                <w:rFonts w:ascii="Times New Roman" w:hAnsi="Times New Roman"/>
                <w:lang w:val="uk-UA" w:eastAsia="ru-RU"/>
              </w:rPr>
              <w:t xml:space="preserve">Здобувач </w:t>
            </w:r>
            <w:r w:rsidRPr="00A81EC5">
              <w:rPr>
                <w:rFonts w:ascii="Times New Roman" w:hAnsi="Times New Roman"/>
                <w:lang w:val="uk-UA" w:eastAsia="ru-RU"/>
              </w:rPr>
              <w:t>має системні глибокі знання в обсязі та в межах вимог навчальних програм освітньо-кваліфікаційного рівня «бакалавр», уміє самостійно аналізувати, оцінювати, узагальнювати матеріал з «Логопедії з практикумом», усвідомлено використовує елементи передового педагогічного досвіду, проявляє творчий підхід під час виконання практичних завдань</w:t>
            </w:r>
          </w:p>
        </w:tc>
      </w:tr>
    </w:tbl>
    <w:p w:rsidR="00EF5C3A" w:rsidRDefault="00AE079A" w:rsidP="00AE079A">
      <w:pPr>
        <w:tabs>
          <w:tab w:val="left" w:pos="774"/>
        </w:tabs>
        <w:spacing w:after="0" w:line="240" w:lineRule="auto"/>
        <w:ind w:left="-142" w:firstLine="502"/>
        <w:jc w:val="both"/>
        <w:rPr>
          <w:rFonts w:ascii="Times New Roman" w:hAnsi="Times New Roman"/>
          <w:lang w:val="uk-UA" w:eastAsia="ru-RU"/>
        </w:rPr>
      </w:pPr>
      <w:r>
        <w:rPr>
          <w:rFonts w:ascii="Times New Roman" w:hAnsi="Times New Roman"/>
          <w:lang w:val="uk-UA" w:eastAsia="ru-RU"/>
        </w:rPr>
        <w:tab/>
      </w:r>
    </w:p>
    <w:p w:rsidR="00AE079A" w:rsidRDefault="00AE079A" w:rsidP="000A59B0">
      <w:pPr>
        <w:spacing w:after="0" w:line="240" w:lineRule="auto"/>
        <w:ind w:firstLine="708"/>
        <w:jc w:val="both"/>
        <w:rPr>
          <w:rFonts w:ascii="Times New Roman" w:hAnsi="Times New Roman"/>
          <w:sz w:val="24"/>
          <w:szCs w:val="24"/>
          <w:lang w:val="ru-RU"/>
        </w:rPr>
      </w:pPr>
      <w:r w:rsidRPr="001C6B34">
        <w:rPr>
          <w:rFonts w:ascii="Times New Roman" w:hAnsi="Times New Roman"/>
          <w:sz w:val="24"/>
          <w:szCs w:val="24"/>
          <w:lang w:val="ru-RU"/>
        </w:rPr>
        <w:t xml:space="preserve">При виставленні оцінки враховуються результати навчальної роботи </w:t>
      </w:r>
      <w:r>
        <w:rPr>
          <w:rFonts w:ascii="Times New Roman" w:hAnsi="Times New Roman"/>
          <w:sz w:val="24"/>
          <w:szCs w:val="24"/>
          <w:lang w:val="ru-RU"/>
        </w:rPr>
        <w:t>здобувач</w:t>
      </w:r>
      <w:r w:rsidRPr="001C6B34">
        <w:rPr>
          <w:rFonts w:ascii="Times New Roman" w:hAnsi="Times New Roman"/>
          <w:sz w:val="24"/>
          <w:szCs w:val="24"/>
          <w:lang w:val="ru-RU"/>
        </w:rPr>
        <w:t xml:space="preserve">а протягом семестру. </w:t>
      </w:r>
    </w:p>
    <w:p w:rsidR="00E62A7C" w:rsidRDefault="00E62A7C" w:rsidP="000A59B0">
      <w:pPr>
        <w:spacing w:after="0" w:line="240" w:lineRule="auto"/>
        <w:ind w:firstLine="708"/>
        <w:jc w:val="both"/>
        <w:rPr>
          <w:rFonts w:ascii="Times New Roman" w:hAnsi="Times New Roman"/>
          <w:sz w:val="24"/>
          <w:szCs w:val="24"/>
          <w:lang w:val="ru-RU"/>
        </w:rPr>
      </w:pPr>
    </w:p>
    <w:p w:rsidR="00E62A7C" w:rsidRDefault="00E62A7C" w:rsidP="00E62A7C">
      <w:pPr>
        <w:spacing w:after="0" w:line="240" w:lineRule="auto"/>
        <w:jc w:val="center"/>
        <w:rPr>
          <w:rFonts w:ascii="Times New Roman" w:hAnsi="Times New Roman"/>
          <w:b/>
          <w:sz w:val="24"/>
          <w:szCs w:val="24"/>
          <w:lang w:val="uk-UA"/>
        </w:rPr>
      </w:pPr>
      <w:r w:rsidRPr="003D6184">
        <w:rPr>
          <w:rFonts w:ascii="Times New Roman" w:hAnsi="Times New Roman"/>
          <w:b/>
          <w:sz w:val="24"/>
          <w:szCs w:val="24"/>
          <w:lang w:val="uk-UA"/>
        </w:rPr>
        <w:t xml:space="preserve">Оцінювання рівня і якості знань </w:t>
      </w:r>
      <w:r>
        <w:rPr>
          <w:rFonts w:ascii="Times New Roman" w:hAnsi="Times New Roman"/>
          <w:b/>
          <w:sz w:val="24"/>
          <w:szCs w:val="24"/>
          <w:lang w:val="uk-UA"/>
        </w:rPr>
        <w:t>здобувач</w:t>
      </w:r>
      <w:r w:rsidRPr="003D6184">
        <w:rPr>
          <w:rFonts w:ascii="Times New Roman" w:hAnsi="Times New Roman"/>
          <w:b/>
          <w:sz w:val="24"/>
          <w:szCs w:val="24"/>
          <w:lang w:val="uk-UA"/>
        </w:rPr>
        <w:t>ів заочно</w:t>
      </w:r>
      <w:r>
        <w:rPr>
          <w:rFonts w:ascii="Times New Roman" w:hAnsi="Times New Roman"/>
          <w:b/>
          <w:sz w:val="24"/>
          <w:szCs w:val="24"/>
          <w:lang w:val="uk-UA"/>
        </w:rPr>
        <w:t>ї форми навчання</w:t>
      </w:r>
    </w:p>
    <w:p w:rsidR="00E62A7C" w:rsidRPr="003D6184" w:rsidRDefault="00E62A7C" w:rsidP="00E62A7C">
      <w:pPr>
        <w:spacing w:after="0" w:line="240" w:lineRule="auto"/>
        <w:jc w:val="center"/>
        <w:rPr>
          <w:rFonts w:ascii="Times New Roman" w:hAnsi="Times New Roman"/>
          <w:b/>
          <w:sz w:val="24"/>
          <w:szCs w:val="24"/>
          <w:lang w:val="uk-UA"/>
        </w:rPr>
      </w:pPr>
    </w:p>
    <w:p w:rsidR="00E62A7C" w:rsidRDefault="00E62A7C" w:rsidP="00E62A7C">
      <w:pPr>
        <w:spacing w:after="0" w:line="240" w:lineRule="auto"/>
        <w:ind w:firstLine="708"/>
        <w:jc w:val="both"/>
        <w:rPr>
          <w:rFonts w:ascii="Times New Roman" w:hAnsi="Times New Roman"/>
          <w:sz w:val="24"/>
          <w:szCs w:val="24"/>
          <w:lang w:val="ru-RU"/>
        </w:rPr>
      </w:pPr>
      <w:r w:rsidRPr="003D6184">
        <w:rPr>
          <w:rFonts w:ascii="Times New Roman" w:hAnsi="Times New Roman"/>
          <w:sz w:val="24"/>
          <w:szCs w:val="24"/>
          <w:lang w:val="uk-UA"/>
        </w:rPr>
        <w:t xml:space="preserve">Оцінювання якості знань </w:t>
      </w:r>
      <w:r>
        <w:rPr>
          <w:rFonts w:ascii="Times New Roman" w:hAnsi="Times New Roman"/>
          <w:sz w:val="24"/>
          <w:szCs w:val="24"/>
          <w:lang w:val="uk-UA"/>
        </w:rPr>
        <w:t>здобувач</w:t>
      </w:r>
      <w:r w:rsidRPr="003D6184">
        <w:rPr>
          <w:rFonts w:ascii="Times New Roman" w:hAnsi="Times New Roman"/>
          <w:sz w:val="24"/>
          <w:szCs w:val="24"/>
          <w:lang w:val="uk-UA"/>
        </w:rPr>
        <w:t xml:space="preserve">ів заочної форми навчання в умовах організації навчального процесу за кредитно-модульною системою здійснюється за 100-бальною шкалою </w:t>
      </w:r>
      <w:r w:rsidRPr="003D6184">
        <w:rPr>
          <w:rFonts w:ascii="Times New Roman" w:hAnsi="Times New Roman"/>
          <w:sz w:val="24"/>
          <w:szCs w:val="24"/>
          <w:lang w:val="uk-UA"/>
        </w:rPr>
        <w:lastRenderedPageBreak/>
        <w:t xml:space="preserve">оцінювання, за шкалою </w:t>
      </w:r>
      <w:r w:rsidRPr="003D6184">
        <w:rPr>
          <w:rFonts w:ascii="Times New Roman" w:hAnsi="Times New Roman"/>
          <w:sz w:val="24"/>
          <w:szCs w:val="24"/>
        </w:rPr>
        <w:t>E</w:t>
      </w:r>
      <w:r w:rsidRPr="003D6184">
        <w:rPr>
          <w:rFonts w:ascii="Times New Roman" w:hAnsi="Times New Roman"/>
          <w:sz w:val="24"/>
          <w:szCs w:val="24"/>
          <w:lang w:val="uk-UA"/>
        </w:rPr>
        <w:t>С</w:t>
      </w:r>
      <w:r w:rsidRPr="003D6184">
        <w:rPr>
          <w:rFonts w:ascii="Times New Roman" w:hAnsi="Times New Roman"/>
          <w:sz w:val="24"/>
          <w:szCs w:val="24"/>
        </w:rPr>
        <w:t>TS</w:t>
      </w:r>
      <w:r w:rsidRPr="003D6184">
        <w:rPr>
          <w:rFonts w:ascii="Times New Roman" w:hAnsi="Times New Roman"/>
          <w:sz w:val="24"/>
          <w:szCs w:val="24"/>
          <w:lang w:val="uk-UA"/>
        </w:rPr>
        <w:t xml:space="preserve"> та національною шкалою оцінювання. Якість знань </w:t>
      </w:r>
      <w:r>
        <w:rPr>
          <w:rFonts w:ascii="Times New Roman" w:hAnsi="Times New Roman"/>
          <w:sz w:val="24"/>
          <w:szCs w:val="24"/>
          <w:lang w:val="uk-UA"/>
        </w:rPr>
        <w:t>здобувач</w:t>
      </w:r>
      <w:r w:rsidRPr="003D6184">
        <w:rPr>
          <w:rFonts w:ascii="Times New Roman" w:hAnsi="Times New Roman"/>
          <w:sz w:val="24"/>
          <w:szCs w:val="24"/>
          <w:lang w:val="uk-UA"/>
        </w:rPr>
        <w:t>ів заочної форми навчання оцінюється за двома компонентами: письмова робота (0-</w:t>
      </w:r>
      <w:r>
        <w:rPr>
          <w:rFonts w:ascii="Times New Roman" w:hAnsi="Times New Roman"/>
          <w:sz w:val="24"/>
          <w:szCs w:val="24"/>
          <w:lang w:val="uk-UA"/>
        </w:rPr>
        <w:t>4</w:t>
      </w:r>
      <w:r w:rsidRPr="003D6184">
        <w:rPr>
          <w:rFonts w:ascii="Times New Roman" w:hAnsi="Times New Roman"/>
          <w:sz w:val="24"/>
          <w:szCs w:val="24"/>
          <w:lang w:val="uk-UA"/>
        </w:rPr>
        <w:t>0 балів) та усна відповідь (0-</w:t>
      </w:r>
      <w:r>
        <w:rPr>
          <w:rFonts w:ascii="Times New Roman" w:hAnsi="Times New Roman"/>
          <w:sz w:val="24"/>
          <w:szCs w:val="24"/>
          <w:lang w:val="uk-UA"/>
        </w:rPr>
        <w:t>6</w:t>
      </w:r>
      <w:r w:rsidRPr="003D6184">
        <w:rPr>
          <w:rFonts w:ascii="Times New Roman" w:hAnsi="Times New Roman"/>
          <w:sz w:val="24"/>
          <w:szCs w:val="24"/>
          <w:lang w:val="uk-UA"/>
        </w:rPr>
        <w:t xml:space="preserve">0 балів). </w:t>
      </w:r>
      <w:r w:rsidRPr="003D6184">
        <w:rPr>
          <w:rFonts w:ascii="Times New Roman" w:hAnsi="Times New Roman"/>
          <w:sz w:val="24"/>
          <w:szCs w:val="24"/>
          <w:lang w:val="ru-RU"/>
        </w:rPr>
        <w:t xml:space="preserve">На виконання письмового компонента відводиться до 1 академічної години. В </w:t>
      </w:r>
      <w:proofErr w:type="gramStart"/>
      <w:r w:rsidRPr="003D6184">
        <w:rPr>
          <w:rFonts w:ascii="Times New Roman" w:hAnsi="Times New Roman"/>
          <w:sz w:val="24"/>
          <w:szCs w:val="24"/>
          <w:lang w:val="ru-RU"/>
        </w:rPr>
        <w:t>кожному</w:t>
      </w:r>
      <w:proofErr w:type="gramEnd"/>
      <w:r w:rsidRPr="003D6184">
        <w:rPr>
          <w:rFonts w:ascii="Times New Roman" w:hAnsi="Times New Roman"/>
          <w:sz w:val="24"/>
          <w:szCs w:val="24"/>
          <w:lang w:val="ru-RU"/>
        </w:rPr>
        <w:t xml:space="preserve"> варіанті є 40 тестових завдань. Правильна відповідь за кожний окремий тест оцінюється в </w:t>
      </w:r>
      <w:r>
        <w:rPr>
          <w:rFonts w:ascii="Times New Roman" w:hAnsi="Times New Roman"/>
          <w:sz w:val="24"/>
          <w:szCs w:val="24"/>
          <w:lang w:val="ru-RU"/>
        </w:rPr>
        <w:t>2</w:t>
      </w:r>
      <w:r w:rsidRPr="003D6184">
        <w:rPr>
          <w:rFonts w:ascii="Times New Roman" w:hAnsi="Times New Roman"/>
          <w:sz w:val="24"/>
          <w:szCs w:val="24"/>
          <w:lang w:val="ru-RU"/>
        </w:rPr>
        <w:t xml:space="preserve"> бал</w:t>
      </w:r>
      <w:r>
        <w:rPr>
          <w:rFonts w:ascii="Times New Roman" w:hAnsi="Times New Roman"/>
          <w:sz w:val="24"/>
          <w:szCs w:val="24"/>
          <w:lang w:val="ru-RU"/>
        </w:rPr>
        <w:t>и.</w:t>
      </w:r>
      <w:r w:rsidRPr="003D6184">
        <w:rPr>
          <w:rFonts w:ascii="Times New Roman" w:hAnsi="Times New Roman"/>
          <w:sz w:val="24"/>
          <w:szCs w:val="24"/>
          <w:lang w:val="ru-RU"/>
        </w:rPr>
        <w:t xml:space="preserve"> За допомогою письмового компоненту оцінюється ступінь засвоєння пройденого матеріалу за максимальною рейтинговою оцінкою – 40 балів (див</w:t>
      </w:r>
      <w:proofErr w:type="gramStart"/>
      <w:r w:rsidRPr="003D6184">
        <w:rPr>
          <w:rFonts w:ascii="Times New Roman" w:hAnsi="Times New Roman"/>
          <w:sz w:val="24"/>
          <w:szCs w:val="24"/>
          <w:lang w:val="ru-RU"/>
        </w:rPr>
        <w:t>.</w:t>
      </w:r>
      <w:proofErr w:type="gramEnd"/>
      <w:r w:rsidRPr="003D6184">
        <w:rPr>
          <w:rFonts w:ascii="Times New Roman" w:hAnsi="Times New Roman"/>
          <w:sz w:val="24"/>
          <w:szCs w:val="24"/>
          <w:lang w:val="ru-RU"/>
        </w:rPr>
        <w:t xml:space="preserve"> </w:t>
      </w:r>
      <w:proofErr w:type="gramStart"/>
      <w:r w:rsidRPr="003D6184">
        <w:rPr>
          <w:rFonts w:ascii="Times New Roman" w:hAnsi="Times New Roman"/>
          <w:sz w:val="24"/>
          <w:szCs w:val="24"/>
          <w:lang w:val="ru-RU"/>
        </w:rPr>
        <w:t>т</w:t>
      </w:r>
      <w:proofErr w:type="gramEnd"/>
      <w:r w:rsidRPr="003D6184">
        <w:rPr>
          <w:rFonts w:ascii="Times New Roman" w:hAnsi="Times New Roman"/>
          <w:sz w:val="24"/>
          <w:szCs w:val="24"/>
          <w:lang w:val="ru-RU"/>
        </w:rPr>
        <w:t xml:space="preserve">абл. </w:t>
      </w:r>
      <w:r>
        <w:rPr>
          <w:rFonts w:ascii="Times New Roman" w:hAnsi="Times New Roman"/>
          <w:sz w:val="24"/>
          <w:szCs w:val="24"/>
          <w:lang w:val="ru-RU"/>
        </w:rPr>
        <w:t>6</w:t>
      </w:r>
      <w:r w:rsidRPr="003D6184">
        <w:rPr>
          <w:rFonts w:ascii="Times New Roman" w:hAnsi="Times New Roman"/>
          <w:sz w:val="24"/>
          <w:szCs w:val="24"/>
          <w:lang w:val="ru-RU"/>
        </w:rPr>
        <w:t>).</w:t>
      </w:r>
    </w:p>
    <w:p w:rsidR="00E62A7C" w:rsidRPr="00FF7547" w:rsidRDefault="00E62A7C" w:rsidP="00E62A7C">
      <w:pPr>
        <w:spacing w:after="0" w:line="240" w:lineRule="auto"/>
        <w:ind w:firstLine="708"/>
        <w:jc w:val="right"/>
        <w:rPr>
          <w:rFonts w:ascii="Times New Roman" w:hAnsi="Times New Roman"/>
          <w:i/>
          <w:lang w:val="ru-RU"/>
        </w:rPr>
      </w:pPr>
      <w:r w:rsidRPr="00FF7547">
        <w:rPr>
          <w:rFonts w:ascii="Times New Roman" w:hAnsi="Times New Roman"/>
          <w:i/>
          <w:lang w:val="ru-RU"/>
        </w:rPr>
        <w:t xml:space="preserve">Таблиця 6 </w:t>
      </w:r>
    </w:p>
    <w:p w:rsidR="00E62A7C" w:rsidRPr="00800963" w:rsidRDefault="00E62A7C" w:rsidP="00E62A7C">
      <w:pPr>
        <w:spacing w:after="0" w:line="240" w:lineRule="auto"/>
        <w:ind w:firstLine="708"/>
        <w:jc w:val="center"/>
        <w:rPr>
          <w:rFonts w:ascii="Times New Roman" w:hAnsi="Times New Roman"/>
          <w:b/>
          <w:lang w:val="ru-RU"/>
        </w:rPr>
      </w:pPr>
      <w:r w:rsidRPr="00800963">
        <w:rPr>
          <w:rFonts w:ascii="Times New Roman" w:hAnsi="Times New Roman"/>
          <w:b/>
          <w:lang w:val="ru-RU"/>
        </w:rPr>
        <w:t>Шкала</w:t>
      </w:r>
      <w:r w:rsidRPr="00800963">
        <w:rPr>
          <w:rFonts w:ascii="Times New Roman" w:hAnsi="Times New Roman"/>
          <w:lang w:val="ru-RU"/>
        </w:rPr>
        <w:t xml:space="preserve"> </w:t>
      </w:r>
      <w:r w:rsidRPr="00800963">
        <w:rPr>
          <w:rFonts w:ascii="Times New Roman" w:hAnsi="Times New Roman"/>
          <w:b/>
          <w:lang w:val="ru-RU"/>
        </w:rPr>
        <w:t xml:space="preserve">контролю письмового компоненту </w:t>
      </w:r>
      <w:r>
        <w:rPr>
          <w:rFonts w:ascii="Times New Roman" w:hAnsi="Times New Roman"/>
          <w:b/>
          <w:lang w:val="ru-RU"/>
        </w:rPr>
        <w:t>заліку</w:t>
      </w:r>
      <w:r w:rsidRPr="00800963">
        <w:rPr>
          <w:rFonts w:ascii="Times New Roman" w:hAnsi="Times New Roman"/>
          <w:b/>
          <w:lang w:val="ru-RU"/>
        </w:rPr>
        <w:t xml:space="preserve"> </w:t>
      </w:r>
      <w:proofErr w:type="gramStart"/>
      <w:r w:rsidRPr="00800963">
        <w:rPr>
          <w:rFonts w:ascii="Times New Roman" w:hAnsi="Times New Roman"/>
          <w:b/>
          <w:lang w:val="ru-RU"/>
        </w:rPr>
        <w:t>для</w:t>
      </w:r>
      <w:proofErr w:type="gramEnd"/>
      <w:r w:rsidRPr="00800963">
        <w:rPr>
          <w:rFonts w:ascii="Times New Roman" w:hAnsi="Times New Roman"/>
          <w:b/>
          <w:lang w:val="ru-RU"/>
        </w:rPr>
        <w:t xml:space="preserve"> заочної форми навчання</w:t>
      </w:r>
    </w:p>
    <w:tbl>
      <w:tblPr>
        <w:tblStyle w:val="aa"/>
        <w:tblW w:w="0" w:type="auto"/>
        <w:tblLook w:val="04A0"/>
      </w:tblPr>
      <w:tblGrid>
        <w:gridCol w:w="5069"/>
        <w:gridCol w:w="5069"/>
      </w:tblGrid>
      <w:tr w:rsidR="00E62A7C" w:rsidRPr="00800963" w:rsidTr="00814793">
        <w:tc>
          <w:tcPr>
            <w:tcW w:w="5069" w:type="dxa"/>
          </w:tcPr>
          <w:p w:rsidR="00E62A7C" w:rsidRPr="00800963" w:rsidRDefault="00E62A7C" w:rsidP="00814793">
            <w:pPr>
              <w:spacing w:after="0" w:line="240" w:lineRule="auto"/>
              <w:jc w:val="center"/>
              <w:rPr>
                <w:rFonts w:ascii="Times New Roman" w:hAnsi="Times New Roman"/>
                <w:b/>
                <w:lang w:val="ru-RU"/>
              </w:rPr>
            </w:pPr>
            <w:r w:rsidRPr="00800963">
              <w:rPr>
                <w:rFonts w:ascii="Times New Roman" w:hAnsi="Times New Roman"/>
                <w:b/>
              </w:rPr>
              <w:t>Показники</w:t>
            </w:r>
          </w:p>
        </w:tc>
        <w:tc>
          <w:tcPr>
            <w:tcW w:w="5069" w:type="dxa"/>
          </w:tcPr>
          <w:p w:rsidR="00E62A7C" w:rsidRPr="00800963" w:rsidRDefault="00E62A7C" w:rsidP="00814793">
            <w:pPr>
              <w:spacing w:after="0" w:line="240" w:lineRule="auto"/>
              <w:jc w:val="center"/>
              <w:rPr>
                <w:rFonts w:ascii="Times New Roman" w:hAnsi="Times New Roman"/>
                <w:b/>
                <w:lang w:val="ru-RU"/>
              </w:rPr>
            </w:pPr>
            <w:r w:rsidRPr="00800963">
              <w:rPr>
                <w:rFonts w:ascii="Times New Roman" w:hAnsi="Times New Roman"/>
                <w:b/>
                <w:lang w:val="ru-RU"/>
              </w:rPr>
              <w:t>Бали</w:t>
            </w:r>
          </w:p>
        </w:tc>
      </w:tr>
      <w:tr w:rsidR="00E62A7C" w:rsidRPr="00800963" w:rsidTr="00814793">
        <w:tc>
          <w:tcPr>
            <w:tcW w:w="5069" w:type="dxa"/>
          </w:tcPr>
          <w:p w:rsidR="00E62A7C" w:rsidRPr="00800963" w:rsidRDefault="00E62A7C" w:rsidP="00814793">
            <w:pPr>
              <w:spacing w:after="0" w:line="240" w:lineRule="auto"/>
              <w:jc w:val="both"/>
              <w:rPr>
                <w:rFonts w:ascii="Times New Roman" w:hAnsi="Times New Roman"/>
                <w:lang w:val="ru-RU"/>
              </w:rPr>
            </w:pPr>
            <w:r w:rsidRPr="00800963">
              <w:rPr>
                <w:rFonts w:ascii="Times New Roman" w:hAnsi="Times New Roman"/>
                <w:lang w:val="ru-RU"/>
              </w:rPr>
              <w:t xml:space="preserve">Письмовий компонент </w:t>
            </w:r>
            <w:r>
              <w:rPr>
                <w:rFonts w:ascii="Times New Roman" w:hAnsi="Times New Roman"/>
                <w:lang w:val="ru-RU"/>
              </w:rPr>
              <w:t>заліку</w:t>
            </w:r>
            <w:r w:rsidRPr="00800963">
              <w:rPr>
                <w:rFonts w:ascii="Times New Roman" w:hAnsi="Times New Roman"/>
                <w:lang w:val="ru-RU"/>
              </w:rPr>
              <w:t xml:space="preserve">: </w:t>
            </w:r>
          </w:p>
          <w:p w:rsidR="00E62A7C" w:rsidRPr="00800963" w:rsidRDefault="00E62A7C" w:rsidP="00814793">
            <w:pPr>
              <w:spacing w:after="0" w:line="240" w:lineRule="auto"/>
              <w:jc w:val="both"/>
              <w:rPr>
                <w:rFonts w:ascii="Times New Roman" w:hAnsi="Times New Roman"/>
                <w:b/>
                <w:lang w:val="ru-RU"/>
              </w:rPr>
            </w:pPr>
            <w:r w:rsidRPr="00800963">
              <w:rPr>
                <w:rFonts w:ascii="Times New Roman" w:hAnsi="Times New Roman"/>
                <w:lang w:val="ru-RU"/>
              </w:rPr>
              <w:t xml:space="preserve">- тестові завдання (за кожну правильну відповідь нараховується </w:t>
            </w:r>
            <w:r>
              <w:rPr>
                <w:rFonts w:ascii="Times New Roman" w:hAnsi="Times New Roman"/>
                <w:lang w:val="ru-RU"/>
              </w:rPr>
              <w:t>2</w:t>
            </w:r>
            <w:r w:rsidRPr="00800963">
              <w:rPr>
                <w:rFonts w:ascii="Times New Roman" w:hAnsi="Times New Roman"/>
                <w:lang w:val="ru-RU"/>
              </w:rPr>
              <w:t xml:space="preserve"> бал</w:t>
            </w:r>
            <w:r>
              <w:rPr>
                <w:rFonts w:ascii="Times New Roman" w:hAnsi="Times New Roman"/>
                <w:lang w:val="ru-RU"/>
              </w:rPr>
              <w:t>и</w:t>
            </w:r>
            <w:r w:rsidRPr="00800963">
              <w:rPr>
                <w:rFonts w:ascii="Times New Roman" w:hAnsi="Times New Roman"/>
                <w:lang w:val="ru-RU"/>
              </w:rPr>
              <w:t>)</w:t>
            </w:r>
          </w:p>
        </w:tc>
        <w:tc>
          <w:tcPr>
            <w:tcW w:w="5069" w:type="dxa"/>
          </w:tcPr>
          <w:p w:rsidR="00E62A7C" w:rsidRPr="00800963" w:rsidRDefault="00E62A7C" w:rsidP="00814793">
            <w:pPr>
              <w:spacing w:after="0" w:line="240" w:lineRule="auto"/>
              <w:jc w:val="center"/>
              <w:rPr>
                <w:rFonts w:ascii="Times New Roman" w:hAnsi="Times New Roman"/>
                <w:b/>
                <w:lang w:val="ru-RU"/>
              </w:rPr>
            </w:pPr>
          </w:p>
          <w:p w:rsidR="00E62A7C" w:rsidRPr="00800963" w:rsidRDefault="00E62A7C" w:rsidP="00814793">
            <w:pPr>
              <w:spacing w:after="0" w:line="240" w:lineRule="auto"/>
              <w:jc w:val="center"/>
              <w:rPr>
                <w:rFonts w:ascii="Times New Roman" w:hAnsi="Times New Roman"/>
                <w:b/>
                <w:lang w:val="ru-RU"/>
              </w:rPr>
            </w:pPr>
            <w:r w:rsidRPr="00800963">
              <w:rPr>
                <w:rFonts w:ascii="Times New Roman" w:hAnsi="Times New Roman"/>
                <w:b/>
                <w:lang w:val="ru-RU"/>
              </w:rPr>
              <w:t>0-40</w:t>
            </w:r>
          </w:p>
        </w:tc>
      </w:tr>
      <w:tr w:rsidR="00E62A7C" w:rsidRPr="00800963" w:rsidTr="00814793">
        <w:tc>
          <w:tcPr>
            <w:tcW w:w="5069" w:type="dxa"/>
          </w:tcPr>
          <w:p w:rsidR="00E62A7C" w:rsidRPr="00800963" w:rsidRDefault="00E62A7C" w:rsidP="00814793">
            <w:pPr>
              <w:spacing w:after="0" w:line="240" w:lineRule="auto"/>
              <w:jc w:val="both"/>
              <w:rPr>
                <w:rFonts w:ascii="Times New Roman" w:hAnsi="Times New Roman"/>
                <w:b/>
                <w:lang w:val="ru-RU"/>
              </w:rPr>
            </w:pPr>
            <w:r w:rsidRPr="00800963">
              <w:rPr>
                <w:rFonts w:ascii="Times New Roman" w:hAnsi="Times New Roman"/>
                <w:b/>
              </w:rPr>
              <w:t>Загальна оцінка</w:t>
            </w:r>
          </w:p>
        </w:tc>
        <w:tc>
          <w:tcPr>
            <w:tcW w:w="5069" w:type="dxa"/>
          </w:tcPr>
          <w:p w:rsidR="00E62A7C" w:rsidRPr="00800963" w:rsidRDefault="00E62A7C" w:rsidP="00814793">
            <w:pPr>
              <w:spacing w:after="0" w:line="240" w:lineRule="auto"/>
              <w:jc w:val="center"/>
              <w:rPr>
                <w:rFonts w:ascii="Times New Roman" w:hAnsi="Times New Roman"/>
                <w:b/>
                <w:lang w:val="ru-RU"/>
              </w:rPr>
            </w:pPr>
            <w:r w:rsidRPr="00800963">
              <w:rPr>
                <w:rFonts w:ascii="Times New Roman" w:hAnsi="Times New Roman"/>
                <w:b/>
                <w:lang w:val="ru-RU"/>
              </w:rPr>
              <w:t>40</w:t>
            </w:r>
          </w:p>
        </w:tc>
      </w:tr>
    </w:tbl>
    <w:p w:rsidR="00E62A7C" w:rsidRDefault="00E62A7C" w:rsidP="00E62A7C">
      <w:pPr>
        <w:spacing w:after="0" w:line="240" w:lineRule="auto"/>
        <w:ind w:firstLine="708"/>
        <w:jc w:val="both"/>
        <w:rPr>
          <w:rFonts w:ascii="Times New Roman" w:hAnsi="Times New Roman"/>
          <w:sz w:val="24"/>
          <w:szCs w:val="24"/>
          <w:lang w:val="ru-RU"/>
        </w:rPr>
      </w:pPr>
    </w:p>
    <w:p w:rsidR="00E62A7C" w:rsidRDefault="00E62A7C" w:rsidP="00E62A7C">
      <w:pPr>
        <w:spacing w:after="0" w:line="240" w:lineRule="auto"/>
        <w:ind w:firstLine="708"/>
        <w:jc w:val="both"/>
        <w:rPr>
          <w:rFonts w:ascii="Times New Roman" w:hAnsi="Times New Roman"/>
          <w:sz w:val="24"/>
          <w:szCs w:val="24"/>
          <w:lang w:val="ru-RU"/>
        </w:rPr>
      </w:pPr>
      <w:r w:rsidRPr="0001457D">
        <w:rPr>
          <w:rFonts w:ascii="Times New Roman" w:hAnsi="Times New Roman"/>
          <w:sz w:val="24"/>
          <w:szCs w:val="24"/>
          <w:lang w:val="ru-RU"/>
        </w:rPr>
        <w:t>Для</w:t>
      </w:r>
      <w:r w:rsidRPr="002B087F">
        <w:rPr>
          <w:rFonts w:ascii="Times New Roman" w:hAnsi="Times New Roman"/>
          <w:sz w:val="24"/>
          <w:szCs w:val="24"/>
          <w:lang w:val="ru-RU"/>
        </w:rPr>
        <w:t xml:space="preserve"> </w:t>
      </w:r>
      <w:r w:rsidRPr="0001457D">
        <w:rPr>
          <w:rFonts w:ascii="Times New Roman" w:hAnsi="Times New Roman"/>
          <w:sz w:val="24"/>
          <w:szCs w:val="24"/>
          <w:lang w:val="ru-RU"/>
        </w:rPr>
        <w:t>виконання</w:t>
      </w:r>
      <w:r w:rsidRPr="002B087F">
        <w:rPr>
          <w:rFonts w:ascii="Times New Roman" w:hAnsi="Times New Roman"/>
          <w:sz w:val="24"/>
          <w:szCs w:val="24"/>
          <w:lang w:val="ru-RU"/>
        </w:rPr>
        <w:t xml:space="preserve"> </w:t>
      </w:r>
      <w:r w:rsidRPr="0001457D">
        <w:rPr>
          <w:rFonts w:ascii="Times New Roman" w:hAnsi="Times New Roman"/>
          <w:sz w:val="24"/>
          <w:szCs w:val="24"/>
          <w:lang w:val="ru-RU"/>
        </w:rPr>
        <w:t>компоненту</w:t>
      </w:r>
      <w:r w:rsidRPr="002B087F">
        <w:rPr>
          <w:rFonts w:ascii="Times New Roman" w:hAnsi="Times New Roman"/>
          <w:sz w:val="24"/>
          <w:szCs w:val="24"/>
          <w:lang w:val="ru-RU"/>
        </w:rPr>
        <w:t xml:space="preserve"> </w:t>
      </w:r>
      <w:r w:rsidRPr="0001457D">
        <w:rPr>
          <w:rFonts w:ascii="Times New Roman" w:hAnsi="Times New Roman"/>
          <w:sz w:val="24"/>
          <w:szCs w:val="24"/>
          <w:lang w:val="ru-RU"/>
        </w:rPr>
        <w:t>усної</w:t>
      </w:r>
      <w:r w:rsidRPr="002B087F">
        <w:rPr>
          <w:rFonts w:ascii="Times New Roman" w:hAnsi="Times New Roman"/>
          <w:sz w:val="24"/>
          <w:szCs w:val="24"/>
          <w:lang w:val="ru-RU"/>
        </w:rPr>
        <w:t xml:space="preserve"> </w:t>
      </w:r>
      <w:r w:rsidRPr="0001457D">
        <w:rPr>
          <w:rFonts w:ascii="Times New Roman" w:hAnsi="Times New Roman"/>
          <w:sz w:val="24"/>
          <w:szCs w:val="24"/>
          <w:lang w:val="ru-RU"/>
        </w:rPr>
        <w:t>відповіді</w:t>
      </w:r>
      <w:r w:rsidRPr="002B087F">
        <w:rPr>
          <w:rFonts w:ascii="Times New Roman" w:hAnsi="Times New Roman"/>
          <w:sz w:val="24"/>
          <w:szCs w:val="24"/>
          <w:lang w:val="ru-RU"/>
        </w:rPr>
        <w:t xml:space="preserve"> </w:t>
      </w:r>
      <w:r w:rsidRPr="0001457D">
        <w:rPr>
          <w:rFonts w:ascii="Times New Roman" w:hAnsi="Times New Roman"/>
          <w:sz w:val="24"/>
          <w:szCs w:val="24"/>
          <w:lang w:val="ru-RU"/>
        </w:rPr>
        <w:t>проводиться</w:t>
      </w:r>
      <w:r w:rsidRPr="002B087F">
        <w:rPr>
          <w:rFonts w:ascii="Times New Roman" w:hAnsi="Times New Roman"/>
          <w:sz w:val="24"/>
          <w:szCs w:val="24"/>
          <w:lang w:val="ru-RU"/>
        </w:rPr>
        <w:t xml:space="preserve"> </w:t>
      </w:r>
      <w:r w:rsidRPr="0001457D">
        <w:rPr>
          <w:rFonts w:ascii="Times New Roman" w:hAnsi="Times New Roman"/>
          <w:sz w:val="24"/>
          <w:szCs w:val="24"/>
          <w:lang w:val="ru-RU"/>
        </w:rPr>
        <w:t>опитування</w:t>
      </w:r>
      <w:r w:rsidRPr="002B087F">
        <w:rPr>
          <w:rFonts w:ascii="Times New Roman" w:hAnsi="Times New Roman"/>
          <w:sz w:val="24"/>
          <w:szCs w:val="24"/>
          <w:lang w:val="ru-RU"/>
        </w:rPr>
        <w:t xml:space="preserve"> </w:t>
      </w:r>
      <w:r w:rsidRPr="0001457D">
        <w:rPr>
          <w:rFonts w:ascii="Times New Roman" w:hAnsi="Times New Roman"/>
          <w:sz w:val="24"/>
          <w:szCs w:val="24"/>
          <w:lang w:val="ru-RU"/>
        </w:rPr>
        <w:t>за</w:t>
      </w:r>
      <w:r w:rsidRPr="002B087F">
        <w:rPr>
          <w:rFonts w:ascii="Times New Roman" w:hAnsi="Times New Roman"/>
          <w:sz w:val="24"/>
          <w:szCs w:val="24"/>
          <w:lang w:val="ru-RU"/>
        </w:rPr>
        <w:t xml:space="preserve"> </w:t>
      </w:r>
      <w:r>
        <w:rPr>
          <w:rFonts w:ascii="Times New Roman" w:hAnsi="Times New Roman"/>
          <w:sz w:val="24"/>
          <w:szCs w:val="24"/>
          <w:lang w:val="ru-RU"/>
        </w:rPr>
        <w:t xml:space="preserve">заліковими питаннями </w:t>
      </w:r>
      <w:r w:rsidRPr="002B087F">
        <w:rPr>
          <w:rFonts w:ascii="Times New Roman" w:hAnsi="Times New Roman"/>
          <w:sz w:val="24"/>
          <w:szCs w:val="24"/>
          <w:lang w:val="ru-RU"/>
        </w:rPr>
        <w:t>(</w:t>
      </w:r>
      <w:r>
        <w:rPr>
          <w:rFonts w:ascii="Times New Roman" w:hAnsi="Times New Roman"/>
          <w:sz w:val="24"/>
          <w:szCs w:val="24"/>
          <w:lang w:val="ru-RU"/>
        </w:rPr>
        <w:t>додаток 2</w:t>
      </w:r>
      <w:r w:rsidRPr="002B087F">
        <w:rPr>
          <w:rFonts w:ascii="Times New Roman" w:hAnsi="Times New Roman"/>
          <w:sz w:val="24"/>
          <w:szCs w:val="24"/>
          <w:lang w:val="ru-RU"/>
        </w:rPr>
        <w:t>)</w:t>
      </w:r>
      <w:r>
        <w:rPr>
          <w:rFonts w:ascii="Times New Roman" w:hAnsi="Times New Roman"/>
          <w:sz w:val="24"/>
          <w:szCs w:val="24"/>
          <w:lang w:val="ru-RU"/>
        </w:rPr>
        <w:t>.</w:t>
      </w:r>
      <w:r w:rsidRPr="002B087F">
        <w:rPr>
          <w:rFonts w:ascii="Times New Roman" w:hAnsi="Times New Roman"/>
          <w:sz w:val="24"/>
          <w:szCs w:val="24"/>
          <w:lang w:val="ru-RU"/>
        </w:rPr>
        <w:t xml:space="preserve"> </w:t>
      </w:r>
      <w:r w:rsidRPr="0001457D">
        <w:rPr>
          <w:rFonts w:ascii="Times New Roman" w:hAnsi="Times New Roman"/>
          <w:sz w:val="24"/>
          <w:szCs w:val="24"/>
          <w:lang w:val="ru-RU"/>
        </w:rPr>
        <w:t>Кожн</w:t>
      </w:r>
      <w:r>
        <w:rPr>
          <w:rFonts w:ascii="Times New Roman" w:hAnsi="Times New Roman"/>
          <w:sz w:val="24"/>
          <w:szCs w:val="24"/>
          <w:lang w:val="ru-RU"/>
        </w:rPr>
        <w:t>ому</w:t>
      </w:r>
      <w:r w:rsidRPr="0001457D">
        <w:rPr>
          <w:rFonts w:ascii="Times New Roman" w:hAnsi="Times New Roman"/>
          <w:sz w:val="24"/>
          <w:szCs w:val="24"/>
          <w:lang w:val="ru-RU"/>
        </w:rPr>
        <w:t xml:space="preserve"> </w:t>
      </w:r>
      <w:r>
        <w:rPr>
          <w:rFonts w:ascii="Times New Roman" w:hAnsi="Times New Roman"/>
          <w:sz w:val="24"/>
          <w:szCs w:val="24"/>
          <w:lang w:val="ru-RU"/>
        </w:rPr>
        <w:t>здобувачу пропонується</w:t>
      </w:r>
      <w:r w:rsidRPr="0001457D">
        <w:rPr>
          <w:rFonts w:ascii="Times New Roman" w:hAnsi="Times New Roman"/>
          <w:sz w:val="24"/>
          <w:szCs w:val="24"/>
          <w:lang w:val="ru-RU"/>
        </w:rPr>
        <w:t xml:space="preserve"> 3 питання, відповіді на які оцінюються у розмі</w:t>
      </w:r>
      <w:proofErr w:type="gramStart"/>
      <w:r w:rsidRPr="0001457D">
        <w:rPr>
          <w:rFonts w:ascii="Times New Roman" w:hAnsi="Times New Roman"/>
          <w:sz w:val="24"/>
          <w:szCs w:val="24"/>
          <w:lang w:val="ru-RU"/>
        </w:rPr>
        <w:t>р</w:t>
      </w:r>
      <w:proofErr w:type="gramEnd"/>
      <w:r w:rsidRPr="0001457D">
        <w:rPr>
          <w:rFonts w:ascii="Times New Roman" w:hAnsi="Times New Roman"/>
          <w:sz w:val="24"/>
          <w:szCs w:val="24"/>
          <w:lang w:val="ru-RU"/>
        </w:rPr>
        <w:t xml:space="preserve">і 20 балів (всього 60 балів). </w:t>
      </w:r>
    </w:p>
    <w:p w:rsidR="00E62A7C" w:rsidRDefault="00E62A7C" w:rsidP="00E62A7C">
      <w:pPr>
        <w:spacing w:after="0" w:line="240" w:lineRule="auto"/>
        <w:ind w:firstLine="708"/>
        <w:jc w:val="both"/>
        <w:rPr>
          <w:rFonts w:ascii="Times New Roman" w:hAnsi="Times New Roman"/>
          <w:sz w:val="24"/>
          <w:szCs w:val="24"/>
          <w:lang w:val="ru-RU"/>
        </w:rPr>
      </w:pPr>
      <w:r w:rsidRPr="00800963">
        <w:rPr>
          <w:rFonts w:ascii="Times New Roman" w:hAnsi="Times New Roman"/>
          <w:sz w:val="24"/>
          <w:szCs w:val="24"/>
          <w:lang w:val="uk-UA"/>
        </w:rPr>
        <w:t>За умови карантинних обмежень та неможливості відео-зв’язку може використовуватися тільки дистанційна (письмова) форма оцінювання за допомогою сайту електронного навчання ДВНЗ «УжНУ» (</w:t>
      </w:r>
      <w:r w:rsidRPr="0001457D">
        <w:rPr>
          <w:rFonts w:ascii="Times New Roman" w:hAnsi="Times New Roman"/>
          <w:sz w:val="24"/>
          <w:szCs w:val="24"/>
        </w:rPr>
        <w:t>e</w:t>
      </w:r>
      <w:r w:rsidRPr="00800963">
        <w:rPr>
          <w:rFonts w:ascii="Times New Roman" w:hAnsi="Times New Roman"/>
          <w:sz w:val="24"/>
          <w:szCs w:val="24"/>
          <w:lang w:val="uk-UA"/>
        </w:rPr>
        <w:t>-</w:t>
      </w:r>
      <w:r w:rsidRPr="0001457D">
        <w:rPr>
          <w:rFonts w:ascii="Times New Roman" w:hAnsi="Times New Roman"/>
          <w:sz w:val="24"/>
          <w:szCs w:val="24"/>
        </w:rPr>
        <w:t>learn</w:t>
      </w:r>
      <w:r w:rsidRPr="00800963">
        <w:rPr>
          <w:rFonts w:ascii="Times New Roman" w:hAnsi="Times New Roman"/>
          <w:sz w:val="24"/>
          <w:szCs w:val="24"/>
          <w:lang w:val="uk-UA"/>
        </w:rPr>
        <w:t>.</w:t>
      </w:r>
      <w:r w:rsidRPr="0001457D">
        <w:rPr>
          <w:rFonts w:ascii="Times New Roman" w:hAnsi="Times New Roman"/>
          <w:sz w:val="24"/>
          <w:szCs w:val="24"/>
        </w:rPr>
        <w:t>uzhnu</w:t>
      </w:r>
      <w:r w:rsidRPr="00800963">
        <w:rPr>
          <w:rFonts w:ascii="Times New Roman" w:hAnsi="Times New Roman"/>
          <w:sz w:val="24"/>
          <w:szCs w:val="24"/>
          <w:lang w:val="uk-UA"/>
        </w:rPr>
        <w:t>.</w:t>
      </w:r>
      <w:r w:rsidRPr="0001457D">
        <w:rPr>
          <w:rFonts w:ascii="Times New Roman" w:hAnsi="Times New Roman"/>
          <w:sz w:val="24"/>
          <w:szCs w:val="24"/>
        </w:rPr>
        <w:t>edu</w:t>
      </w:r>
      <w:r w:rsidRPr="00800963">
        <w:rPr>
          <w:rFonts w:ascii="Times New Roman" w:hAnsi="Times New Roman"/>
          <w:sz w:val="24"/>
          <w:szCs w:val="24"/>
          <w:lang w:val="uk-UA"/>
        </w:rPr>
        <w:t>.</w:t>
      </w:r>
      <w:r w:rsidRPr="0001457D">
        <w:rPr>
          <w:rFonts w:ascii="Times New Roman" w:hAnsi="Times New Roman"/>
          <w:sz w:val="24"/>
          <w:szCs w:val="24"/>
        </w:rPr>
        <w:t>ua</w:t>
      </w:r>
      <w:r w:rsidRPr="00800963">
        <w:rPr>
          <w:rFonts w:ascii="Times New Roman" w:hAnsi="Times New Roman"/>
          <w:sz w:val="24"/>
          <w:szCs w:val="24"/>
          <w:lang w:val="uk-UA"/>
        </w:rPr>
        <w:t xml:space="preserve">) (табл. </w:t>
      </w:r>
      <w:r>
        <w:rPr>
          <w:rFonts w:ascii="Times New Roman" w:hAnsi="Times New Roman"/>
          <w:sz w:val="24"/>
          <w:szCs w:val="24"/>
          <w:lang w:val="ru-RU"/>
        </w:rPr>
        <w:t>7</w:t>
      </w:r>
      <w:r w:rsidRPr="00AD0D72">
        <w:rPr>
          <w:rFonts w:ascii="Times New Roman" w:hAnsi="Times New Roman"/>
          <w:sz w:val="24"/>
          <w:szCs w:val="24"/>
          <w:lang w:val="ru-RU"/>
        </w:rPr>
        <w:t xml:space="preserve">). </w:t>
      </w:r>
    </w:p>
    <w:p w:rsidR="00E62A7C" w:rsidRPr="00FF7547" w:rsidRDefault="00E62A7C" w:rsidP="00E62A7C">
      <w:pPr>
        <w:spacing w:after="0" w:line="240" w:lineRule="auto"/>
        <w:ind w:firstLine="708"/>
        <w:jc w:val="right"/>
        <w:rPr>
          <w:rFonts w:ascii="Times New Roman" w:hAnsi="Times New Roman"/>
          <w:i/>
          <w:lang w:val="ru-RU"/>
        </w:rPr>
      </w:pPr>
      <w:r w:rsidRPr="00FF7547">
        <w:rPr>
          <w:rFonts w:ascii="Times New Roman" w:hAnsi="Times New Roman"/>
          <w:i/>
          <w:lang w:val="ru-RU"/>
        </w:rPr>
        <w:t>Таблиця 7</w:t>
      </w:r>
    </w:p>
    <w:p w:rsidR="00E62A7C" w:rsidRPr="00AD0D72" w:rsidRDefault="00E62A7C" w:rsidP="00E62A7C">
      <w:pPr>
        <w:spacing w:after="0" w:line="240" w:lineRule="auto"/>
        <w:ind w:firstLine="708"/>
        <w:jc w:val="center"/>
        <w:rPr>
          <w:rFonts w:ascii="Times New Roman" w:hAnsi="Times New Roman"/>
          <w:b/>
          <w:sz w:val="24"/>
          <w:szCs w:val="24"/>
          <w:lang w:val="ru-RU"/>
        </w:rPr>
      </w:pPr>
      <w:r w:rsidRPr="00AD0D72">
        <w:rPr>
          <w:rFonts w:ascii="Times New Roman" w:hAnsi="Times New Roman"/>
          <w:b/>
          <w:lang w:val="ru-RU"/>
        </w:rPr>
        <w:t xml:space="preserve">Шкала контролю письмового дистанційного </w:t>
      </w:r>
      <w:r>
        <w:rPr>
          <w:rFonts w:ascii="Times New Roman" w:hAnsi="Times New Roman"/>
          <w:b/>
          <w:lang w:val="ru-RU"/>
        </w:rPr>
        <w:t>заліку</w:t>
      </w:r>
      <w:r w:rsidRPr="00AD0D72">
        <w:rPr>
          <w:rFonts w:ascii="Times New Roman" w:hAnsi="Times New Roman"/>
          <w:b/>
          <w:lang w:val="ru-RU"/>
        </w:rPr>
        <w:t xml:space="preserve"> </w:t>
      </w:r>
      <w:proofErr w:type="gramStart"/>
      <w:r w:rsidRPr="00AD0D72">
        <w:rPr>
          <w:rFonts w:ascii="Times New Roman" w:hAnsi="Times New Roman"/>
          <w:b/>
          <w:lang w:val="ru-RU"/>
        </w:rPr>
        <w:t>для</w:t>
      </w:r>
      <w:proofErr w:type="gramEnd"/>
      <w:r w:rsidRPr="00AD0D72">
        <w:rPr>
          <w:rFonts w:ascii="Times New Roman" w:hAnsi="Times New Roman"/>
          <w:b/>
          <w:lang w:val="ru-RU"/>
        </w:rPr>
        <w:t xml:space="preserve"> заочної форми навчання</w:t>
      </w:r>
    </w:p>
    <w:tbl>
      <w:tblPr>
        <w:tblStyle w:val="aa"/>
        <w:tblW w:w="0" w:type="auto"/>
        <w:tblLook w:val="04A0"/>
      </w:tblPr>
      <w:tblGrid>
        <w:gridCol w:w="5069"/>
        <w:gridCol w:w="5069"/>
      </w:tblGrid>
      <w:tr w:rsidR="00E62A7C" w:rsidTr="00814793">
        <w:tc>
          <w:tcPr>
            <w:tcW w:w="5069" w:type="dxa"/>
          </w:tcPr>
          <w:p w:rsidR="00E62A7C" w:rsidRPr="0001457D" w:rsidRDefault="00E62A7C" w:rsidP="00814793">
            <w:pPr>
              <w:spacing w:after="0" w:line="240" w:lineRule="auto"/>
              <w:jc w:val="center"/>
              <w:rPr>
                <w:rFonts w:ascii="Times New Roman" w:hAnsi="Times New Roman"/>
                <w:b/>
                <w:sz w:val="24"/>
                <w:szCs w:val="24"/>
                <w:lang w:val="ru-RU"/>
              </w:rPr>
            </w:pPr>
            <w:r w:rsidRPr="0001457D">
              <w:rPr>
                <w:rFonts w:ascii="Times New Roman" w:hAnsi="Times New Roman"/>
                <w:b/>
              </w:rPr>
              <w:t>Показники</w:t>
            </w:r>
          </w:p>
        </w:tc>
        <w:tc>
          <w:tcPr>
            <w:tcW w:w="5069" w:type="dxa"/>
          </w:tcPr>
          <w:p w:rsidR="00E62A7C" w:rsidRDefault="00E62A7C" w:rsidP="00814793">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Бали</w:t>
            </w:r>
          </w:p>
        </w:tc>
      </w:tr>
      <w:tr w:rsidR="00E62A7C" w:rsidTr="00814793">
        <w:tc>
          <w:tcPr>
            <w:tcW w:w="5069" w:type="dxa"/>
          </w:tcPr>
          <w:p w:rsidR="00E62A7C" w:rsidRPr="00AD0D72" w:rsidRDefault="00E62A7C" w:rsidP="00814793">
            <w:pPr>
              <w:spacing w:after="0" w:line="240" w:lineRule="auto"/>
              <w:jc w:val="both"/>
              <w:rPr>
                <w:rFonts w:ascii="Times New Roman" w:hAnsi="Times New Roman"/>
                <w:b/>
                <w:lang w:val="ru-RU"/>
              </w:rPr>
            </w:pPr>
            <w:r>
              <w:rPr>
                <w:rFonts w:ascii="Times New Roman" w:hAnsi="Times New Roman"/>
                <w:b/>
                <w:lang w:val="ru-RU"/>
              </w:rPr>
              <w:t>Заліков</w:t>
            </w:r>
            <w:r w:rsidRPr="00AD0D72">
              <w:rPr>
                <w:rFonts w:ascii="Times New Roman" w:hAnsi="Times New Roman"/>
                <w:b/>
                <w:lang w:val="ru-RU"/>
              </w:rPr>
              <w:t xml:space="preserve">а робота: </w:t>
            </w:r>
          </w:p>
          <w:p w:rsidR="00E62A7C" w:rsidRPr="00AD0D72" w:rsidRDefault="00E62A7C" w:rsidP="00814793">
            <w:pPr>
              <w:spacing w:after="0" w:line="240" w:lineRule="auto"/>
              <w:jc w:val="both"/>
              <w:rPr>
                <w:rFonts w:ascii="Times New Roman" w:hAnsi="Times New Roman"/>
                <w:lang w:val="ru-RU"/>
              </w:rPr>
            </w:pPr>
            <w:r w:rsidRPr="00AD0D72">
              <w:rPr>
                <w:rFonts w:ascii="Times New Roman" w:hAnsi="Times New Roman"/>
                <w:lang w:val="ru-RU"/>
              </w:rPr>
              <w:t xml:space="preserve">- тестові завдання (за кожну правильну відповідь нараховується </w:t>
            </w:r>
            <w:r>
              <w:rPr>
                <w:rFonts w:ascii="Times New Roman" w:hAnsi="Times New Roman"/>
                <w:lang w:val="ru-RU"/>
              </w:rPr>
              <w:t>2</w:t>
            </w:r>
            <w:r w:rsidRPr="00AD0D72">
              <w:rPr>
                <w:rFonts w:ascii="Times New Roman" w:hAnsi="Times New Roman"/>
                <w:lang w:val="ru-RU"/>
              </w:rPr>
              <w:t xml:space="preserve"> бал</w:t>
            </w:r>
            <w:r>
              <w:rPr>
                <w:rFonts w:ascii="Times New Roman" w:hAnsi="Times New Roman"/>
                <w:lang w:val="ru-RU"/>
              </w:rPr>
              <w:t>и</w:t>
            </w:r>
            <w:r w:rsidRPr="00AD0D72">
              <w:rPr>
                <w:rFonts w:ascii="Times New Roman" w:hAnsi="Times New Roman"/>
                <w:lang w:val="ru-RU"/>
              </w:rPr>
              <w:t>)</w:t>
            </w:r>
          </w:p>
          <w:p w:rsidR="00E62A7C" w:rsidRPr="00AD0D72" w:rsidRDefault="00E62A7C" w:rsidP="00814793">
            <w:pPr>
              <w:spacing w:after="0" w:line="240" w:lineRule="auto"/>
              <w:jc w:val="both"/>
              <w:rPr>
                <w:rFonts w:ascii="Times New Roman" w:hAnsi="Times New Roman"/>
                <w:b/>
                <w:lang w:val="ru-RU"/>
              </w:rPr>
            </w:pPr>
            <w:r w:rsidRPr="00AD0D72">
              <w:rPr>
                <w:rFonts w:ascii="Times New Roman" w:hAnsi="Times New Roman"/>
                <w:lang w:val="ru-RU"/>
              </w:rPr>
              <w:t>- теоретичні питання (за кожне питання 0-10 балів) - практичне завдання</w:t>
            </w:r>
          </w:p>
        </w:tc>
        <w:tc>
          <w:tcPr>
            <w:tcW w:w="5069" w:type="dxa"/>
          </w:tcPr>
          <w:p w:rsidR="00E62A7C" w:rsidRPr="00AD0D72" w:rsidRDefault="00E62A7C" w:rsidP="00814793">
            <w:pPr>
              <w:spacing w:after="0" w:line="240" w:lineRule="auto"/>
              <w:jc w:val="center"/>
              <w:rPr>
                <w:rFonts w:ascii="Times New Roman" w:hAnsi="Times New Roman"/>
                <w:b/>
                <w:lang w:val="ru-RU"/>
              </w:rPr>
            </w:pPr>
          </w:p>
          <w:p w:rsidR="00E62A7C" w:rsidRPr="00AD0D72" w:rsidRDefault="00E62A7C" w:rsidP="00814793">
            <w:pPr>
              <w:spacing w:after="0" w:line="240" w:lineRule="auto"/>
              <w:jc w:val="center"/>
              <w:rPr>
                <w:rFonts w:ascii="Times New Roman" w:hAnsi="Times New Roman"/>
                <w:b/>
                <w:lang w:val="ru-RU"/>
              </w:rPr>
            </w:pPr>
            <w:r w:rsidRPr="00AD0D72">
              <w:rPr>
                <w:rFonts w:ascii="Times New Roman" w:hAnsi="Times New Roman"/>
                <w:b/>
                <w:lang w:val="ru-RU"/>
              </w:rPr>
              <w:t>0-</w:t>
            </w:r>
            <w:r>
              <w:rPr>
                <w:rFonts w:ascii="Times New Roman" w:hAnsi="Times New Roman"/>
                <w:b/>
                <w:lang w:val="ru-RU"/>
              </w:rPr>
              <w:t>6</w:t>
            </w:r>
            <w:r w:rsidRPr="00AD0D72">
              <w:rPr>
                <w:rFonts w:ascii="Times New Roman" w:hAnsi="Times New Roman"/>
                <w:b/>
                <w:lang w:val="ru-RU"/>
              </w:rPr>
              <w:t>0</w:t>
            </w:r>
          </w:p>
          <w:p w:rsidR="00E62A7C" w:rsidRPr="00AD0D72" w:rsidRDefault="00E62A7C" w:rsidP="00814793">
            <w:pPr>
              <w:spacing w:after="0" w:line="240" w:lineRule="auto"/>
              <w:jc w:val="center"/>
              <w:rPr>
                <w:rFonts w:ascii="Times New Roman" w:hAnsi="Times New Roman"/>
                <w:b/>
                <w:lang w:val="ru-RU"/>
              </w:rPr>
            </w:pPr>
          </w:p>
          <w:p w:rsidR="00E62A7C" w:rsidRPr="00AD0D72" w:rsidRDefault="00E62A7C" w:rsidP="00814793">
            <w:pPr>
              <w:spacing w:after="0" w:line="240" w:lineRule="auto"/>
              <w:jc w:val="center"/>
              <w:rPr>
                <w:rFonts w:ascii="Times New Roman" w:hAnsi="Times New Roman"/>
                <w:b/>
                <w:lang w:val="ru-RU"/>
              </w:rPr>
            </w:pPr>
            <w:r w:rsidRPr="00AD0D72">
              <w:rPr>
                <w:rFonts w:ascii="Times New Roman" w:hAnsi="Times New Roman"/>
                <w:b/>
                <w:lang w:val="ru-RU"/>
              </w:rPr>
              <w:t>0-</w:t>
            </w:r>
            <w:r>
              <w:rPr>
                <w:rFonts w:ascii="Times New Roman" w:hAnsi="Times New Roman"/>
                <w:b/>
                <w:lang w:val="ru-RU"/>
              </w:rPr>
              <w:t>2</w:t>
            </w:r>
            <w:r w:rsidRPr="00AD0D72">
              <w:rPr>
                <w:rFonts w:ascii="Times New Roman" w:hAnsi="Times New Roman"/>
                <w:b/>
                <w:lang w:val="ru-RU"/>
              </w:rPr>
              <w:t>0</w:t>
            </w:r>
          </w:p>
          <w:p w:rsidR="00E62A7C" w:rsidRPr="00AD0D72" w:rsidRDefault="00E62A7C" w:rsidP="00814793">
            <w:pPr>
              <w:spacing w:after="0" w:line="240" w:lineRule="auto"/>
              <w:jc w:val="center"/>
              <w:rPr>
                <w:rFonts w:ascii="Times New Roman" w:hAnsi="Times New Roman"/>
                <w:b/>
                <w:lang w:val="ru-RU"/>
              </w:rPr>
            </w:pPr>
            <w:r w:rsidRPr="00AD0D72">
              <w:rPr>
                <w:rFonts w:ascii="Times New Roman" w:hAnsi="Times New Roman"/>
                <w:b/>
                <w:lang w:val="ru-RU"/>
              </w:rPr>
              <w:t>0-20</w:t>
            </w:r>
          </w:p>
        </w:tc>
      </w:tr>
      <w:tr w:rsidR="00E62A7C" w:rsidTr="00814793">
        <w:tc>
          <w:tcPr>
            <w:tcW w:w="5069" w:type="dxa"/>
          </w:tcPr>
          <w:p w:rsidR="00E62A7C" w:rsidRPr="0001457D" w:rsidRDefault="00E62A7C" w:rsidP="00814793">
            <w:pPr>
              <w:spacing w:after="0" w:line="240" w:lineRule="auto"/>
              <w:jc w:val="both"/>
              <w:rPr>
                <w:rFonts w:ascii="Times New Roman" w:hAnsi="Times New Roman"/>
                <w:b/>
                <w:lang w:val="ru-RU"/>
              </w:rPr>
            </w:pPr>
            <w:r w:rsidRPr="0001457D">
              <w:rPr>
                <w:rFonts w:ascii="Times New Roman" w:hAnsi="Times New Roman"/>
                <w:b/>
              </w:rPr>
              <w:t>Загальна оцінка</w:t>
            </w:r>
          </w:p>
        </w:tc>
        <w:tc>
          <w:tcPr>
            <w:tcW w:w="5069" w:type="dxa"/>
          </w:tcPr>
          <w:p w:rsidR="00E62A7C" w:rsidRDefault="00E62A7C" w:rsidP="00814793">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100</w:t>
            </w:r>
          </w:p>
        </w:tc>
      </w:tr>
    </w:tbl>
    <w:p w:rsidR="00E62A7C" w:rsidRPr="001C6B34" w:rsidRDefault="00E62A7C" w:rsidP="000A59B0">
      <w:pPr>
        <w:spacing w:after="0" w:line="240" w:lineRule="auto"/>
        <w:ind w:firstLine="708"/>
        <w:jc w:val="both"/>
        <w:rPr>
          <w:rFonts w:ascii="Times New Roman" w:hAnsi="Times New Roman"/>
          <w:sz w:val="24"/>
          <w:szCs w:val="24"/>
          <w:lang w:val="ru-RU"/>
        </w:rPr>
      </w:pPr>
    </w:p>
    <w:p w:rsidR="005410F6" w:rsidRPr="005410F6" w:rsidRDefault="005410F6" w:rsidP="000A59B0">
      <w:pPr>
        <w:spacing w:after="0" w:line="240" w:lineRule="auto"/>
        <w:ind w:firstLine="709"/>
        <w:jc w:val="both"/>
        <w:rPr>
          <w:rFonts w:ascii="Times New Roman" w:hAnsi="Times New Roman"/>
          <w:sz w:val="24"/>
          <w:szCs w:val="24"/>
          <w:lang w:val="uk-UA"/>
        </w:rPr>
      </w:pPr>
      <w:r w:rsidRPr="00C32327">
        <w:rPr>
          <w:rFonts w:ascii="Times New Roman" w:hAnsi="Times New Roman"/>
          <w:sz w:val="24"/>
          <w:szCs w:val="24"/>
          <w:lang w:val="uk-UA"/>
        </w:rPr>
        <w:t>Підсумкова рейтингова оцінка з дисципліни, яка викладається протягом декількох семестрів, визначається як середньоарифметична оцінка з підсумкових семестрових рейтингових оцінок (за кожний семестр) у балах з наступним її переведенням в оцінки за національною шкалою та шкалою ECTS</w:t>
      </w:r>
      <w:r>
        <w:rPr>
          <w:rFonts w:ascii="Times New Roman" w:hAnsi="Times New Roman"/>
          <w:sz w:val="24"/>
          <w:szCs w:val="24"/>
          <w:lang w:val="uk-UA"/>
        </w:rPr>
        <w:t xml:space="preserve"> (табл. 5) </w:t>
      </w:r>
      <w:r w:rsidRPr="00C32327">
        <w:rPr>
          <w:rFonts w:ascii="Times New Roman" w:hAnsi="Times New Roman"/>
          <w:sz w:val="24"/>
          <w:szCs w:val="24"/>
          <w:lang w:val="uk-UA"/>
        </w:rPr>
        <w:t>.</w:t>
      </w:r>
    </w:p>
    <w:p w:rsidR="00FC5631" w:rsidRPr="00C32327" w:rsidRDefault="00FC5631" w:rsidP="00C32327">
      <w:pPr>
        <w:spacing w:after="0" w:line="240" w:lineRule="auto"/>
        <w:ind w:firstLine="709"/>
        <w:jc w:val="both"/>
        <w:rPr>
          <w:rFonts w:ascii="Times New Roman" w:hAnsi="Times New Roman"/>
          <w:sz w:val="24"/>
          <w:szCs w:val="24"/>
          <w:lang w:val="uk-UA"/>
        </w:rPr>
      </w:pPr>
    </w:p>
    <w:p w:rsidR="005410F6" w:rsidRPr="00A37382" w:rsidRDefault="005410F6" w:rsidP="005410F6">
      <w:pPr>
        <w:tabs>
          <w:tab w:val="left" w:pos="1825"/>
          <w:tab w:val="left" w:pos="7704"/>
        </w:tabs>
        <w:spacing w:after="0" w:line="240" w:lineRule="auto"/>
        <w:ind w:firstLine="708"/>
        <w:jc w:val="right"/>
        <w:rPr>
          <w:rFonts w:ascii="Times New Roman" w:hAnsi="Times New Roman"/>
          <w:sz w:val="24"/>
          <w:szCs w:val="24"/>
          <w:lang w:val="uk-UA"/>
        </w:rPr>
      </w:pPr>
      <w:r w:rsidRPr="00A37382">
        <w:rPr>
          <w:rFonts w:ascii="Times New Roman" w:hAnsi="Times New Roman"/>
          <w:i/>
          <w:lang w:val="uk-UA"/>
        </w:rPr>
        <w:t>Таблиця 5</w:t>
      </w:r>
    </w:p>
    <w:p w:rsidR="00FC5631" w:rsidRPr="00A81EC5" w:rsidRDefault="001F1AF4" w:rsidP="005410F6">
      <w:pPr>
        <w:tabs>
          <w:tab w:val="left" w:pos="7704"/>
        </w:tabs>
        <w:spacing w:after="0" w:line="240" w:lineRule="auto"/>
        <w:ind w:firstLine="284"/>
        <w:jc w:val="center"/>
        <w:rPr>
          <w:rFonts w:ascii="Times New Roman" w:hAnsi="Times New Roman"/>
          <w:lang w:val="uk-UA"/>
        </w:rPr>
      </w:pPr>
      <w:r w:rsidRPr="00A81EC5">
        <w:rPr>
          <w:rFonts w:ascii="Times New Roman" w:hAnsi="Times New Roman"/>
          <w:b/>
          <w:lang w:val="uk-UA"/>
        </w:rPr>
        <w:t xml:space="preserve">Відповідність підсумкової семестрової рейтингової оцінки в балах оцінці за національною шкалою та шкалою </w:t>
      </w:r>
      <w:r w:rsidRPr="00A81EC5">
        <w:rPr>
          <w:rFonts w:ascii="Times New Roman" w:hAnsi="Times New Roman"/>
          <w:b/>
        </w:rPr>
        <w:t>ECTS</w:t>
      </w:r>
    </w:p>
    <w:tbl>
      <w:tblPr>
        <w:tblStyle w:val="aa"/>
        <w:tblW w:w="0" w:type="auto"/>
        <w:tblInd w:w="392" w:type="dxa"/>
        <w:tblLook w:val="04A0"/>
      </w:tblPr>
      <w:tblGrid>
        <w:gridCol w:w="2142"/>
        <w:gridCol w:w="1969"/>
        <w:gridCol w:w="1134"/>
        <w:gridCol w:w="4110"/>
      </w:tblGrid>
      <w:tr w:rsidR="001F1AF4" w:rsidRPr="00A81EC5" w:rsidTr="00FC5631">
        <w:tc>
          <w:tcPr>
            <w:tcW w:w="2142" w:type="dxa"/>
            <w:vMerge w:val="restart"/>
          </w:tcPr>
          <w:tbl>
            <w:tblPr>
              <w:tblW w:w="0" w:type="auto"/>
              <w:tblBorders>
                <w:top w:val="nil"/>
                <w:left w:val="nil"/>
                <w:bottom w:val="nil"/>
                <w:right w:val="nil"/>
              </w:tblBorders>
              <w:tblLook w:val="0000"/>
            </w:tblPr>
            <w:tblGrid>
              <w:gridCol w:w="1617"/>
            </w:tblGrid>
            <w:tr w:rsidR="001F1AF4" w:rsidRPr="00A81EC5">
              <w:trPr>
                <w:trHeight w:val="233"/>
              </w:trPr>
              <w:tc>
                <w:tcPr>
                  <w:tcW w:w="0" w:type="auto"/>
                </w:tcPr>
                <w:p w:rsidR="001F1AF4" w:rsidRPr="00A81EC5" w:rsidRDefault="001F1AF4" w:rsidP="001F1AF4">
                  <w:pPr>
                    <w:autoSpaceDE w:val="0"/>
                    <w:autoSpaceDN w:val="0"/>
                    <w:adjustRightInd w:val="0"/>
                    <w:spacing w:after="0" w:line="240" w:lineRule="auto"/>
                    <w:rPr>
                      <w:rFonts w:ascii="Times New Roman" w:eastAsia="Calibri" w:hAnsi="Times New Roman"/>
                      <w:color w:val="000000"/>
                      <w:lang w:val="ru-RU"/>
                    </w:rPr>
                  </w:pPr>
                  <w:r w:rsidRPr="00A81EC5">
                    <w:rPr>
                      <w:rFonts w:ascii="Times New Roman" w:eastAsia="Calibri" w:hAnsi="Times New Roman"/>
                      <w:color w:val="000000"/>
                      <w:lang w:val="ru-RU"/>
                    </w:rPr>
                    <w:t xml:space="preserve">Оцінка в балах </w:t>
                  </w:r>
                </w:p>
              </w:tc>
            </w:tr>
          </w:tbl>
          <w:p w:rsidR="001F1AF4" w:rsidRPr="00A81EC5" w:rsidRDefault="001F1AF4" w:rsidP="00092877">
            <w:pPr>
              <w:spacing w:after="0" w:line="240" w:lineRule="auto"/>
              <w:jc w:val="both"/>
              <w:rPr>
                <w:rFonts w:ascii="Times New Roman" w:hAnsi="Times New Roman"/>
                <w:b/>
                <w:lang w:val="uk-UA"/>
              </w:rPr>
            </w:pPr>
          </w:p>
        </w:tc>
        <w:tc>
          <w:tcPr>
            <w:tcW w:w="1969" w:type="dxa"/>
            <w:vMerge w:val="restart"/>
          </w:tcPr>
          <w:p w:rsidR="001F1AF4" w:rsidRPr="00A81EC5" w:rsidRDefault="001F1AF4" w:rsidP="00FC5631">
            <w:pPr>
              <w:pStyle w:val="Default"/>
              <w:jc w:val="center"/>
              <w:rPr>
                <w:sz w:val="22"/>
                <w:szCs w:val="22"/>
              </w:rPr>
            </w:pPr>
            <w:r w:rsidRPr="00A81EC5">
              <w:rPr>
                <w:sz w:val="22"/>
                <w:szCs w:val="22"/>
              </w:rPr>
              <w:t>Оцінка за національною шкалою</w:t>
            </w:r>
          </w:p>
        </w:tc>
        <w:tc>
          <w:tcPr>
            <w:tcW w:w="5244" w:type="dxa"/>
            <w:gridSpan w:val="2"/>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rPr>
              <w:t>Оцінка за шкалою ECTS</w:t>
            </w:r>
          </w:p>
        </w:tc>
      </w:tr>
      <w:tr w:rsidR="001F1AF4" w:rsidRPr="00A81EC5" w:rsidTr="00FC5631">
        <w:tc>
          <w:tcPr>
            <w:tcW w:w="2142" w:type="dxa"/>
            <w:vMerge/>
          </w:tcPr>
          <w:p w:rsidR="001F1AF4" w:rsidRPr="00A81EC5" w:rsidRDefault="001F1AF4" w:rsidP="00092877">
            <w:pPr>
              <w:spacing w:after="0" w:line="240" w:lineRule="auto"/>
              <w:jc w:val="both"/>
              <w:rPr>
                <w:rFonts w:ascii="Times New Roman" w:hAnsi="Times New Roman"/>
                <w:b/>
                <w:lang w:val="uk-UA"/>
              </w:rPr>
            </w:pPr>
          </w:p>
        </w:tc>
        <w:tc>
          <w:tcPr>
            <w:tcW w:w="1969" w:type="dxa"/>
            <w:vMerge/>
          </w:tcPr>
          <w:p w:rsidR="001F1AF4" w:rsidRPr="00A81EC5" w:rsidRDefault="001F1AF4" w:rsidP="00FC5631">
            <w:pPr>
              <w:spacing w:after="0" w:line="240" w:lineRule="auto"/>
              <w:jc w:val="center"/>
              <w:rPr>
                <w:rFonts w:ascii="Times New Roman" w:hAnsi="Times New Roman"/>
                <w:b/>
                <w:lang w:val="uk-UA"/>
              </w:rPr>
            </w:pPr>
          </w:p>
        </w:tc>
        <w:tc>
          <w:tcPr>
            <w:tcW w:w="1134" w:type="dxa"/>
          </w:tcPr>
          <w:p w:rsidR="001F1AF4" w:rsidRPr="00A81EC5" w:rsidRDefault="001F1AF4" w:rsidP="00FC5631">
            <w:pPr>
              <w:pStyle w:val="Default"/>
              <w:jc w:val="center"/>
              <w:rPr>
                <w:sz w:val="22"/>
                <w:szCs w:val="22"/>
              </w:rPr>
            </w:pPr>
            <w:r w:rsidRPr="00A81EC5">
              <w:rPr>
                <w:sz w:val="22"/>
                <w:szCs w:val="22"/>
              </w:rPr>
              <w:t>Оцінка</w:t>
            </w:r>
          </w:p>
        </w:tc>
        <w:tc>
          <w:tcPr>
            <w:tcW w:w="4110" w:type="dxa"/>
          </w:tcPr>
          <w:p w:rsidR="001F1AF4" w:rsidRPr="00A81EC5" w:rsidRDefault="001F1AF4" w:rsidP="00FC5631">
            <w:pPr>
              <w:pStyle w:val="Default"/>
              <w:jc w:val="center"/>
              <w:rPr>
                <w:sz w:val="22"/>
                <w:szCs w:val="22"/>
              </w:rPr>
            </w:pPr>
            <w:r w:rsidRPr="00A81EC5">
              <w:rPr>
                <w:sz w:val="22"/>
                <w:szCs w:val="22"/>
              </w:rPr>
              <w:t>Пояснення</w:t>
            </w:r>
          </w:p>
        </w:tc>
      </w:tr>
      <w:tr w:rsidR="001F1AF4" w:rsidRPr="001F1AFB"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90-100</w:t>
            </w:r>
          </w:p>
        </w:tc>
        <w:tc>
          <w:tcPr>
            <w:tcW w:w="1969" w:type="dxa"/>
          </w:tcPr>
          <w:p w:rsidR="001F1AF4" w:rsidRPr="00A81EC5" w:rsidRDefault="001F1AF4" w:rsidP="00FC5631">
            <w:pPr>
              <w:pStyle w:val="Default"/>
              <w:jc w:val="center"/>
              <w:rPr>
                <w:sz w:val="22"/>
                <w:szCs w:val="22"/>
              </w:rPr>
            </w:pPr>
            <w:r w:rsidRPr="00A81EC5">
              <w:rPr>
                <w:b/>
                <w:bCs/>
                <w:i/>
                <w:iCs/>
                <w:sz w:val="22"/>
                <w:szCs w:val="22"/>
              </w:rPr>
              <w:t>Відмінно</w:t>
            </w: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А</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Відмінно </w:t>
            </w:r>
            <w:r w:rsidRPr="00A81EC5">
              <w:rPr>
                <w:sz w:val="22"/>
                <w:szCs w:val="22"/>
              </w:rPr>
              <w:t>(відмінне виконання лише з незначною кількістю помилок)</w:t>
            </w:r>
          </w:p>
        </w:tc>
      </w:tr>
      <w:tr w:rsidR="001F1AF4" w:rsidRPr="001F1AFB"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82 – 89</w:t>
            </w:r>
          </w:p>
        </w:tc>
        <w:tc>
          <w:tcPr>
            <w:tcW w:w="1969" w:type="dxa"/>
            <w:vMerge w:val="restart"/>
          </w:tcPr>
          <w:p w:rsidR="001F1AF4" w:rsidRPr="00A81EC5" w:rsidRDefault="001F1AF4" w:rsidP="00FC5631">
            <w:pPr>
              <w:pStyle w:val="Default"/>
              <w:jc w:val="center"/>
              <w:rPr>
                <w:sz w:val="22"/>
                <w:szCs w:val="22"/>
              </w:rPr>
            </w:pPr>
            <w:proofErr w:type="gramStart"/>
            <w:r w:rsidRPr="00A81EC5">
              <w:rPr>
                <w:b/>
                <w:bCs/>
                <w:sz w:val="22"/>
                <w:szCs w:val="22"/>
              </w:rPr>
              <w:t>Добре</w:t>
            </w:r>
            <w:proofErr w:type="gramEnd"/>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В</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Дуже добре </w:t>
            </w:r>
            <w:r w:rsidRPr="00A81EC5">
              <w:rPr>
                <w:sz w:val="22"/>
                <w:szCs w:val="22"/>
              </w:rPr>
              <w:t xml:space="preserve">(вище середнього </w:t>
            </w:r>
            <w:proofErr w:type="gramStart"/>
            <w:r w:rsidRPr="00A81EC5">
              <w:rPr>
                <w:sz w:val="22"/>
                <w:szCs w:val="22"/>
              </w:rPr>
              <w:t>р</w:t>
            </w:r>
            <w:proofErr w:type="gramEnd"/>
            <w:r w:rsidRPr="00A81EC5">
              <w:rPr>
                <w:sz w:val="22"/>
                <w:szCs w:val="22"/>
              </w:rPr>
              <w:t>івня з кількома помилками)</w:t>
            </w:r>
          </w:p>
        </w:tc>
      </w:tr>
      <w:tr w:rsidR="001F1AF4" w:rsidRPr="001F1AFB"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74 – 81</w:t>
            </w:r>
          </w:p>
        </w:tc>
        <w:tc>
          <w:tcPr>
            <w:tcW w:w="1969" w:type="dxa"/>
            <w:vMerge/>
          </w:tcPr>
          <w:p w:rsidR="001F1AF4" w:rsidRPr="00A81EC5" w:rsidRDefault="001F1AF4" w:rsidP="00FC5631">
            <w:pPr>
              <w:spacing w:after="0" w:line="240" w:lineRule="auto"/>
              <w:jc w:val="center"/>
              <w:rPr>
                <w:rFonts w:ascii="Times New Roman" w:hAnsi="Times New Roman"/>
                <w:b/>
                <w:lang w:val="uk-UA"/>
              </w:rPr>
            </w:pP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С</w:t>
            </w:r>
          </w:p>
        </w:tc>
        <w:tc>
          <w:tcPr>
            <w:tcW w:w="4110" w:type="dxa"/>
          </w:tcPr>
          <w:p w:rsidR="001F1AF4" w:rsidRPr="00A81EC5" w:rsidRDefault="001F1AF4" w:rsidP="00FC5631">
            <w:pPr>
              <w:pStyle w:val="Default"/>
              <w:jc w:val="both"/>
              <w:rPr>
                <w:sz w:val="22"/>
                <w:szCs w:val="22"/>
              </w:rPr>
            </w:pPr>
            <w:proofErr w:type="gramStart"/>
            <w:r w:rsidRPr="00A81EC5">
              <w:rPr>
                <w:b/>
                <w:bCs/>
                <w:sz w:val="22"/>
                <w:szCs w:val="22"/>
              </w:rPr>
              <w:t>Добре</w:t>
            </w:r>
            <w:proofErr w:type="gramEnd"/>
            <w:r w:rsidRPr="00A81EC5">
              <w:rPr>
                <w:b/>
                <w:bCs/>
                <w:sz w:val="22"/>
                <w:szCs w:val="22"/>
              </w:rPr>
              <w:t xml:space="preserve"> </w:t>
            </w:r>
            <w:r w:rsidRPr="00A81EC5">
              <w:rPr>
                <w:sz w:val="22"/>
                <w:szCs w:val="22"/>
              </w:rPr>
              <w:t>(в загальному вірне виконання з певною кількістю суттєвих помилок)</w:t>
            </w:r>
          </w:p>
        </w:tc>
      </w:tr>
      <w:tr w:rsidR="001F1AF4" w:rsidRPr="001F1AFB"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67 – 73</w:t>
            </w:r>
          </w:p>
        </w:tc>
        <w:tc>
          <w:tcPr>
            <w:tcW w:w="1969" w:type="dxa"/>
            <w:vMerge w:val="restart"/>
          </w:tcPr>
          <w:p w:rsidR="001F1AF4" w:rsidRPr="00A81EC5" w:rsidRDefault="001F1AF4" w:rsidP="00FC5631">
            <w:pPr>
              <w:pStyle w:val="Default"/>
              <w:jc w:val="center"/>
              <w:rPr>
                <w:sz w:val="22"/>
                <w:szCs w:val="22"/>
              </w:rPr>
            </w:pPr>
            <w:r w:rsidRPr="00A81EC5">
              <w:rPr>
                <w:b/>
                <w:bCs/>
                <w:sz w:val="22"/>
                <w:szCs w:val="22"/>
              </w:rPr>
              <w:t>Задовільно</w:t>
            </w:r>
          </w:p>
        </w:tc>
        <w:tc>
          <w:tcPr>
            <w:tcW w:w="1134" w:type="dxa"/>
          </w:tcPr>
          <w:p w:rsidR="001F1AF4" w:rsidRPr="00A81EC5" w:rsidRDefault="001F1AF4" w:rsidP="00FC5631">
            <w:pPr>
              <w:pStyle w:val="Default"/>
              <w:jc w:val="center"/>
              <w:rPr>
                <w:sz w:val="22"/>
                <w:szCs w:val="22"/>
              </w:rPr>
            </w:pPr>
            <w:r w:rsidRPr="00A81EC5">
              <w:rPr>
                <w:b/>
                <w:bCs/>
                <w:sz w:val="22"/>
                <w:szCs w:val="22"/>
              </w:rPr>
              <w:t>D</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Задовільно </w:t>
            </w:r>
            <w:r w:rsidRPr="00A81EC5">
              <w:rPr>
                <w:sz w:val="22"/>
                <w:szCs w:val="22"/>
              </w:rPr>
              <w:t>(непогано, але зі значною кількістю недоліків)</w:t>
            </w:r>
          </w:p>
        </w:tc>
      </w:tr>
      <w:tr w:rsidR="001F1AF4" w:rsidRPr="001F1AFB"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60 – 66</w:t>
            </w:r>
          </w:p>
        </w:tc>
        <w:tc>
          <w:tcPr>
            <w:tcW w:w="1969" w:type="dxa"/>
            <w:vMerge/>
          </w:tcPr>
          <w:p w:rsidR="001F1AF4" w:rsidRPr="00A81EC5" w:rsidRDefault="001F1AF4" w:rsidP="00FC5631">
            <w:pPr>
              <w:spacing w:after="0" w:line="240" w:lineRule="auto"/>
              <w:jc w:val="center"/>
              <w:rPr>
                <w:rFonts w:ascii="Times New Roman" w:hAnsi="Times New Roman"/>
                <w:b/>
                <w:lang w:val="uk-UA"/>
              </w:rPr>
            </w:pP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Е</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Достатньо </w:t>
            </w:r>
            <w:r w:rsidRPr="00A81EC5">
              <w:rPr>
                <w:sz w:val="22"/>
                <w:szCs w:val="22"/>
              </w:rPr>
              <w:t>(виконання задовольняє мінімальним критеріям)</w:t>
            </w:r>
          </w:p>
        </w:tc>
      </w:tr>
      <w:tr w:rsidR="001F1AF4" w:rsidRPr="001F1AFB"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35 – 59</w:t>
            </w:r>
          </w:p>
        </w:tc>
        <w:tc>
          <w:tcPr>
            <w:tcW w:w="1969" w:type="dxa"/>
            <w:vMerge w:val="restart"/>
          </w:tcPr>
          <w:p w:rsidR="001F1AF4" w:rsidRPr="00A81EC5" w:rsidRDefault="001F1AF4" w:rsidP="00FC5631">
            <w:pPr>
              <w:pStyle w:val="Default"/>
              <w:jc w:val="center"/>
              <w:rPr>
                <w:sz w:val="22"/>
                <w:szCs w:val="22"/>
              </w:rPr>
            </w:pPr>
            <w:r w:rsidRPr="00A81EC5">
              <w:rPr>
                <w:b/>
                <w:bCs/>
                <w:sz w:val="22"/>
                <w:szCs w:val="22"/>
              </w:rPr>
              <w:t>Незадовільно</w:t>
            </w:r>
          </w:p>
        </w:tc>
        <w:tc>
          <w:tcPr>
            <w:tcW w:w="1134" w:type="dxa"/>
          </w:tcPr>
          <w:p w:rsidR="001F1AF4" w:rsidRPr="00A81EC5" w:rsidRDefault="001F1AF4" w:rsidP="00FC5631">
            <w:pPr>
              <w:pStyle w:val="Default"/>
              <w:jc w:val="center"/>
              <w:rPr>
                <w:sz w:val="22"/>
                <w:szCs w:val="22"/>
              </w:rPr>
            </w:pPr>
            <w:r w:rsidRPr="00A81EC5">
              <w:rPr>
                <w:b/>
                <w:bCs/>
                <w:sz w:val="22"/>
                <w:szCs w:val="22"/>
              </w:rPr>
              <w:t>FX</w:t>
            </w:r>
          </w:p>
        </w:tc>
        <w:tc>
          <w:tcPr>
            <w:tcW w:w="4110" w:type="dxa"/>
          </w:tcPr>
          <w:p w:rsidR="001F1AF4" w:rsidRPr="00A81EC5" w:rsidRDefault="001F1AF4" w:rsidP="00FC5631">
            <w:pPr>
              <w:spacing w:after="0" w:line="240" w:lineRule="auto"/>
              <w:jc w:val="both"/>
              <w:rPr>
                <w:rFonts w:ascii="Times New Roman" w:hAnsi="Times New Roman"/>
                <w:b/>
                <w:lang w:val="uk-UA"/>
              </w:rPr>
            </w:pPr>
            <w:r w:rsidRPr="00A81EC5">
              <w:rPr>
                <w:rFonts w:ascii="Times New Roman" w:hAnsi="Times New Roman"/>
                <w:b/>
                <w:lang w:val="uk-UA"/>
              </w:rPr>
              <w:t>Незадовільно (з можливістю повторного складання)</w:t>
            </w:r>
          </w:p>
        </w:tc>
      </w:tr>
      <w:tr w:rsidR="001F1AF4" w:rsidRPr="001F1AFB"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1 – 34</w:t>
            </w:r>
          </w:p>
        </w:tc>
        <w:tc>
          <w:tcPr>
            <w:tcW w:w="1969" w:type="dxa"/>
            <w:vMerge/>
          </w:tcPr>
          <w:p w:rsidR="001F1AF4" w:rsidRPr="00A81EC5" w:rsidRDefault="001F1AF4" w:rsidP="00FC5631">
            <w:pPr>
              <w:pStyle w:val="Default"/>
              <w:jc w:val="center"/>
              <w:rPr>
                <w:b/>
                <w:bCs/>
                <w:sz w:val="22"/>
                <w:szCs w:val="22"/>
              </w:rPr>
            </w:pP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F</w:t>
            </w:r>
          </w:p>
        </w:tc>
        <w:tc>
          <w:tcPr>
            <w:tcW w:w="4110" w:type="dxa"/>
          </w:tcPr>
          <w:p w:rsidR="001F1AF4" w:rsidRPr="00A81EC5" w:rsidRDefault="001F1AF4" w:rsidP="00FC5631">
            <w:pPr>
              <w:spacing w:after="0" w:line="240" w:lineRule="auto"/>
              <w:jc w:val="both"/>
              <w:rPr>
                <w:rFonts w:ascii="Times New Roman" w:hAnsi="Times New Roman"/>
                <w:b/>
                <w:lang w:val="uk-UA"/>
              </w:rPr>
            </w:pPr>
            <w:r w:rsidRPr="00A81EC5">
              <w:rPr>
                <w:rFonts w:ascii="Times New Roman" w:hAnsi="Times New Roman"/>
                <w:b/>
                <w:lang w:val="uk-UA"/>
              </w:rPr>
              <w:t>Незадовільно (з обов’язковим повторним курсом)</w:t>
            </w:r>
          </w:p>
        </w:tc>
      </w:tr>
    </w:tbl>
    <w:p w:rsidR="00B0504D" w:rsidRPr="003D3CBB" w:rsidRDefault="00B0504D" w:rsidP="00C32327">
      <w:pPr>
        <w:spacing w:after="0" w:line="240" w:lineRule="auto"/>
        <w:ind w:firstLine="709"/>
        <w:contextualSpacing/>
        <w:jc w:val="both"/>
        <w:rPr>
          <w:rFonts w:ascii="Times New Roman" w:hAnsi="Times New Roman"/>
          <w:sz w:val="24"/>
          <w:szCs w:val="24"/>
          <w:lang w:val="ru-RU" w:eastAsia="ru-RU"/>
        </w:rPr>
      </w:pPr>
      <w:r w:rsidRPr="003D3CBB">
        <w:rPr>
          <w:rFonts w:ascii="Times New Roman" w:hAnsi="Times New Roman"/>
          <w:b/>
          <w:sz w:val="24"/>
          <w:szCs w:val="24"/>
          <w:lang w:val="ru-RU" w:eastAsia="ru-RU"/>
        </w:rPr>
        <w:lastRenderedPageBreak/>
        <w:t>Академічна доброчесність</w:t>
      </w:r>
      <w:r w:rsidRPr="003D3CBB">
        <w:rPr>
          <w:rFonts w:ascii="Times New Roman" w:hAnsi="Times New Roman"/>
          <w:sz w:val="24"/>
          <w:szCs w:val="24"/>
          <w:lang w:val="ru-RU" w:eastAsia="ru-RU"/>
        </w:rPr>
        <w:t xml:space="preserve">. Високо цінується академічна доброчесність. До </w:t>
      </w:r>
      <w:proofErr w:type="gramStart"/>
      <w:r w:rsidRPr="003D3CBB">
        <w:rPr>
          <w:rFonts w:ascii="Times New Roman" w:hAnsi="Times New Roman"/>
          <w:sz w:val="24"/>
          <w:szCs w:val="24"/>
          <w:lang w:val="ru-RU" w:eastAsia="ru-RU"/>
        </w:rPr>
        <w:t>вс</w:t>
      </w:r>
      <w:proofErr w:type="gramEnd"/>
      <w:r w:rsidRPr="003D3CBB">
        <w:rPr>
          <w:rFonts w:ascii="Times New Roman" w:hAnsi="Times New Roman"/>
          <w:sz w:val="24"/>
          <w:szCs w:val="24"/>
          <w:lang w:val="ru-RU" w:eastAsia="ru-RU"/>
        </w:rPr>
        <w:t xml:space="preserve">іх </w:t>
      </w:r>
      <w:r w:rsidR="00C32327" w:rsidRPr="00C32327">
        <w:rPr>
          <w:rFonts w:ascii="Times New Roman" w:hAnsi="Times New Roman"/>
          <w:sz w:val="24"/>
          <w:szCs w:val="24"/>
          <w:lang w:val="ru-RU" w:eastAsia="ru-RU"/>
        </w:rPr>
        <w:t xml:space="preserve">здобувачів </w:t>
      </w:r>
      <w:r w:rsidRPr="003D3CBB">
        <w:rPr>
          <w:rFonts w:ascii="Times New Roman" w:hAnsi="Times New Roman"/>
          <w:sz w:val="24"/>
          <w:szCs w:val="24"/>
          <w:lang w:val="ru-RU" w:eastAsia="ru-RU"/>
        </w:rPr>
        <w:t>освітньо</w:t>
      </w:r>
      <w:r w:rsidR="00813D9E">
        <w:rPr>
          <w:rFonts w:ascii="Times New Roman" w:hAnsi="Times New Roman"/>
          <w:sz w:val="24"/>
          <w:szCs w:val="24"/>
          <w:lang w:val="ru-RU" w:eastAsia="ru-RU"/>
        </w:rPr>
        <w:t>-професійно</w:t>
      </w:r>
      <w:r w:rsidRPr="003D3CBB">
        <w:rPr>
          <w:rFonts w:ascii="Times New Roman" w:hAnsi="Times New Roman"/>
          <w:sz w:val="24"/>
          <w:szCs w:val="24"/>
          <w:lang w:val="ru-RU" w:eastAsia="ru-RU"/>
        </w:rPr>
        <w:t xml:space="preserve">ї програми відбувається абсолютно рівне ставлення. </w:t>
      </w:r>
    </w:p>
    <w:p w:rsidR="00B0504D" w:rsidRDefault="00B0504D" w:rsidP="00C32327">
      <w:pPr>
        <w:pStyle w:val="a7"/>
        <w:spacing w:after="0" w:line="240" w:lineRule="auto"/>
        <w:ind w:left="0" w:firstLine="709"/>
        <w:jc w:val="both"/>
        <w:rPr>
          <w:rFonts w:ascii="Times New Roman" w:hAnsi="Times New Roman"/>
          <w:sz w:val="24"/>
          <w:szCs w:val="24"/>
          <w:lang w:val="uk-UA"/>
        </w:rPr>
      </w:pPr>
      <w:r w:rsidRPr="003D3CBB">
        <w:rPr>
          <w:rFonts w:ascii="Times New Roman" w:hAnsi="Times New Roman"/>
          <w:sz w:val="24"/>
          <w:szCs w:val="24"/>
          <w:lang w:val="uk-UA"/>
        </w:rPr>
        <w:t>Дотримання академічної доброчесності здобувачами освіти передбачає: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Порушеннями </w:t>
      </w:r>
      <w:r w:rsidRPr="00DD5767">
        <w:rPr>
          <w:rFonts w:ascii="Times New Roman" w:eastAsia="Calibri" w:hAnsi="Times New Roman"/>
          <w:color w:val="000000"/>
          <w:sz w:val="24"/>
          <w:szCs w:val="24"/>
          <w:lang w:val="uk-UA"/>
        </w:rPr>
        <w:t xml:space="preserve">академічної доброчесності вважаються: академічний плагіат, самоплагіат, фабрикація, фальсифікація, списування, обман, хабарництво, необ’єктивне оцінювання. </w:t>
      </w:r>
    </w:p>
    <w:p w:rsidR="00B0504D" w:rsidRPr="003D3CBB" w:rsidRDefault="00B0504D" w:rsidP="00B0504D">
      <w:pPr>
        <w:pStyle w:val="a7"/>
        <w:spacing w:after="0" w:line="240" w:lineRule="auto"/>
        <w:ind w:left="0" w:firstLine="709"/>
        <w:jc w:val="both"/>
        <w:rPr>
          <w:rFonts w:ascii="Times New Roman" w:hAnsi="Times New Roman"/>
          <w:sz w:val="24"/>
          <w:szCs w:val="24"/>
          <w:lang w:val="uk-UA" w:eastAsia="ru-RU"/>
        </w:rPr>
      </w:pPr>
      <w:r w:rsidRPr="003D3CBB">
        <w:rPr>
          <w:rFonts w:ascii="Times New Roman" w:hAnsi="Times New Roman"/>
          <w:sz w:val="24"/>
          <w:szCs w:val="24"/>
          <w:lang w:val="uk-UA"/>
        </w:rPr>
        <w:t xml:space="preserve">Не дотримання академічної доброчесності стане причиною стягнень, за що можуть відніматися бали. </w:t>
      </w:r>
      <w:r w:rsidRPr="003D3CBB">
        <w:rPr>
          <w:rFonts w:ascii="Times New Roman" w:hAnsi="Times New Roman"/>
          <w:sz w:val="24"/>
          <w:szCs w:val="24"/>
          <w:lang w:val="uk-UA" w:eastAsia="ru-RU"/>
        </w:rPr>
        <w:t xml:space="preserve">Мінімальне покарання для </w:t>
      </w:r>
      <w:r w:rsidR="00813D9E">
        <w:rPr>
          <w:rFonts w:ascii="Times New Roman" w:hAnsi="Times New Roman"/>
          <w:sz w:val="24"/>
          <w:szCs w:val="24"/>
          <w:lang w:val="uk-UA" w:eastAsia="ru-RU"/>
        </w:rPr>
        <w:t>здобувач</w:t>
      </w:r>
      <w:r w:rsidRPr="003D3CBB">
        <w:rPr>
          <w:rFonts w:ascii="Times New Roman" w:hAnsi="Times New Roman"/>
          <w:sz w:val="24"/>
          <w:szCs w:val="24"/>
          <w:lang w:val="uk-UA" w:eastAsia="ru-RU"/>
        </w:rPr>
        <w:t xml:space="preserve">ів, яких спіймали на обмані чи плагіаті під час підсумкового контролю, буде нульовим для цього завдання з послідовним зниженням підсумкової оцінки дисципліни принаймні на одну літеру. </w:t>
      </w:r>
    </w:p>
    <w:p w:rsidR="00A81EC5" w:rsidRDefault="00A81EC5" w:rsidP="00781D28">
      <w:pPr>
        <w:spacing w:after="0" w:line="240" w:lineRule="auto"/>
        <w:ind w:firstLine="284"/>
        <w:jc w:val="center"/>
        <w:rPr>
          <w:rFonts w:ascii="Times New Roman" w:hAnsi="Times New Roman"/>
          <w:b/>
          <w:lang w:val="uk-UA"/>
        </w:rPr>
      </w:pPr>
    </w:p>
    <w:p w:rsidR="004E3CCC" w:rsidRPr="00B60B61" w:rsidRDefault="00D5164A" w:rsidP="00B60B61">
      <w:pPr>
        <w:spacing w:after="0" w:line="240" w:lineRule="auto"/>
        <w:ind w:firstLine="709"/>
        <w:jc w:val="center"/>
        <w:rPr>
          <w:rFonts w:ascii="Times New Roman" w:hAnsi="Times New Roman"/>
          <w:b/>
          <w:sz w:val="24"/>
          <w:szCs w:val="24"/>
          <w:lang w:val="uk-UA"/>
        </w:rPr>
      </w:pPr>
      <w:r w:rsidRPr="00B60B61">
        <w:rPr>
          <w:rFonts w:ascii="Times New Roman" w:hAnsi="Times New Roman"/>
          <w:b/>
          <w:sz w:val="24"/>
          <w:szCs w:val="24"/>
          <w:lang w:val="uk-UA"/>
        </w:rPr>
        <w:t>6</w:t>
      </w:r>
      <w:r w:rsidR="004E3CCC" w:rsidRPr="00B60B61">
        <w:rPr>
          <w:rFonts w:ascii="Times New Roman" w:hAnsi="Times New Roman"/>
          <w:b/>
          <w:sz w:val="24"/>
          <w:szCs w:val="24"/>
          <w:lang w:val="uk-UA"/>
        </w:rPr>
        <w:t>. П</w:t>
      </w:r>
      <w:r w:rsidR="00987930" w:rsidRPr="00B60B61">
        <w:rPr>
          <w:rFonts w:ascii="Times New Roman" w:hAnsi="Times New Roman"/>
          <w:b/>
          <w:sz w:val="24"/>
          <w:szCs w:val="24"/>
          <w:lang w:val="uk-UA"/>
        </w:rPr>
        <w:t xml:space="preserve">РОГРАМА </w:t>
      </w:r>
      <w:r w:rsidR="00322546" w:rsidRPr="00B60B61">
        <w:rPr>
          <w:rFonts w:ascii="Times New Roman" w:hAnsi="Times New Roman"/>
          <w:b/>
          <w:sz w:val="24"/>
          <w:szCs w:val="24"/>
          <w:lang w:val="uk-UA"/>
        </w:rPr>
        <w:t>НАВЧАЛЬНОЇ ДИСЦИПЛІНИ</w:t>
      </w:r>
    </w:p>
    <w:p w:rsidR="00617DB1" w:rsidRPr="00B60B61" w:rsidRDefault="00736952" w:rsidP="00B60B61">
      <w:pPr>
        <w:spacing w:after="0" w:line="240" w:lineRule="auto"/>
        <w:ind w:firstLine="709"/>
        <w:jc w:val="center"/>
        <w:rPr>
          <w:rFonts w:ascii="Times New Roman" w:hAnsi="Times New Roman"/>
          <w:b/>
          <w:sz w:val="24"/>
          <w:szCs w:val="24"/>
          <w:lang w:val="uk-UA"/>
        </w:rPr>
      </w:pPr>
      <w:r w:rsidRPr="00B60B61">
        <w:rPr>
          <w:rFonts w:ascii="Times New Roman" w:hAnsi="Times New Roman"/>
          <w:b/>
          <w:sz w:val="24"/>
          <w:szCs w:val="24"/>
          <w:lang w:val="uk-UA"/>
        </w:rPr>
        <w:t>6.1. Зміст навчальної дисципліни</w:t>
      </w:r>
    </w:p>
    <w:p w:rsidR="00736952" w:rsidRPr="00B60B61" w:rsidRDefault="00736952" w:rsidP="00B60B61">
      <w:pPr>
        <w:tabs>
          <w:tab w:val="left" w:pos="284"/>
          <w:tab w:val="left" w:pos="567"/>
        </w:tabs>
        <w:spacing w:after="0" w:line="240" w:lineRule="auto"/>
        <w:ind w:firstLine="709"/>
        <w:jc w:val="center"/>
        <w:rPr>
          <w:rFonts w:ascii="Times New Roman" w:hAnsi="Times New Roman"/>
          <w:b/>
          <w:sz w:val="24"/>
          <w:szCs w:val="24"/>
          <w:lang w:val="uk-UA" w:eastAsia="ru-RU"/>
        </w:rPr>
      </w:pPr>
    </w:p>
    <w:p w:rsidR="00E62E8A" w:rsidRPr="00E62E8A" w:rsidRDefault="00E62E8A" w:rsidP="00E62E8A">
      <w:pPr>
        <w:autoSpaceDE w:val="0"/>
        <w:autoSpaceDN w:val="0"/>
        <w:adjustRightInd w:val="0"/>
        <w:spacing w:after="0" w:line="240" w:lineRule="auto"/>
        <w:ind w:firstLine="709"/>
        <w:jc w:val="center"/>
        <w:rPr>
          <w:rFonts w:ascii="Times New Roman" w:eastAsia="SimSun" w:hAnsi="Times New Roman"/>
          <w:b/>
          <w:sz w:val="24"/>
          <w:szCs w:val="24"/>
          <w:lang w:val="uk-UA" w:eastAsia="ru-RU"/>
        </w:rPr>
      </w:pPr>
      <w:r w:rsidRPr="00E62E8A">
        <w:rPr>
          <w:rFonts w:ascii="Times New Roman" w:hAnsi="Times New Roman"/>
          <w:b/>
          <w:sz w:val="24"/>
          <w:szCs w:val="24"/>
          <w:lang w:val="uk-UA" w:eastAsia="ru-RU"/>
        </w:rPr>
        <w:t xml:space="preserve">МОДУЛЬ </w:t>
      </w:r>
      <w:r>
        <w:rPr>
          <w:rFonts w:ascii="Times New Roman" w:hAnsi="Times New Roman"/>
          <w:b/>
          <w:sz w:val="24"/>
          <w:szCs w:val="24"/>
          <w:lang w:val="uk-UA" w:eastAsia="ru-RU"/>
        </w:rPr>
        <w:t>V</w:t>
      </w:r>
      <w:r w:rsidR="00257CC4">
        <w:rPr>
          <w:rFonts w:ascii="Times New Roman" w:hAnsi="Times New Roman"/>
          <w:b/>
          <w:sz w:val="24"/>
          <w:szCs w:val="24"/>
          <w:lang w:val="uk-UA" w:eastAsia="ru-RU"/>
        </w:rPr>
        <w:t>ІІ</w:t>
      </w:r>
      <w:r w:rsidRPr="00E62E8A">
        <w:rPr>
          <w:rFonts w:ascii="Times New Roman" w:hAnsi="Times New Roman"/>
          <w:b/>
          <w:sz w:val="24"/>
          <w:szCs w:val="24"/>
          <w:lang w:val="uk-UA" w:eastAsia="ru-RU"/>
        </w:rPr>
        <w:t xml:space="preserve">. </w:t>
      </w:r>
      <w:r w:rsidRPr="00E62E8A">
        <w:rPr>
          <w:rFonts w:ascii="Times New Roman" w:eastAsia="SimSun" w:hAnsi="Times New Roman"/>
          <w:b/>
          <w:sz w:val="24"/>
          <w:szCs w:val="24"/>
          <w:lang w:val="ru-RU" w:eastAsia="ru-RU"/>
        </w:rPr>
        <w:t>ПОРУШЕННЯ ПИСЕМНОГО МОВЛЕННЯ. ДИСЛЕКСІЯ. ДИСГРАФІЯ</w:t>
      </w:r>
      <w:r w:rsidRPr="00E62E8A">
        <w:rPr>
          <w:rFonts w:ascii="Times New Roman" w:eastAsia="SimSun" w:hAnsi="Times New Roman"/>
          <w:b/>
          <w:sz w:val="24"/>
          <w:szCs w:val="24"/>
          <w:lang w:val="uk-UA" w:eastAsia="ru-RU"/>
        </w:rPr>
        <w:t xml:space="preserve">. </w:t>
      </w:r>
    </w:p>
    <w:p w:rsidR="00E62E8A" w:rsidRPr="00E62E8A" w:rsidRDefault="00E62E8A" w:rsidP="00E62E8A">
      <w:pPr>
        <w:autoSpaceDE w:val="0"/>
        <w:autoSpaceDN w:val="0"/>
        <w:adjustRightInd w:val="0"/>
        <w:spacing w:after="0" w:line="240" w:lineRule="auto"/>
        <w:ind w:firstLine="709"/>
        <w:jc w:val="center"/>
        <w:rPr>
          <w:rFonts w:ascii="Times New Roman" w:eastAsia="SimSun" w:hAnsi="Times New Roman"/>
          <w:b/>
          <w:sz w:val="24"/>
          <w:szCs w:val="24"/>
          <w:lang w:val="uk-UA" w:eastAsia="ru-RU"/>
        </w:rPr>
      </w:pPr>
      <w:r w:rsidRPr="00E62E8A">
        <w:rPr>
          <w:rFonts w:ascii="Times New Roman" w:hAnsi="Times New Roman"/>
          <w:b/>
          <w:color w:val="000000"/>
          <w:sz w:val="24"/>
          <w:szCs w:val="24"/>
          <w:lang w:val="ru-RU"/>
        </w:rPr>
        <w:t xml:space="preserve">Змістовий модуль </w:t>
      </w:r>
      <w:r w:rsidR="00257CC4">
        <w:rPr>
          <w:rFonts w:ascii="Times New Roman" w:hAnsi="Times New Roman"/>
          <w:b/>
          <w:color w:val="000000"/>
          <w:sz w:val="24"/>
          <w:szCs w:val="24"/>
          <w:lang w:val="ru-RU"/>
        </w:rPr>
        <w:t>12</w:t>
      </w:r>
      <w:r w:rsidRPr="00E62E8A">
        <w:rPr>
          <w:rFonts w:ascii="Times New Roman" w:hAnsi="Times New Roman"/>
          <w:b/>
          <w:color w:val="000000"/>
          <w:sz w:val="24"/>
          <w:szCs w:val="24"/>
          <w:lang w:val="ru-RU"/>
        </w:rPr>
        <w:t xml:space="preserve">. Сучасні </w:t>
      </w:r>
      <w:proofErr w:type="gramStart"/>
      <w:r w:rsidRPr="00E62E8A">
        <w:rPr>
          <w:rFonts w:ascii="Times New Roman" w:hAnsi="Times New Roman"/>
          <w:b/>
          <w:color w:val="000000"/>
          <w:sz w:val="24"/>
          <w:szCs w:val="24"/>
          <w:lang w:val="ru-RU"/>
        </w:rPr>
        <w:t>п</w:t>
      </w:r>
      <w:proofErr w:type="gramEnd"/>
      <w:r w:rsidRPr="00E62E8A">
        <w:rPr>
          <w:rFonts w:ascii="Times New Roman" w:hAnsi="Times New Roman"/>
          <w:b/>
          <w:color w:val="000000"/>
          <w:sz w:val="24"/>
          <w:szCs w:val="24"/>
          <w:lang w:val="ru-RU"/>
        </w:rPr>
        <w:t>ідходи до вивчення проблеми порушень писемного мовлення.</w:t>
      </w:r>
    </w:p>
    <w:p w:rsidR="00E62E8A" w:rsidRPr="00E62E8A" w:rsidRDefault="00E62E8A" w:rsidP="00E62E8A">
      <w:pPr>
        <w:autoSpaceDE w:val="0"/>
        <w:autoSpaceDN w:val="0"/>
        <w:adjustRightInd w:val="0"/>
        <w:spacing w:after="0" w:line="240" w:lineRule="auto"/>
        <w:ind w:firstLine="709"/>
        <w:rPr>
          <w:rFonts w:ascii="Times New Roman" w:eastAsia="SimSun" w:hAnsi="Times New Roman"/>
          <w:b/>
          <w:iCs/>
          <w:sz w:val="24"/>
          <w:szCs w:val="24"/>
          <w:lang w:val="uk-UA" w:eastAsia="ru-RU"/>
        </w:rPr>
      </w:pPr>
      <w:r w:rsidRPr="00E62E8A">
        <w:rPr>
          <w:rFonts w:ascii="Times New Roman" w:hAnsi="Times New Roman"/>
          <w:b/>
          <w:bCs/>
          <w:color w:val="000000"/>
          <w:sz w:val="24"/>
          <w:szCs w:val="24"/>
          <w:lang w:val="uk-UA" w:eastAsia="ru-RU"/>
        </w:rPr>
        <w:t xml:space="preserve">Тема </w:t>
      </w:r>
      <w:r w:rsidR="00257CC4">
        <w:rPr>
          <w:rFonts w:ascii="Times New Roman" w:hAnsi="Times New Roman"/>
          <w:b/>
          <w:bCs/>
          <w:color w:val="000000"/>
          <w:sz w:val="24"/>
          <w:szCs w:val="24"/>
          <w:lang w:val="uk-UA" w:eastAsia="ru-RU"/>
        </w:rPr>
        <w:t>12</w:t>
      </w:r>
      <w:r w:rsidRPr="00E62E8A">
        <w:rPr>
          <w:rFonts w:ascii="Times New Roman" w:hAnsi="Times New Roman"/>
          <w:b/>
          <w:bCs/>
          <w:color w:val="000000"/>
          <w:sz w:val="24"/>
          <w:szCs w:val="24"/>
          <w:lang w:val="uk-UA" w:eastAsia="ru-RU"/>
        </w:rPr>
        <w:t>.1. Загальна характеристика</w:t>
      </w:r>
      <w:r w:rsidRPr="00E62E8A">
        <w:rPr>
          <w:rFonts w:ascii="Times New Roman" w:hAnsi="Times New Roman"/>
          <w:b/>
          <w:bCs/>
          <w:color w:val="000000"/>
          <w:sz w:val="24"/>
          <w:szCs w:val="24"/>
          <w:lang w:val="ru-RU" w:eastAsia="ru-RU"/>
        </w:rPr>
        <w:t xml:space="preserve"> порушень писемного мовлення</w:t>
      </w:r>
      <w:r w:rsidRPr="00E62E8A">
        <w:rPr>
          <w:rFonts w:ascii="Times New Roman" w:hAnsi="Times New Roman"/>
          <w:b/>
          <w:bCs/>
          <w:color w:val="000000"/>
          <w:sz w:val="24"/>
          <w:szCs w:val="24"/>
          <w:lang w:val="uk-UA" w:eastAsia="ru-RU"/>
        </w:rPr>
        <w:t>.</w:t>
      </w:r>
    </w:p>
    <w:p w:rsidR="00E62E8A" w:rsidRPr="00E62E8A" w:rsidRDefault="00E62E8A" w:rsidP="00E62E8A">
      <w:pPr>
        <w:autoSpaceDE w:val="0"/>
        <w:autoSpaceDN w:val="0"/>
        <w:adjustRightInd w:val="0"/>
        <w:spacing w:after="0" w:line="240" w:lineRule="auto"/>
        <w:ind w:firstLine="709"/>
        <w:jc w:val="both"/>
        <w:rPr>
          <w:rFonts w:ascii="Times New Roman" w:hAnsi="Times New Roman"/>
          <w:bCs/>
          <w:color w:val="000000"/>
          <w:sz w:val="24"/>
          <w:szCs w:val="24"/>
          <w:lang w:val="uk-UA" w:eastAsia="ru-RU"/>
        </w:rPr>
      </w:pPr>
      <w:r w:rsidRPr="00E62E8A">
        <w:rPr>
          <w:rFonts w:ascii="Times New Roman" w:hAnsi="Times New Roman"/>
          <w:bCs/>
          <w:color w:val="000000"/>
          <w:sz w:val="24"/>
          <w:szCs w:val="24"/>
          <w:lang w:val="ru-RU" w:eastAsia="ru-RU"/>
        </w:rPr>
        <w:t>Історичний аспект та сучасний стан проблемипорушень писемного мовлення</w:t>
      </w:r>
      <w:r w:rsidRPr="00E62E8A">
        <w:rPr>
          <w:rFonts w:ascii="Times New Roman" w:hAnsi="Times New Roman"/>
          <w:bCs/>
          <w:color w:val="000000"/>
          <w:sz w:val="24"/>
          <w:szCs w:val="24"/>
          <w:lang w:val="uk-UA" w:eastAsia="ru-RU"/>
        </w:rPr>
        <w:t xml:space="preserve">. Поняття про писемне мовлення. </w:t>
      </w:r>
      <w:r w:rsidRPr="00E62E8A">
        <w:rPr>
          <w:rFonts w:ascii="Times New Roman" w:eastAsia="SimSun" w:hAnsi="Times New Roman"/>
          <w:sz w:val="24"/>
          <w:szCs w:val="24"/>
          <w:lang w:val="ru-RU" w:eastAsia="ru-RU"/>
        </w:rPr>
        <w:t>Відмінність писемного мовлення від усного</w:t>
      </w:r>
      <w:proofErr w:type="gramStart"/>
      <w:r w:rsidRPr="00E62E8A">
        <w:rPr>
          <w:rFonts w:ascii="Times New Roman" w:eastAsia="SimSun" w:hAnsi="Times New Roman"/>
          <w:sz w:val="24"/>
          <w:szCs w:val="24"/>
          <w:lang w:val="ru-RU" w:eastAsia="ru-RU"/>
        </w:rPr>
        <w:t>.П</w:t>
      </w:r>
      <w:proofErr w:type="gramEnd"/>
      <w:r w:rsidRPr="00E62E8A">
        <w:rPr>
          <w:rFonts w:ascii="Times New Roman" w:eastAsia="SimSun" w:hAnsi="Times New Roman"/>
          <w:sz w:val="24"/>
          <w:szCs w:val="24"/>
          <w:lang w:val="ru-RU" w:eastAsia="ru-RU"/>
        </w:rPr>
        <w:t>сихофізіологічні механізмиписьма та читання. Становлення механізмів писемного мовлення в онтогенезі. Передумови формування писемного мовлення.</w:t>
      </w:r>
    </w:p>
    <w:p w:rsidR="00E62E8A" w:rsidRPr="00E62E8A" w:rsidRDefault="00E62E8A" w:rsidP="00E62E8A">
      <w:pPr>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E62E8A">
        <w:rPr>
          <w:rFonts w:ascii="Times New Roman" w:eastAsia="SimSun" w:hAnsi="Times New Roman"/>
          <w:sz w:val="24"/>
          <w:szCs w:val="24"/>
          <w:lang w:val="uk-UA" w:eastAsia="ru-RU"/>
        </w:rPr>
        <w:t>Клінічний, психофізіологічний, психолого-педагогічний та лінгвістичний аспекти вивчення порушень писемного мовлення. Етіологія та патогенез дисграфії, дислексії, дизорфографії.</w:t>
      </w:r>
    </w:p>
    <w:p w:rsidR="00E62E8A" w:rsidRPr="00E62E8A" w:rsidRDefault="00E62E8A" w:rsidP="00E62E8A">
      <w:pPr>
        <w:autoSpaceDE w:val="0"/>
        <w:autoSpaceDN w:val="0"/>
        <w:adjustRightInd w:val="0"/>
        <w:spacing w:after="0" w:line="240" w:lineRule="auto"/>
        <w:ind w:firstLine="709"/>
        <w:jc w:val="both"/>
        <w:rPr>
          <w:rFonts w:ascii="Times New Roman" w:eastAsia="SimSun" w:hAnsi="Times New Roman"/>
          <w:b/>
          <w:sz w:val="24"/>
          <w:szCs w:val="24"/>
          <w:lang w:val="uk-UA" w:eastAsia="ru-RU"/>
        </w:rPr>
      </w:pPr>
      <w:r w:rsidRPr="00E62E8A">
        <w:rPr>
          <w:rFonts w:ascii="Times New Roman" w:eastAsia="SimSun" w:hAnsi="Times New Roman"/>
          <w:b/>
          <w:sz w:val="24"/>
          <w:szCs w:val="24"/>
          <w:lang w:val="uk-UA" w:eastAsia="ru-RU"/>
        </w:rPr>
        <w:t xml:space="preserve">Тема </w:t>
      </w:r>
      <w:r w:rsidR="00257CC4">
        <w:rPr>
          <w:rFonts w:ascii="Times New Roman" w:eastAsia="SimSun" w:hAnsi="Times New Roman"/>
          <w:b/>
          <w:sz w:val="24"/>
          <w:szCs w:val="24"/>
          <w:lang w:val="uk-UA" w:eastAsia="ru-RU"/>
        </w:rPr>
        <w:t>12</w:t>
      </w:r>
      <w:r w:rsidRPr="00E62E8A">
        <w:rPr>
          <w:rFonts w:ascii="Times New Roman" w:eastAsia="SimSun" w:hAnsi="Times New Roman"/>
          <w:b/>
          <w:sz w:val="24"/>
          <w:szCs w:val="24"/>
          <w:lang w:val="uk-UA" w:eastAsia="ru-RU"/>
        </w:rPr>
        <w:t xml:space="preserve">.2. Дисграфія як часткове специфічне порушення процесу письма. </w:t>
      </w:r>
    </w:p>
    <w:p w:rsidR="00E62E8A" w:rsidRPr="00E62E8A" w:rsidRDefault="00E62E8A" w:rsidP="00E62E8A">
      <w:pPr>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E62E8A">
        <w:rPr>
          <w:rFonts w:ascii="Times New Roman" w:eastAsia="SimSun" w:hAnsi="Times New Roman"/>
          <w:sz w:val="24"/>
          <w:szCs w:val="24"/>
          <w:lang w:val="uk-UA" w:eastAsia="ru-RU"/>
        </w:rPr>
        <w:t xml:space="preserve">Симптоматика дисграфії. </w:t>
      </w:r>
      <w:r w:rsidRPr="00E62E8A">
        <w:rPr>
          <w:rFonts w:ascii="Times New Roman" w:hAnsi="Times New Roman"/>
          <w:bCs/>
          <w:color w:val="000000"/>
          <w:sz w:val="24"/>
          <w:szCs w:val="24"/>
          <w:lang w:val="ru-RU" w:eastAsia="ru-RU"/>
        </w:rPr>
        <w:t>Типи патологічних помилок та їх механізми</w:t>
      </w:r>
      <w:r w:rsidRPr="00E62E8A">
        <w:rPr>
          <w:rFonts w:ascii="Times New Roman" w:hAnsi="Times New Roman"/>
          <w:bCs/>
          <w:color w:val="000000"/>
          <w:sz w:val="24"/>
          <w:szCs w:val="24"/>
          <w:lang w:val="uk-UA" w:eastAsia="ru-RU"/>
        </w:rPr>
        <w:t>.</w:t>
      </w:r>
      <w:r w:rsidRPr="00E62E8A">
        <w:rPr>
          <w:rFonts w:ascii="Times New Roman" w:eastAsia="SimSun" w:hAnsi="Times New Roman"/>
          <w:sz w:val="24"/>
          <w:szCs w:val="24"/>
          <w:lang w:val="ru-RU" w:eastAsia="ru-RU"/>
        </w:rPr>
        <w:t xml:space="preserve"> Класифікація дисграфій:</w:t>
      </w:r>
      <w:r w:rsidR="00A37382">
        <w:rPr>
          <w:rFonts w:ascii="Times New Roman" w:eastAsia="SimSun" w:hAnsi="Times New Roman"/>
          <w:sz w:val="24"/>
          <w:szCs w:val="24"/>
          <w:lang w:val="ru-RU" w:eastAsia="ru-RU"/>
        </w:rPr>
        <w:t xml:space="preserve"> </w:t>
      </w:r>
      <w:r w:rsidRPr="00E62E8A">
        <w:rPr>
          <w:rFonts w:ascii="Times New Roman" w:eastAsia="SimSun" w:hAnsi="Times New Roman"/>
          <w:sz w:val="24"/>
          <w:szCs w:val="24"/>
          <w:lang w:val="ru-RU" w:eastAsia="ru-RU"/>
        </w:rPr>
        <w:t>акустична, оптична, моторна.</w:t>
      </w:r>
    </w:p>
    <w:p w:rsidR="00E62E8A" w:rsidRPr="00E62E8A" w:rsidRDefault="00E62E8A" w:rsidP="00E62E8A">
      <w:pPr>
        <w:autoSpaceDE w:val="0"/>
        <w:autoSpaceDN w:val="0"/>
        <w:adjustRightInd w:val="0"/>
        <w:spacing w:after="0" w:line="240" w:lineRule="auto"/>
        <w:ind w:firstLine="709"/>
        <w:jc w:val="both"/>
        <w:rPr>
          <w:rFonts w:ascii="Times New Roman" w:eastAsia="SimSun" w:hAnsi="Times New Roman"/>
          <w:b/>
          <w:sz w:val="24"/>
          <w:szCs w:val="24"/>
          <w:lang w:val="uk-UA" w:eastAsia="ru-RU"/>
        </w:rPr>
      </w:pPr>
      <w:r w:rsidRPr="00E62E8A">
        <w:rPr>
          <w:rFonts w:ascii="Times New Roman" w:eastAsia="SimSun" w:hAnsi="Times New Roman"/>
          <w:b/>
          <w:sz w:val="24"/>
          <w:szCs w:val="24"/>
          <w:lang w:val="uk-UA" w:eastAsia="ru-RU"/>
        </w:rPr>
        <w:t xml:space="preserve">Тема </w:t>
      </w:r>
      <w:r w:rsidR="00257CC4">
        <w:rPr>
          <w:rFonts w:ascii="Times New Roman" w:eastAsia="SimSun" w:hAnsi="Times New Roman"/>
          <w:b/>
          <w:sz w:val="24"/>
          <w:szCs w:val="24"/>
          <w:lang w:val="uk-UA" w:eastAsia="ru-RU"/>
        </w:rPr>
        <w:t>12</w:t>
      </w:r>
      <w:r w:rsidRPr="00E62E8A">
        <w:rPr>
          <w:rFonts w:ascii="Times New Roman" w:eastAsia="SimSun" w:hAnsi="Times New Roman"/>
          <w:b/>
          <w:sz w:val="24"/>
          <w:szCs w:val="24"/>
          <w:lang w:val="uk-UA" w:eastAsia="ru-RU"/>
        </w:rPr>
        <w:t>.3. Д</w:t>
      </w:r>
      <w:r w:rsidRPr="00E62E8A">
        <w:rPr>
          <w:rFonts w:ascii="Times New Roman" w:hAnsi="Times New Roman"/>
          <w:b/>
          <w:iCs/>
          <w:color w:val="000000"/>
          <w:sz w:val="24"/>
          <w:szCs w:val="24"/>
          <w:lang w:val="uk-UA" w:eastAsia="ru-RU"/>
        </w:rPr>
        <w:t xml:space="preserve">ислексія. Механізми дислексії. </w:t>
      </w:r>
    </w:p>
    <w:p w:rsidR="00E62E8A" w:rsidRPr="00E62E8A" w:rsidRDefault="00E62E8A" w:rsidP="00E62E8A">
      <w:pPr>
        <w:autoSpaceDE w:val="0"/>
        <w:autoSpaceDN w:val="0"/>
        <w:adjustRightInd w:val="0"/>
        <w:spacing w:after="0" w:line="240" w:lineRule="auto"/>
        <w:ind w:firstLine="709"/>
        <w:jc w:val="both"/>
        <w:rPr>
          <w:rFonts w:ascii="Times New Roman" w:hAnsi="Times New Roman"/>
          <w:bCs/>
          <w:color w:val="000000"/>
          <w:sz w:val="24"/>
          <w:szCs w:val="24"/>
          <w:lang w:val="uk-UA" w:eastAsia="ru-RU"/>
        </w:rPr>
      </w:pPr>
      <w:r w:rsidRPr="00E62E8A">
        <w:rPr>
          <w:rFonts w:ascii="Times New Roman" w:hAnsi="Times New Roman"/>
          <w:bCs/>
          <w:color w:val="000000"/>
          <w:sz w:val="24"/>
          <w:szCs w:val="24"/>
          <w:lang w:val="uk-UA" w:eastAsia="ru-RU"/>
        </w:rPr>
        <w:t>Психофізіологічні механізми процесу читання</w:t>
      </w:r>
      <w:r w:rsidRPr="00E62E8A">
        <w:rPr>
          <w:rFonts w:ascii="Times New Roman" w:hAnsi="Times New Roman"/>
          <w:b/>
          <w:bCs/>
          <w:color w:val="000000"/>
          <w:sz w:val="24"/>
          <w:szCs w:val="24"/>
          <w:lang w:val="uk-UA" w:eastAsia="ru-RU"/>
        </w:rPr>
        <w:t>.</w:t>
      </w:r>
      <w:r w:rsidRPr="00E62E8A">
        <w:rPr>
          <w:rFonts w:ascii="Times New Roman" w:eastAsia="SimSun" w:hAnsi="Times New Roman"/>
          <w:sz w:val="24"/>
          <w:szCs w:val="24"/>
          <w:lang w:val="uk-UA" w:eastAsia="ru-RU"/>
        </w:rPr>
        <w:t xml:space="preserve"> Операції процесу читання. Визначення дислексії. </w:t>
      </w:r>
      <w:r w:rsidRPr="00E62E8A">
        <w:rPr>
          <w:rFonts w:ascii="Times New Roman" w:eastAsia="SimSun" w:hAnsi="Times New Roman"/>
          <w:sz w:val="24"/>
          <w:szCs w:val="24"/>
          <w:lang w:val="ru-RU" w:eastAsia="ru-RU"/>
        </w:rPr>
        <w:t>Дислексія та порушення</w:t>
      </w:r>
      <w:r w:rsidR="00A37382">
        <w:rPr>
          <w:rFonts w:ascii="Times New Roman" w:eastAsia="SimSun" w:hAnsi="Times New Roman"/>
          <w:sz w:val="24"/>
          <w:szCs w:val="24"/>
          <w:lang w:val="ru-RU" w:eastAsia="ru-RU"/>
        </w:rPr>
        <w:t xml:space="preserve"> </w:t>
      </w:r>
      <w:r w:rsidRPr="00E62E8A">
        <w:rPr>
          <w:rFonts w:ascii="Times New Roman" w:eastAsia="SimSun" w:hAnsi="Times New Roman"/>
          <w:sz w:val="24"/>
          <w:szCs w:val="24"/>
          <w:lang w:val="ru-RU" w:eastAsia="ru-RU"/>
        </w:rPr>
        <w:t>зорово-просторових функцій. Дислексія та порушення когнітивних функцій. Дислексія та порушення</w:t>
      </w:r>
      <w:r w:rsidR="00A37382">
        <w:rPr>
          <w:rFonts w:ascii="Times New Roman" w:eastAsia="SimSun" w:hAnsi="Times New Roman"/>
          <w:sz w:val="24"/>
          <w:szCs w:val="24"/>
          <w:lang w:val="ru-RU" w:eastAsia="ru-RU"/>
        </w:rPr>
        <w:t xml:space="preserve"> </w:t>
      </w:r>
      <w:r w:rsidRPr="00E62E8A">
        <w:rPr>
          <w:rFonts w:ascii="Times New Roman" w:eastAsia="SimSun" w:hAnsi="Times New Roman"/>
          <w:sz w:val="24"/>
          <w:szCs w:val="24"/>
          <w:lang w:val="ru-RU" w:eastAsia="ru-RU"/>
        </w:rPr>
        <w:t>усного мовлення</w:t>
      </w:r>
      <w:proofErr w:type="gramStart"/>
      <w:r w:rsidRPr="00E62E8A">
        <w:rPr>
          <w:rFonts w:ascii="Times New Roman" w:eastAsia="SimSun" w:hAnsi="Times New Roman"/>
          <w:sz w:val="24"/>
          <w:szCs w:val="24"/>
          <w:lang w:val="ru-RU" w:eastAsia="ru-RU"/>
        </w:rPr>
        <w:t>.</w:t>
      </w:r>
      <w:r w:rsidRPr="00E62E8A">
        <w:rPr>
          <w:rFonts w:ascii="Times New Roman" w:hAnsi="Times New Roman"/>
          <w:bCs/>
          <w:color w:val="000000"/>
          <w:sz w:val="24"/>
          <w:szCs w:val="24"/>
          <w:lang w:val="uk-UA" w:eastAsia="ru-RU"/>
        </w:rPr>
        <w:t>С</w:t>
      </w:r>
      <w:proofErr w:type="gramEnd"/>
      <w:r w:rsidRPr="00E62E8A">
        <w:rPr>
          <w:rFonts w:ascii="Times New Roman" w:hAnsi="Times New Roman"/>
          <w:bCs/>
          <w:color w:val="000000"/>
          <w:sz w:val="24"/>
          <w:szCs w:val="24"/>
          <w:lang w:val="uk-UA" w:eastAsia="ru-RU"/>
        </w:rPr>
        <w:t xml:space="preserve">имптоматика </w:t>
      </w:r>
      <w:r w:rsidRPr="00E62E8A">
        <w:rPr>
          <w:rFonts w:ascii="Times New Roman" w:hAnsi="Times New Roman"/>
          <w:bCs/>
          <w:color w:val="000000"/>
          <w:sz w:val="24"/>
          <w:szCs w:val="24"/>
          <w:lang w:val="ru-RU" w:eastAsia="ru-RU"/>
        </w:rPr>
        <w:t>дислексії</w:t>
      </w:r>
      <w:r w:rsidRPr="00E62E8A">
        <w:rPr>
          <w:rFonts w:ascii="Times New Roman" w:hAnsi="Times New Roman"/>
          <w:bCs/>
          <w:color w:val="000000"/>
          <w:sz w:val="24"/>
          <w:szCs w:val="24"/>
          <w:lang w:val="uk-UA" w:eastAsia="ru-RU"/>
        </w:rPr>
        <w:t xml:space="preserve">. </w:t>
      </w:r>
    </w:p>
    <w:p w:rsidR="00E62E8A" w:rsidRPr="00E62E8A" w:rsidRDefault="00E62E8A" w:rsidP="00E62E8A">
      <w:pPr>
        <w:autoSpaceDE w:val="0"/>
        <w:autoSpaceDN w:val="0"/>
        <w:adjustRightInd w:val="0"/>
        <w:spacing w:after="0" w:line="240" w:lineRule="auto"/>
        <w:ind w:firstLine="709"/>
        <w:rPr>
          <w:rFonts w:ascii="Times New Roman" w:eastAsia="SimSun" w:hAnsi="Times New Roman"/>
          <w:sz w:val="24"/>
          <w:szCs w:val="24"/>
          <w:lang w:val="uk-UA" w:eastAsia="ru-RU"/>
        </w:rPr>
      </w:pPr>
      <w:r w:rsidRPr="00E62E8A">
        <w:rPr>
          <w:rFonts w:ascii="Times New Roman" w:hAnsi="Times New Roman"/>
          <w:b/>
          <w:bCs/>
          <w:color w:val="000000"/>
          <w:sz w:val="24"/>
          <w:szCs w:val="24"/>
          <w:lang w:val="uk-UA" w:eastAsia="ru-RU"/>
        </w:rPr>
        <w:t xml:space="preserve">Тема </w:t>
      </w:r>
      <w:r w:rsidR="00257CC4">
        <w:rPr>
          <w:rFonts w:ascii="Times New Roman" w:hAnsi="Times New Roman"/>
          <w:b/>
          <w:bCs/>
          <w:color w:val="000000"/>
          <w:sz w:val="24"/>
          <w:szCs w:val="24"/>
          <w:lang w:val="uk-UA" w:eastAsia="ru-RU"/>
        </w:rPr>
        <w:t>12</w:t>
      </w:r>
      <w:r w:rsidRPr="00E62E8A">
        <w:rPr>
          <w:rFonts w:ascii="Times New Roman" w:hAnsi="Times New Roman"/>
          <w:b/>
          <w:bCs/>
          <w:color w:val="000000"/>
          <w:sz w:val="24"/>
          <w:szCs w:val="24"/>
          <w:lang w:val="uk-UA" w:eastAsia="ru-RU"/>
        </w:rPr>
        <w:t xml:space="preserve">.4. </w:t>
      </w:r>
      <w:r w:rsidRPr="00E62E8A">
        <w:rPr>
          <w:rFonts w:ascii="Times New Roman" w:eastAsia="SimSun" w:hAnsi="Times New Roman"/>
          <w:b/>
          <w:sz w:val="24"/>
          <w:szCs w:val="24"/>
          <w:lang w:val="uk-UA" w:eastAsia="ru-RU"/>
        </w:rPr>
        <w:t>Класифікація дислексій</w:t>
      </w:r>
    </w:p>
    <w:p w:rsidR="00E62E8A" w:rsidRPr="00E62E8A" w:rsidRDefault="00E62E8A" w:rsidP="00E62E8A">
      <w:pPr>
        <w:autoSpaceDE w:val="0"/>
        <w:autoSpaceDN w:val="0"/>
        <w:adjustRightInd w:val="0"/>
        <w:spacing w:after="0" w:line="240" w:lineRule="auto"/>
        <w:ind w:firstLine="709"/>
        <w:jc w:val="both"/>
        <w:rPr>
          <w:rFonts w:ascii="Times New Roman" w:hAnsi="Times New Roman"/>
          <w:bCs/>
          <w:color w:val="000000"/>
          <w:sz w:val="24"/>
          <w:szCs w:val="24"/>
          <w:lang w:val="uk-UA" w:eastAsia="ru-RU"/>
        </w:rPr>
      </w:pPr>
      <w:r w:rsidRPr="00E62E8A">
        <w:rPr>
          <w:rFonts w:ascii="Times New Roman" w:eastAsia="SimSun" w:hAnsi="Times New Roman"/>
          <w:sz w:val="24"/>
          <w:szCs w:val="24"/>
          <w:lang w:val="ru-RU" w:eastAsia="ru-RU"/>
        </w:rPr>
        <w:t>Класифікація дислексій</w:t>
      </w:r>
      <w:r w:rsidRPr="00E62E8A">
        <w:rPr>
          <w:rFonts w:ascii="Times New Roman" w:eastAsia="SimSun" w:hAnsi="Times New Roman"/>
          <w:sz w:val="24"/>
          <w:szCs w:val="24"/>
          <w:lang w:val="uk-UA" w:eastAsia="ru-RU"/>
        </w:rPr>
        <w:t xml:space="preserve"> (літеральна, вербальна). </w:t>
      </w:r>
      <w:r w:rsidRPr="00E62E8A">
        <w:rPr>
          <w:rFonts w:ascii="Times New Roman" w:eastAsia="SimSun" w:hAnsi="Times New Roman"/>
          <w:sz w:val="24"/>
          <w:szCs w:val="24"/>
          <w:lang w:val="ru-RU" w:eastAsia="ru-RU"/>
        </w:rPr>
        <w:t>Оптична дислексія. Мнестична дислексія. Фонематична дислексія. Семантична дислексія.</w:t>
      </w:r>
      <w:r w:rsidR="00A37382">
        <w:rPr>
          <w:rFonts w:ascii="Times New Roman" w:eastAsia="SimSun" w:hAnsi="Times New Roman"/>
          <w:sz w:val="24"/>
          <w:szCs w:val="24"/>
          <w:lang w:val="ru-RU" w:eastAsia="ru-RU"/>
        </w:rPr>
        <w:t xml:space="preserve"> </w:t>
      </w:r>
      <w:r w:rsidRPr="00E62E8A">
        <w:rPr>
          <w:rFonts w:ascii="Times New Roman" w:eastAsia="SimSun" w:hAnsi="Times New Roman"/>
          <w:sz w:val="24"/>
          <w:szCs w:val="24"/>
          <w:lang w:val="ru-RU" w:eastAsia="ru-RU"/>
        </w:rPr>
        <w:t>Граматична дислексія. Тактильна дислексія.</w:t>
      </w:r>
      <w:r w:rsidRPr="00E62E8A">
        <w:rPr>
          <w:rFonts w:ascii="Times New Roman" w:eastAsia="SimSun" w:hAnsi="Times New Roman"/>
          <w:sz w:val="24"/>
          <w:szCs w:val="24"/>
          <w:lang w:val="uk-UA" w:eastAsia="ru-RU"/>
        </w:rPr>
        <w:t xml:space="preserve"> Форми дислексій: акустична, оптична, моторна. </w:t>
      </w:r>
    </w:p>
    <w:p w:rsidR="00E62E8A" w:rsidRPr="00E62E8A" w:rsidRDefault="00E62E8A" w:rsidP="00E62E8A">
      <w:pPr>
        <w:tabs>
          <w:tab w:val="left" w:pos="284"/>
          <w:tab w:val="left" w:pos="567"/>
        </w:tabs>
        <w:spacing w:after="0" w:line="240" w:lineRule="auto"/>
        <w:ind w:firstLine="709"/>
        <w:jc w:val="both"/>
        <w:rPr>
          <w:rFonts w:ascii="Times New Roman" w:eastAsia="SimSun" w:hAnsi="Times New Roman"/>
          <w:sz w:val="24"/>
          <w:szCs w:val="24"/>
          <w:lang w:val="uk-UA"/>
        </w:rPr>
      </w:pPr>
      <w:r w:rsidRPr="00E62E8A">
        <w:rPr>
          <w:rFonts w:ascii="Times New Roman" w:eastAsia="SimSun" w:hAnsi="Times New Roman"/>
          <w:b/>
          <w:sz w:val="24"/>
          <w:szCs w:val="24"/>
          <w:lang w:val="uk-UA" w:eastAsia="ru-RU"/>
        </w:rPr>
        <w:t xml:space="preserve">Тема </w:t>
      </w:r>
      <w:r w:rsidR="00257CC4">
        <w:rPr>
          <w:rFonts w:ascii="Times New Roman" w:eastAsia="SimSun" w:hAnsi="Times New Roman"/>
          <w:b/>
          <w:sz w:val="24"/>
          <w:szCs w:val="24"/>
          <w:lang w:val="uk-UA" w:eastAsia="ru-RU"/>
        </w:rPr>
        <w:t>12</w:t>
      </w:r>
      <w:r w:rsidRPr="00E62E8A">
        <w:rPr>
          <w:rFonts w:ascii="Times New Roman" w:eastAsia="SimSun" w:hAnsi="Times New Roman"/>
          <w:b/>
          <w:sz w:val="24"/>
          <w:szCs w:val="24"/>
          <w:lang w:val="uk-UA" w:eastAsia="ru-RU"/>
        </w:rPr>
        <w:t xml:space="preserve">.5. </w:t>
      </w:r>
      <w:r w:rsidRPr="00E62E8A">
        <w:rPr>
          <w:rFonts w:ascii="Times New Roman" w:eastAsia="SimSun" w:hAnsi="Times New Roman"/>
          <w:b/>
          <w:sz w:val="24"/>
          <w:szCs w:val="24"/>
          <w:lang w:val="uk-UA"/>
        </w:rPr>
        <w:t xml:space="preserve">Психолого-педагогічне вивчення дітей з </w:t>
      </w:r>
      <w:r w:rsidR="00A37382">
        <w:rPr>
          <w:rFonts w:ascii="Times New Roman" w:eastAsia="SimSun" w:hAnsi="Times New Roman"/>
          <w:b/>
          <w:sz w:val="24"/>
          <w:szCs w:val="24"/>
          <w:lang w:val="uk-UA"/>
        </w:rPr>
        <w:t>порушення</w:t>
      </w:r>
      <w:r w:rsidRPr="00E62E8A">
        <w:rPr>
          <w:rFonts w:ascii="Times New Roman" w:eastAsia="SimSun" w:hAnsi="Times New Roman"/>
          <w:b/>
          <w:sz w:val="24"/>
          <w:szCs w:val="24"/>
          <w:lang w:val="uk-UA"/>
        </w:rPr>
        <w:t>ми читання та письма.</w:t>
      </w:r>
    </w:p>
    <w:p w:rsidR="00E62E8A" w:rsidRPr="00E62E8A" w:rsidRDefault="00E62E8A" w:rsidP="00E62E8A">
      <w:pPr>
        <w:autoSpaceDE w:val="0"/>
        <w:autoSpaceDN w:val="0"/>
        <w:adjustRightInd w:val="0"/>
        <w:spacing w:after="0" w:line="240" w:lineRule="auto"/>
        <w:ind w:firstLine="709"/>
        <w:jc w:val="both"/>
        <w:rPr>
          <w:rFonts w:ascii="Times New Roman" w:hAnsi="Times New Roman"/>
          <w:bCs/>
          <w:sz w:val="24"/>
          <w:szCs w:val="24"/>
          <w:lang w:val="uk-UA" w:eastAsia="ru-RU"/>
        </w:rPr>
      </w:pPr>
      <w:r w:rsidRPr="00E62E8A">
        <w:rPr>
          <w:rFonts w:ascii="Times New Roman" w:eastAsia="SimSun" w:hAnsi="Times New Roman"/>
          <w:sz w:val="24"/>
          <w:szCs w:val="24"/>
          <w:lang w:val="ru-RU" w:eastAsia="ru-RU"/>
        </w:rPr>
        <w:t>Мета</w:t>
      </w:r>
      <w:r w:rsidRPr="00E62E8A">
        <w:rPr>
          <w:rFonts w:ascii="Times New Roman" w:eastAsia="SimSun" w:hAnsi="Times New Roman"/>
          <w:sz w:val="24"/>
          <w:szCs w:val="24"/>
          <w:lang w:val="uk-UA" w:eastAsia="ru-RU"/>
        </w:rPr>
        <w:t xml:space="preserve">, </w:t>
      </w:r>
      <w:r w:rsidRPr="00E62E8A">
        <w:rPr>
          <w:rFonts w:ascii="Times New Roman" w:eastAsia="SimSun" w:hAnsi="Times New Roman"/>
          <w:sz w:val="24"/>
          <w:szCs w:val="24"/>
          <w:lang w:val="ru-RU" w:eastAsia="ru-RU"/>
        </w:rPr>
        <w:t xml:space="preserve">завдання </w:t>
      </w:r>
      <w:r w:rsidRPr="00E62E8A">
        <w:rPr>
          <w:rFonts w:ascii="Times New Roman" w:eastAsia="SimSun" w:hAnsi="Times New Roman"/>
          <w:sz w:val="24"/>
          <w:szCs w:val="24"/>
          <w:lang w:val="uk-UA" w:eastAsia="ru-RU"/>
        </w:rPr>
        <w:t xml:space="preserve">і етапи </w:t>
      </w:r>
      <w:r w:rsidRPr="00E62E8A">
        <w:rPr>
          <w:rFonts w:ascii="Times New Roman" w:eastAsia="SimSun" w:hAnsi="Times New Roman"/>
          <w:sz w:val="24"/>
          <w:szCs w:val="24"/>
          <w:lang w:val="ru-RU" w:eastAsia="ru-RU"/>
        </w:rPr>
        <w:t xml:space="preserve">обстеження дітей з порушеннями писемного мовлення.  </w:t>
      </w:r>
      <w:r w:rsidRPr="00E62E8A">
        <w:rPr>
          <w:rFonts w:ascii="Times New Roman" w:eastAsia="Batang" w:hAnsi="Times New Roman"/>
          <w:bCs/>
          <w:sz w:val="24"/>
          <w:szCs w:val="24"/>
          <w:lang w:val="uk-UA" w:eastAsia="uk-UA"/>
        </w:rPr>
        <w:t xml:space="preserve">Оцінка розумового розвитку. </w:t>
      </w:r>
      <w:r w:rsidRPr="00E62E8A">
        <w:rPr>
          <w:rFonts w:ascii="Times New Roman" w:hAnsi="Times New Roman"/>
          <w:bCs/>
          <w:sz w:val="24"/>
          <w:szCs w:val="24"/>
          <w:lang w:val="uk-UA" w:eastAsia="ru-RU"/>
        </w:rPr>
        <w:t xml:space="preserve">Дослідження «передумов інтелекту». </w:t>
      </w:r>
      <w:r w:rsidRPr="00E62E8A">
        <w:rPr>
          <w:rFonts w:ascii="Times New Roman" w:eastAsia="Batang" w:hAnsi="Times New Roman"/>
          <w:bCs/>
          <w:sz w:val="24"/>
          <w:szCs w:val="24"/>
          <w:lang w:val="uk-UA" w:eastAsia="uk-UA"/>
        </w:rPr>
        <w:t xml:space="preserve">Дослідження моторики. </w:t>
      </w:r>
      <w:r w:rsidRPr="00E62E8A">
        <w:rPr>
          <w:rFonts w:ascii="Times New Roman" w:hAnsi="Times New Roman"/>
          <w:bCs/>
          <w:sz w:val="24"/>
          <w:szCs w:val="24"/>
          <w:lang w:val="uk-UA" w:eastAsia="ru-RU"/>
        </w:rPr>
        <w:t>А</w:t>
      </w:r>
      <w:r w:rsidRPr="00E62E8A">
        <w:rPr>
          <w:rFonts w:ascii="Times New Roman" w:hAnsi="Times New Roman"/>
          <w:bCs/>
          <w:sz w:val="24"/>
          <w:szCs w:val="24"/>
          <w:lang w:val="ru-RU" w:eastAsia="ru-RU"/>
        </w:rPr>
        <w:t>нал</w:t>
      </w:r>
      <w:r w:rsidRPr="00E62E8A">
        <w:rPr>
          <w:rFonts w:ascii="Times New Roman" w:hAnsi="Times New Roman"/>
          <w:bCs/>
          <w:sz w:val="24"/>
          <w:szCs w:val="24"/>
          <w:lang w:val="uk-UA" w:eastAsia="ru-RU"/>
        </w:rPr>
        <w:t>і</w:t>
      </w:r>
      <w:r w:rsidRPr="00E62E8A">
        <w:rPr>
          <w:rFonts w:ascii="Times New Roman" w:hAnsi="Times New Roman"/>
          <w:bCs/>
          <w:sz w:val="24"/>
          <w:szCs w:val="24"/>
          <w:lang w:val="ru-RU" w:eastAsia="ru-RU"/>
        </w:rPr>
        <w:t>з психопатолог</w:t>
      </w:r>
      <w:r w:rsidRPr="00E62E8A">
        <w:rPr>
          <w:rFonts w:ascii="Times New Roman" w:hAnsi="Times New Roman"/>
          <w:bCs/>
          <w:sz w:val="24"/>
          <w:szCs w:val="24"/>
          <w:lang w:val="uk-UA" w:eastAsia="ru-RU"/>
        </w:rPr>
        <w:t>і</w:t>
      </w:r>
      <w:r w:rsidRPr="00E62E8A">
        <w:rPr>
          <w:rFonts w:ascii="Times New Roman" w:hAnsi="Times New Roman"/>
          <w:bCs/>
          <w:sz w:val="24"/>
          <w:szCs w:val="24"/>
          <w:lang w:val="ru-RU" w:eastAsia="ru-RU"/>
        </w:rPr>
        <w:t>ч</w:t>
      </w:r>
      <w:r w:rsidRPr="00E62E8A">
        <w:rPr>
          <w:rFonts w:ascii="Times New Roman" w:hAnsi="Times New Roman"/>
          <w:bCs/>
          <w:sz w:val="24"/>
          <w:szCs w:val="24"/>
          <w:lang w:val="uk-UA" w:eastAsia="ru-RU"/>
        </w:rPr>
        <w:t>ної</w:t>
      </w:r>
      <w:r w:rsidRPr="00E62E8A">
        <w:rPr>
          <w:rFonts w:ascii="Times New Roman" w:hAnsi="Times New Roman"/>
          <w:bCs/>
          <w:sz w:val="24"/>
          <w:szCs w:val="24"/>
          <w:lang w:val="ru-RU" w:eastAsia="ru-RU"/>
        </w:rPr>
        <w:t xml:space="preserve"> картин</w:t>
      </w:r>
      <w:r w:rsidRPr="00E62E8A">
        <w:rPr>
          <w:rFonts w:ascii="Times New Roman" w:hAnsi="Times New Roman"/>
          <w:bCs/>
          <w:sz w:val="24"/>
          <w:szCs w:val="24"/>
          <w:lang w:val="uk-UA" w:eastAsia="ru-RU"/>
        </w:rPr>
        <w:t>и.</w:t>
      </w:r>
    </w:p>
    <w:p w:rsidR="00E62E8A" w:rsidRPr="00E62E8A" w:rsidRDefault="00E62E8A" w:rsidP="00E62E8A">
      <w:pPr>
        <w:tabs>
          <w:tab w:val="left" w:pos="284"/>
          <w:tab w:val="left" w:pos="567"/>
        </w:tabs>
        <w:spacing w:after="0" w:line="240" w:lineRule="auto"/>
        <w:ind w:firstLine="709"/>
        <w:jc w:val="both"/>
        <w:rPr>
          <w:rFonts w:ascii="Times New Roman" w:eastAsia="SimSun" w:hAnsi="Times New Roman"/>
          <w:sz w:val="24"/>
          <w:szCs w:val="24"/>
          <w:lang w:val="uk-UA"/>
        </w:rPr>
      </w:pPr>
      <w:r w:rsidRPr="00E62E8A">
        <w:rPr>
          <w:rFonts w:ascii="Times New Roman" w:eastAsia="SimSun" w:hAnsi="Times New Roman"/>
          <w:b/>
          <w:sz w:val="24"/>
          <w:szCs w:val="24"/>
          <w:lang w:val="uk-UA" w:eastAsia="ru-RU"/>
        </w:rPr>
        <w:t xml:space="preserve">Тема </w:t>
      </w:r>
      <w:r w:rsidR="00257CC4">
        <w:rPr>
          <w:rFonts w:ascii="Times New Roman" w:eastAsia="SimSun" w:hAnsi="Times New Roman"/>
          <w:b/>
          <w:sz w:val="24"/>
          <w:szCs w:val="24"/>
          <w:lang w:val="uk-UA" w:eastAsia="ru-RU"/>
        </w:rPr>
        <w:t>12</w:t>
      </w:r>
      <w:r w:rsidRPr="00E62E8A">
        <w:rPr>
          <w:rFonts w:ascii="Times New Roman" w:eastAsia="SimSun" w:hAnsi="Times New Roman"/>
          <w:b/>
          <w:sz w:val="24"/>
          <w:szCs w:val="24"/>
          <w:lang w:val="uk-UA" w:eastAsia="ru-RU"/>
        </w:rPr>
        <w:t>.6</w:t>
      </w:r>
      <w:r w:rsidRPr="00E62E8A">
        <w:rPr>
          <w:rFonts w:ascii="Times New Roman" w:hAnsi="Times New Roman"/>
          <w:b/>
          <w:bCs/>
          <w:sz w:val="24"/>
          <w:szCs w:val="24"/>
          <w:lang w:val="ru-RU" w:eastAsia="ru-RU"/>
        </w:rPr>
        <w:t xml:space="preserve">. </w:t>
      </w:r>
      <w:r w:rsidRPr="00E62E8A">
        <w:rPr>
          <w:rFonts w:ascii="Times New Roman" w:eastAsia="SimSun" w:hAnsi="Times New Roman"/>
          <w:b/>
          <w:sz w:val="24"/>
          <w:szCs w:val="24"/>
          <w:lang w:val="uk-UA"/>
        </w:rPr>
        <w:t>Логопедичне вивчення дітей з вадами читання та письма.</w:t>
      </w:r>
    </w:p>
    <w:p w:rsidR="00E62E8A" w:rsidRPr="00E62E8A" w:rsidRDefault="00E62E8A" w:rsidP="00E62E8A">
      <w:pPr>
        <w:tabs>
          <w:tab w:val="left" w:pos="284"/>
          <w:tab w:val="left" w:pos="567"/>
        </w:tabs>
        <w:spacing w:after="0" w:line="240" w:lineRule="auto"/>
        <w:ind w:firstLine="709"/>
        <w:jc w:val="both"/>
        <w:rPr>
          <w:rFonts w:ascii="Times New Roman" w:hAnsi="Times New Roman"/>
          <w:sz w:val="24"/>
          <w:szCs w:val="24"/>
          <w:lang w:val="uk-UA" w:eastAsia="ru-RU"/>
        </w:rPr>
      </w:pPr>
      <w:r w:rsidRPr="00E62E8A">
        <w:rPr>
          <w:rFonts w:ascii="Times New Roman" w:eastAsia="SimSun" w:hAnsi="Times New Roman"/>
          <w:sz w:val="24"/>
          <w:szCs w:val="24"/>
          <w:lang w:val="ru-RU" w:eastAsia="ru-RU"/>
        </w:rPr>
        <w:t>Мета та завдання обстеження дітей з порушеннями писемного мовлення. Принципиобстеження. Зміст та методика обстеження дітей із порушеннями читання та письма</w:t>
      </w:r>
      <w:proofErr w:type="gramStart"/>
      <w:r w:rsidRPr="00E62E8A">
        <w:rPr>
          <w:rFonts w:ascii="Times New Roman" w:eastAsia="SimSun" w:hAnsi="Times New Roman"/>
          <w:sz w:val="24"/>
          <w:szCs w:val="24"/>
          <w:lang w:val="ru-RU" w:eastAsia="ru-RU"/>
        </w:rPr>
        <w:t>.</w:t>
      </w:r>
      <w:r w:rsidRPr="00E62E8A">
        <w:rPr>
          <w:rFonts w:ascii="Times New Roman" w:eastAsia="Batang" w:hAnsi="Times New Roman"/>
          <w:bCs/>
          <w:sz w:val="24"/>
          <w:szCs w:val="24"/>
          <w:lang w:val="uk-UA" w:eastAsia="uk-UA"/>
        </w:rPr>
        <w:t>Р</w:t>
      </w:r>
      <w:proofErr w:type="gramEnd"/>
      <w:r w:rsidRPr="00E62E8A">
        <w:rPr>
          <w:rFonts w:ascii="Times New Roman" w:eastAsia="Batang" w:hAnsi="Times New Roman"/>
          <w:bCs/>
          <w:sz w:val="24"/>
          <w:szCs w:val="24"/>
          <w:lang w:val="uk-UA" w:eastAsia="uk-UA"/>
        </w:rPr>
        <w:t xml:space="preserve">озділи обстеження дітей з порушеннями письма та читання: анкетні дані, вивчення медико-педагогічної документації; обстеження стану мовленнєвого розвитку дитини; </w:t>
      </w:r>
      <w:r w:rsidRPr="00E62E8A">
        <w:rPr>
          <w:rFonts w:ascii="Times New Roman" w:eastAsia="Batang" w:hAnsi="Times New Roman"/>
          <w:bCs/>
          <w:sz w:val="24"/>
          <w:szCs w:val="24"/>
          <w:lang w:val="uk-UA" w:eastAsia="uk-UA"/>
        </w:rPr>
        <w:lastRenderedPageBreak/>
        <w:t xml:space="preserve">дослідження сукцесивних функцій; дослідження сприймання мовлення на фонетичному рівні; дослідження мовних операцій; дослідження стану звуко-буквенних асоціацій та графічних образів букв; дослідження графомоторних навичок; дослідження стану сформованості зорово-просторових функцій; дослідження самоконтролю на письмі; стан процесу читання. </w:t>
      </w:r>
      <w:r w:rsidRPr="00E62E8A">
        <w:rPr>
          <w:rFonts w:ascii="Times New Roman" w:hAnsi="Times New Roman"/>
          <w:bCs/>
          <w:sz w:val="24"/>
          <w:szCs w:val="24"/>
          <w:lang w:val="uk-UA" w:eastAsia="ru-RU"/>
        </w:rPr>
        <w:t>Д</w:t>
      </w:r>
      <w:r w:rsidRPr="00E62E8A">
        <w:rPr>
          <w:rFonts w:ascii="Times New Roman" w:hAnsi="Times New Roman"/>
          <w:bCs/>
          <w:sz w:val="24"/>
          <w:szCs w:val="24"/>
          <w:lang w:val="ru-RU" w:eastAsia="ru-RU"/>
        </w:rPr>
        <w:t>иференц</w:t>
      </w:r>
      <w:r w:rsidRPr="00E62E8A">
        <w:rPr>
          <w:rFonts w:ascii="Times New Roman" w:hAnsi="Times New Roman"/>
          <w:bCs/>
          <w:sz w:val="24"/>
          <w:szCs w:val="24"/>
          <w:lang w:val="uk-UA" w:eastAsia="ru-RU"/>
        </w:rPr>
        <w:t>ій</w:t>
      </w:r>
      <w:r w:rsidRPr="00E62E8A">
        <w:rPr>
          <w:rFonts w:ascii="Times New Roman" w:hAnsi="Times New Roman"/>
          <w:bCs/>
          <w:sz w:val="24"/>
          <w:szCs w:val="24"/>
          <w:lang w:val="ru-RU" w:eastAsia="ru-RU"/>
        </w:rPr>
        <w:t>на д</w:t>
      </w:r>
      <w:r w:rsidRPr="00E62E8A">
        <w:rPr>
          <w:rFonts w:ascii="Times New Roman" w:hAnsi="Times New Roman"/>
          <w:bCs/>
          <w:sz w:val="24"/>
          <w:szCs w:val="24"/>
          <w:lang w:val="uk-UA" w:eastAsia="ru-RU"/>
        </w:rPr>
        <w:t>і</w:t>
      </w:r>
      <w:r w:rsidRPr="00E62E8A">
        <w:rPr>
          <w:rFonts w:ascii="Times New Roman" w:hAnsi="Times New Roman"/>
          <w:bCs/>
          <w:sz w:val="24"/>
          <w:szCs w:val="24"/>
          <w:lang w:val="ru-RU" w:eastAsia="ru-RU"/>
        </w:rPr>
        <w:t xml:space="preserve">агностика </w:t>
      </w:r>
      <w:r w:rsidRPr="00E62E8A">
        <w:rPr>
          <w:rFonts w:ascii="Times New Roman" w:hAnsi="Times New Roman"/>
          <w:bCs/>
          <w:sz w:val="24"/>
          <w:szCs w:val="24"/>
          <w:lang w:val="uk-UA" w:eastAsia="ru-RU"/>
        </w:rPr>
        <w:t>по</w:t>
      </w:r>
      <w:r w:rsidRPr="00E62E8A">
        <w:rPr>
          <w:rFonts w:ascii="Times New Roman" w:hAnsi="Times New Roman"/>
          <w:bCs/>
          <w:sz w:val="24"/>
          <w:szCs w:val="24"/>
          <w:lang w:val="ru-RU" w:eastAsia="ru-RU"/>
        </w:rPr>
        <w:t>рушен</w:t>
      </w:r>
      <w:r w:rsidRPr="00E62E8A">
        <w:rPr>
          <w:rFonts w:ascii="Times New Roman" w:hAnsi="Times New Roman"/>
          <w:bCs/>
          <w:sz w:val="24"/>
          <w:szCs w:val="24"/>
          <w:lang w:val="uk-UA" w:eastAsia="ru-RU"/>
        </w:rPr>
        <w:t>ь</w:t>
      </w:r>
      <w:r w:rsidRPr="00E62E8A">
        <w:rPr>
          <w:rFonts w:ascii="Times New Roman" w:hAnsi="Times New Roman"/>
          <w:bCs/>
          <w:sz w:val="24"/>
          <w:szCs w:val="24"/>
          <w:lang w:val="ru-RU" w:eastAsia="ru-RU"/>
        </w:rPr>
        <w:t xml:space="preserve"> письма </w:t>
      </w:r>
      <w:r w:rsidRPr="00E62E8A">
        <w:rPr>
          <w:rFonts w:ascii="Times New Roman" w:hAnsi="Times New Roman"/>
          <w:bCs/>
          <w:sz w:val="24"/>
          <w:szCs w:val="24"/>
          <w:lang w:val="uk-UA" w:eastAsia="ru-RU"/>
        </w:rPr>
        <w:t>і</w:t>
      </w:r>
      <w:r w:rsidRPr="00E62E8A">
        <w:rPr>
          <w:rFonts w:ascii="Times New Roman" w:hAnsi="Times New Roman"/>
          <w:bCs/>
          <w:sz w:val="24"/>
          <w:szCs w:val="24"/>
          <w:lang w:val="ru-RU" w:eastAsia="ru-RU"/>
        </w:rPr>
        <w:t xml:space="preserve"> ч</w:t>
      </w:r>
      <w:r w:rsidRPr="00E62E8A">
        <w:rPr>
          <w:rFonts w:ascii="Times New Roman" w:hAnsi="Times New Roman"/>
          <w:bCs/>
          <w:sz w:val="24"/>
          <w:szCs w:val="24"/>
          <w:lang w:val="uk-UA" w:eastAsia="ru-RU"/>
        </w:rPr>
        <w:t>и</w:t>
      </w:r>
      <w:r w:rsidRPr="00E62E8A">
        <w:rPr>
          <w:rFonts w:ascii="Times New Roman" w:hAnsi="Times New Roman"/>
          <w:bCs/>
          <w:sz w:val="24"/>
          <w:szCs w:val="24"/>
          <w:lang w:val="ru-RU" w:eastAsia="ru-RU"/>
        </w:rPr>
        <w:t>т</w:t>
      </w:r>
      <w:r w:rsidRPr="00E62E8A">
        <w:rPr>
          <w:rFonts w:ascii="Times New Roman" w:hAnsi="Times New Roman"/>
          <w:bCs/>
          <w:sz w:val="24"/>
          <w:szCs w:val="24"/>
          <w:lang w:val="uk-UA" w:eastAsia="ru-RU"/>
        </w:rPr>
        <w:t>а</w:t>
      </w:r>
      <w:r w:rsidRPr="00E62E8A">
        <w:rPr>
          <w:rFonts w:ascii="Times New Roman" w:hAnsi="Times New Roman"/>
          <w:bCs/>
          <w:sz w:val="24"/>
          <w:szCs w:val="24"/>
          <w:lang w:val="ru-RU" w:eastAsia="ru-RU"/>
        </w:rPr>
        <w:t>н</w:t>
      </w:r>
      <w:r w:rsidRPr="00E62E8A">
        <w:rPr>
          <w:rFonts w:ascii="Times New Roman" w:hAnsi="Times New Roman"/>
          <w:bCs/>
          <w:sz w:val="24"/>
          <w:szCs w:val="24"/>
          <w:lang w:val="uk-UA" w:eastAsia="ru-RU"/>
        </w:rPr>
        <w:t>н</w:t>
      </w:r>
      <w:r w:rsidRPr="00E62E8A">
        <w:rPr>
          <w:rFonts w:ascii="Times New Roman" w:hAnsi="Times New Roman"/>
          <w:bCs/>
          <w:sz w:val="24"/>
          <w:szCs w:val="24"/>
          <w:lang w:val="ru-RU" w:eastAsia="ru-RU"/>
        </w:rPr>
        <w:t>я</w:t>
      </w:r>
      <w:r w:rsidRPr="00E62E8A">
        <w:rPr>
          <w:rFonts w:ascii="Times New Roman" w:hAnsi="Times New Roman"/>
          <w:bCs/>
          <w:sz w:val="24"/>
          <w:szCs w:val="24"/>
          <w:lang w:val="uk-UA" w:eastAsia="ru-RU"/>
        </w:rPr>
        <w:t>. Р</w:t>
      </w:r>
      <w:r w:rsidRPr="00E62E8A">
        <w:rPr>
          <w:rFonts w:ascii="Times New Roman" w:hAnsi="Times New Roman"/>
          <w:bCs/>
          <w:sz w:val="24"/>
          <w:szCs w:val="24"/>
          <w:lang w:val="ru-RU" w:eastAsia="ru-RU"/>
        </w:rPr>
        <w:t>анн</w:t>
      </w:r>
      <w:r w:rsidRPr="00E62E8A">
        <w:rPr>
          <w:rFonts w:ascii="Times New Roman" w:hAnsi="Times New Roman"/>
          <w:bCs/>
          <w:sz w:val="24"/>
          <w:szCs w:val="24"/>
          <w:lang w:val="uk-UA" w:eastAsia="ru-RU"/>
        </w:rPr>
        <w:t>є</w:t>
      </w:r>
      <w:r w:rsidRPr="00E62E8A">
        <w:rPr>
          <w:rFonts w:ascii="Times New Roman" w:hAnsi="Times New Roman"/>
          <w:bCs/>
          <w:sz w:val="24"/>
          <w:szCs w:val="24"/>
          <w:lang w:val="ru-RU" w:eastAsia="ru-RU"/>
        </w:rPr>
        <w:t xml:space="preserve"> в</w:t>
      </w:r>
      <w:r w:rsidRPr="00E62E8A">
        <w:rPr>
          <w:rFonts w:ascii="Times New Roman" w:hAnsi="Times New Roman"/>
          <w:bCs/>
          <w:sz w:val="24"/>
          <w:szCs w:val="24"/>
          <w:lang w:val="uk-UA" w:eastAsia="ru-RU"/>
        </w:rPr>
        <w:t>и</w:t>
      </w:r>
      <w:r w:rsidRPr="00E62E8A">
        <w:rPr>
          <w:rFonts w:ascii="Times New Roman" w:hAnsi="Times New Roman"/>
          <w:bCs/>
          <w:sz w:val="24"/>
          <w:szCs w:val="24"/>
          <w:lang w:val="ru-RU" w:eastAsia="ru-RU"/>
        </w:rPr>
        <w:t>явлен</w:t>
      </w:r>
      <w:r w:rsidRPr="00E62E8A">
        <w:rPr>
          <w:rFonts w:ascii="Times New Roman" w:hAnsi="Times New Roman"/>
          <w:bCs/>
          <w:sz w:val="24"/>
          <w:szCs w:val="24"/>
          <w:lang w:val="uk-UA" w:eastAsia="ru-RU"/>
        </w:rPr>
        <w:t>ня</w:t>
      </w:r>
      <w:r w:rsidRPr="00E62E8A">
        <w:rPr>
          <w:rFonts w:ascii="Times New Roman" w:hAnsi="Times New Roman"/>
          <w:bCs/>
          <w:sz w:val="24"/>
          <w:szCs w:val="24"/>
          <w:lang w:val="ru-RU" w:eastAsia="ru-RU"/>
        </w:rPr>
        <w:t xml:space="preserve"> п</w:t>
      </w:r>
      <w:r w:rsidRPr="00E62E8A">
        <w:rPr>
          <w:rFonts w:ascii="Times New Roman" w:hAnsi="Times New Roman"/>
          <w:bCs/>
          <w:sz w:val="24"/>
          <w:szCs w:val="24"/>
          <w:lang w:val="uk-UA" w:eastAsia="ru-RU"/>
        </w:rPr>
        <w:t>е</w:t>
      </w:r>
      <w:r w:rsidRPr="00E62E8A">
        <w:rPr>
          <w:rFonts w:ascii="Times New Roman" w:hAnsi="Times New Roman"/>
          <w:bCs/>
          <w:sz w:val="24"/>
          <w:szCs w:val="24"/>
          <w:lang w:val="ru-RU" w:eastAsia="ru-RU"/>
        </w:rPr>
        <w:t>ред</w:t>
      </w:r>
      <w:r w:rsidRPr="00E62E8A">
        <w:rPr>
          <w:rFonts w:ascii="Times New Roman" w:hAnsi="Times New Roman"/>
          <w:bCs/>
          <w:sz w:val="24"/>
          <w:szCs w:val="24"/>
          <w:lang w:val="uk-UA" w:eastAsia="ru-RU"/>
        </w:rPr>
        <w:t>умов до</w:t>
      </w:r>
      <w:r w:rsidRPr="00E62E8A">
        <w:rPr>
          <w:rFonts w:ascii="Times New Roman" w:hAnsi="Times New Roman"/>
          <w:bCs/>
          <w:sz w:val="24"/>
          <w:szCs w:val="24"/>
          <w:lang w:val="ru-RU" w:eastAsia="ru-RU"/>
        </w:rPr>
        <w:t xml:space="preserve"> дислекс</w:t>
      </w:r>
      <w:r w:rsidRPr="00E62E8A">
        <w:rPr>
          <w:rFonts w:ascii="Times New Roman" w:hAnsi="Times New Roman"/>
          <w:bCs/>
          <w:sz w:val="24"/>
          <w:szCs w:val="24"/>
          <w:lang w:val="uk-UA" w:eastAsia="ru-RU"/>
        </w:rPr>
        <w:t>ії.</w:t>
      </w:r>
    </w:p>
    <w:p w:rsidR="00AF2A53" w:rsidRDefault="00AF2A53" w:rsidP="00E62E8A">
      <w:pPr>
        <w:autoSpaceDE w:val="0"/>
        <w:autoSpaceDN w:val="0"/>
        <w:adjustRightInd w:val="0"/>
        <w:spacing w:after="0" w:line="240" w:lineRule="auto"/>
        <w:ind w:firstLine="709"/>
        <w:jc w:val="center"/>
        <w:rPr>
          <w:rFonts w:ascii="Times New Roman" w:hAnsi="Times New Roman"/>
          <w:b/>
          <w:sz w:val="24"/>
          <w:szCs w:val="24"/>
          <w:lang w:val="uk-UA" w:eastAsia="ru-RU"/>
        </w:rPr>
      </w:pPr>
    </w:p>
    <w:p w:rsidR="00E62E8A" w:rsidRPr="00E62E8A" w:rsidRDefault="00E62E8A" w:rsidP="00E62E8A">
      <w:pPr>
        <w:autoSpaceDE w:val="0"/>
        <w:autoSpaceDN w:val="0"/>
        <w:adjustRightInd w:val="0"/>
        <w:spacing w:after="0" w:line="240" w:lineRule="auto"/>
        <w:ind w:firstLine="709"/>
        <w:jc w:val="center"/>
        <w:rPr>
          <w:rFonts w:ascii="Times New Roman" w:hAnsi="Times New Roman"/>
          <w:b/>
          <w:color w:val="000000"/>
          <w:sz w:val="24"/>
          <w:szCs w:val="24"/>
          <w:lang w:val="ru-RU"/>
        </w:rPr>
      </w:pPr>
      <w:r w:rsidRPr="00E62E8A">
        <w:rPr>
          <w:rFonts w:ascii="Times New Roman" w:hAnsi="Times New Roman"/>
          <w:b/>
          <w:sz w:val="24"/>
          <w:szCs w:val="24"/>
          <w:lang w:val="uk-UA" w:eastAsia="ru-RU"/>
        </w:rPr>
        <w:t xml:space="preserve">Змістовий модуль </w:t>
      </w:r>
      <w:r w:rsidR="00257CC4">
        <w:rPr>
          <w:rFonts w:ascii="Times New Roman" w:hAnsi="Times New Roman"/>
          <w:b/>
          <w:sz w:val="24"/>
          <w:szCs w:val="24"/>
          <w:lang w:val="uk-UA" w:eastAsia="ru-RU"/>
        </w:rPr>
        <w:t>13</w:t>
      </w:r>
      <w:r w:rsidRPr="00E62E8A">
        <w:rPr>
          <w:rFonts w:ascii="Times New Roman" w:hAnsi="Times New Roman"/>
          <w:b/>
          <w:sz w:val="24"/>
          <w:szCs w:val="24"/>
          <w:lang w:val="uk-UA" w:eastAsia="ru-RU"/>
        </w:rPr>
        <w:t xml:space="preserve">. </w:t>
      </w:r>
      <w:r w:rsidRPr="00E62E8A">
        <w:rPr>
          <w:rFonts w:ascii="Times New Roman" w:hAnsi="Times New Roman"/>
          <w:b/>
          <w:color w:val="000000"/>
          <w:sz w:val="24"/>
          <w:szCs w:val="24"/>
          <w:lang w:val="ru-RU"/>
        </w:rPr>
        <w:t xml:space="preserve"> Корекційна логопедична робота з подолання порушень писемного мовлення.</w:t>
      </w:r>
    </w:p>
    <w:p w:rsidR="00E62E8A" w:rsidRPr="00E62E8A" w:rsidRDefault="00E62E8A" w:rsidP="00E62E8A">
      <w:pPr>
        <w:tabs>
          <w:tab w:val="left" w:pos="5394"/>
        </w:tabs>
        <w:autoSpaceDE w:val="0"/>
        <w:autoSpaceDN w:val="0"/>
        <w:adjustRightInd w:val="0"/>
        <w:spacing w:after="0" w:line="240" w:lineRule="auto"/>
        <w:ind w:firstLine="709"/>
        <w:jc w:val="both"/>
        <w:rPr>
          <w:rFonts w:ascii="Times New Roman" w:eastAsia="SimSun" w:hAnsi="Times New Roman"/>
          <w:b/>
          <w:sz w:val="24"/>
          <w:szCs w:val="24"/>
          <w:lang w:val="uk-UA" w:eastAsia="ru-RU"/>
        </w:rPr>
      </w:pPr>
      <w:r w:rsidRPr="00E62E8A">
        <w:rPr>
          <w:rFonts w:ascii="Times New Roman" w:hAnsi="Times New Roman"/>
          <w:b/>
          <w:bCs/>
          <w:sz w:val="24"/>
          <w:szCs w:val="24"/>
          <w:lang w:val="uk-UA"/>
        </w:rPr>
        <w:t xml:space="preserve">Тема </w:t>
      </w:r>
      <w:r w:rsidR="00257CC4">
        <w:rPr>
          <w:rFonts w:ascii="Times New Roman" w:hAnsi="Times New Roman"/>
          <w:b/>
          <w:bCs/>
          <w:sz w:val="24"/>
          <w:szCs w:val="24"/>
          <w:lang w:val="uk-UA"/>
        </w:rPr>
        <w:t>13</w:t>
      </w:r>
      <w:r w:rsidRPr="00E62E8A">
        <w:rPr>
          <w:rFonts w:ascii="Times New Roman" w:hAnsi="Times New Roman"/>
          <w:b/>
          <w:bCs/>
          <w:sz w:val="24"/>
          <w:szCs w:val="24"/>
          <w:lang w:val="uk-UA"/>
        </w:rPr>
        <w:t xml:space="preserve">.1. Методика </w:t>
      </w:r>
      <w:r w:rsidRPr="00E62E8A">
        <w:rPr>
          <w:rFonts w:ascii="Times New Roman" w:hAnsi="Times New Roman"/>
          <w:b/>
          <w:color w:val="000000"/>
          <w:sz w:val="24"/>
          <w:szCs w:val="24"/>
          <w:lang w:val="ru-RU"/>
        </w:rPr>
        <w:t xml:space="preserve">логопедичної роботи </w:t>
      </w:r>
      <w:r w:rsidRPr="00E62E8A">
        <w:rPr>
          <w:rFonts w:ascii="Times New Roman" w:eastAsia="SimSun" w:hAnsi="Times New Roman"/>
          <w:b/>
          <w:sz w:val="24"/>
          <w:szCs w:val="24"/>
          <w:lang w:val="uk-UA" w:eastAsia="ru-RU"/>
        </w:rPr>
        <w:t xml:space="preserve">з корекції порушень читання у дітей. </w:t>
      </w:r>
    </w:p>
    <w:p w:rsidR="00E62E8A" w:rsidRPr="00E62E8A" w:rsidRDefault="00E62E8A" w:rsidP="00E62E8A">
      <w:pPr>
        <w:tabs>
          <w:tab w:val="left" w:pos="5394"/>
        </w:tabs>
        <w:autoSpaceDE w:val="0"/>
        <w:autoSpaceDN w:val="0"/>
        <w:adjustRightInd w:val="0"/>
        <w:spacing w:after="0" w:line="240" w:lineRule="auto"/>
        <w:ind w:firstLine="709"/>
        <w:jc w:val="both"/>
        <w:rPr>
          <w:rFonts w:ascii="Times New Roman" w:eastAsia="SimSun" w:hAnsi="Times New Roman"/>
          <w:b/>
          <w:sz w:val="24"/>
          <w:szCs w:val="24"/>
          <w:lang w:val="uk-UA" w:eastAsia="ru-RU"/>
        </w:rPr>
      </w:pPr>
      <w:r w:rsidRPr="00E62E8A">
        <w:rPr>
          <w:rFonts w:ascii="Times New Roman" w:eastAsia="SimSun" w:hAnsi="Times New Roman"/>
          <w:sz w:val="24"/>
          <w:szCs w:val="24"/>
          <w:lang w:val="uk-UA" w:eastAsia="ru-RU"/>
        </w:rPr>
        <w:t>Методики формування навичок читання у дітей: звуковий аналітико-синтетичний метод формування навичок читання; адаптовані варіанти звукового аналітико-синтетичного методу навчання читанню для дітей з порушеннями мовлення і для дітей з інтелектуальними порушеннями; глобальний метод навчання читанню. Прийоми та методи формування навичок читання у дітей.  Методика організації і проведення логопедичної роботи з корекції порушень читання у дітей.</w:t>
      </w:r>
    </w:p>
    <w:p w:rsidR="00E62E8A" w:rsidRPr="00E62E8A" w:rsidRDefault="00E62E8A" w:rsidP="00E62E8A">
      <w:pPr>
        <w:autoSpaceDE w:val="0"/>
        <w:autoSpaceDN w:val="0"/>
        <w:adjustRightInd w:val="0"/>
        <w:spacing w:after="0" w:line="240" w:lineRule="auto"/>
        <w:ind w:firstLine="709"/>
        <w:jc w:val="both"/>
        <w:rPr>
          <w:rFonts w:ascii="Times New Roman" w:hAnsi="Times New Roman"/>
          <w:b/>
          <w:color w:val="000000"/>
          <w:sz w:val="24"/>
          <w:szCs w:val="24"/>
          <w:lang w:val="uk-UA"/>
        </w:rPr>
      </w:pPr>
      <w:r w:rsidRPr="00E62E8A">
        <w:rPr>
          <w:rFonts w:ascii="Times New Roman" w:hAnsi="Times New Roman"/>
          <w:b/>
          <w:bCs/>
          <w:sz w:val="24"/>
          <w:szCs w:val="24"/>
          <w:lang w:val="uk-UA" w:eastAsia="ru-RU"/>
        </w:rPr>
        <w:t xml:space="preserve">Тема </w:t>
      </w:r>
      <w:r w:rsidR="00257CC4">
        <w:rPr>
          <w:rFonts w:ascii="Times New Roman" w:hAnsi="Times New Roman"/>
          <w:b/>
          <w:bCs/>
          <w:sz w:val="24"/>
          <w:szCs w:val="24"/>
          <w:lang w:val="uk-UA" w:eastAsia="ru-RU"/>
        </w:rPr>
        <w:t>13</w:t>
      </w:r>
      <w:r w:rsidRPr="00E62E8A">
        <w:rPr>
          <w:rFonts w:ascii="Times New Roman" w:hAnsi="Times New Roman"/>
          <w:b/>
          <w:bCs/>
          <w:sz w:val="24"/>
          <w:szCs w:val="24"/>
          <w:lang w:val="uk-UA" w:eastAsia="ru-RU"/>
        </w:rPr>
        <w:t>.</w:t>
      </w:r>
      <w:r w:rsidRPr="00E62E8A">
        <w:rPr>
          <w:rFonts w:ascii="Times New Roman" w:hAnsi="Times New Roman"/>
          <w:b/>
          <w:bCs/>
          <w:sz w:val="24"/>
          <w:szCs w:val="24"/>
          <w:lang w:val="uk-UA"/>
        </w:rPr>
        <w:t>2</w:t>
      </w:r>
      <w:r w:rsidRPr="00E62E8A">
        <w:rPr>
          <w:rFonts w:ascii="Times New Roman" w:hAnsi="Times New Roman"/>
          <w:b/>
          <w:bCs/>
          <w:sz w:val="24"/>
          <w:szCs w:val="24"/>
          <w:lang w:val="uk-UA" w:eastAsia="ru-RU"/>
        </w:rPr>
        <w:t>.</w:t>
      </w:r>
      <w:r w:rsidRPr="00E62E8A">
        <w:rPr>
          <w:rFonts w:ascii="Times New Roman" w:hAnsi="Times New Roman"/>
          <w:b/>
          <w:color w:val="000000"/>
          <w:sz w:val="24"/>
          <w:szCs w:val="24"/>
          <w:lang w:val="uk-UA"/>
        </w:rPr>
        <w:t>Методика подолання фонетичних помилок у письмі дітей із дисграфією.</w:t>
      </w:r>
    </w:p>
    <w:p w:rsidR="00E62E8A" w:rsidRPr="00E62E8A" w:rsidRDefault="00E62E8A" w:rsidP="00E62E8A">
      <w:pPr>
        <w:autoSpaceDE w:val="0"/>
        <w:autoSpaceDN w:val="0"/>
        <w:adjustRightInd w:val="0"/>
        <w:spacing w:after="0" w:line="240" w:lineRule="auto"/>
        <w:ind w:firstLine="709"/>
        <w:jc w:val="both"/>
        <w:rPr>
          <w:rFonts w:ascii="Times New Roman" w:hAnsi="Times New Roman"/>
          <w:bCs/>
          <w:color w:val="000000"/>
          <w:sz w:val="24"/>
          <w:szCs w:val="24"/>
          <w:lang w:val="uk-UA" w:eastAsia="ru-RU"/>
        </w:rPr>
      </w:pPr>
      <w:r w:rsidRPr="00E62E8A">
        <w:rPr>
          <w:rFonts w:ascii="Times New Roman" w:eastAsia="SimSun" w:hAnsi="Times New Roman"/>
          <w:sz w:val="24"/>
          <w:szCs w:val="24"/>
          <w:lang w:val="ru-RU" w:eastAsia="ru-RU"/>
        </w:rPr>
        <w:t xml:space="preserve">Принципи побудови корекційної логопедичної роботи. </w:t>
      </w:r>
      <w:r w:rsidRPr="00E62E8A">
        <w:rPr>
          <w:rFonts w:ascii="Times New Roman" w:hAnsi="Times New Roman"/>
          <w:bCs/>
          <w:color w:val="000000"/>
          <w:sz w:val="24"/>
          <w:szCs w:val="24"/>
          <w:lang w:val="ru-RU" w:eastAsia="ru-RU"/>
        </w:rPr>
        <w:t xml:space="preserve">Методика подолання фонетичних помилок назаміни та змішування букв, що позначають звуки, близькі за акустико-артикуляційними ознаками. Логопедична робота з формування диференціації фонемографем, які змішуються на письмі. Методика корекційної роботи з формування слухової уваги та слухового контролю ушколярів з вадами письма. Методика розвитку мовно-слухової пам'яті ушколярів з вадами письма та читання. Основні принципи, напрями корекційної роботи, спрямованої на подолання фонетичних помилок на пропуски, перестановки букв на письмі та при читанні. Основні принципи та прийоми формування дії </w:t>
      </w:r>
      <w:proofErr w:type="gramStart"/>
      <w:r w:rsidRPr="00E62E8A">
        <w:rPr>
          <w:rFonts w:ascii="Times New Roman" w:hAnsi="Times New Roman"/>
          <w:bCs/>
          <w:color w:val="000000"/>
          <w:sz w:val="24"/>
          <w:szCs w:val="24"/>
          <w:lang w:val="ru-RU" w:eastAsia="ru-RU"/>
        </w:rPr>
        <w:t>звукового</w:t>
      </w:r>
      <w:proofErr w:type="gramEnd"/>
      <w:r w:rsidRPr="00E62E8A">
        <w:rPr>
          <w:rFonts w:ascii="Times New Roman" w:hAnsi="Times New Roman"/>
          <w:bCs/>
          <w:color w:val="000000"/>
          <w:sz w:val="24"/>
          <w:szCs w:val="24"/>
          <w:lang w:val="ru-RU" w:eastAsia="ru-RU"/>
        </w:rPr>
        <w:t xml:space="preserve"> аналізу та синтезу. Змі</w:t>
      </w:r>
      <w:proofErr w:type="gramStart"/>
      <w:r w:rsidRPr="00E62E8A">
        <w:rPr>
          <w:rFonts w:ascii="Times New Roman" w:hAnsi="Times New Roman"/>
          <w:bCs/>
          <w:color w:val="000000"/>
          <w:sz w:val="24"/>
          <w:szCs w:val="24"/>
          <w:lang w:val="ru-RU" w:eastAsia="ru-RU"/>
        </w:rPr>
        <w:t>ст</w:t>
      </w:r>
      <w:proofErr w:type="gramEnd"/>
      <w:r w:rsidRPr="00E62E8A">
        <w:rPr>
          <w:rFonts w:ascii="Times New Roman" w:hAnsi="Times New Roman"/>
          <w:bCs/>
          <w:color w:val="000000"/>
          <w:sz w:val="24"/>
          <w:szCs w:val="24"/>
          <w:lang w:val="ru-RU" w:eastAsia="ru-RU"/>
        </w:rPr>
        <w:t xml:space="preserve"> та методика формування навичок звуко-буквенного аналізу та синтезу. Поетапність корекційної роботи з формування навичок складового аналізу та синтезу. </w:t>
      </w:r>
    </w:p>
    <w:p w:rsidR="00E62E8A" w:rsidRPr="00E62E8A" w:rsidRDefault="00E62E8A" w:rsidP="00E62E8A">
      <w:pPr>
        <w:autoSpaceDE w:val="0"/>
        <w:autoSpaceDN w:val="0"/>
        <w:adjustRightInd w:val="0"/>
        <w:spacing w:after="0" w:line="240" w:lineRule="auto"/>
        <w:ind w:firstLine="709"/>
        <w:jc w:val="both"/>
        <w:rPr>
          <w:rFonts w:ascii="Times New Roman" w:hAnsi="Times New Roman"/>
          <w:b/>
          <w:color w:val="000000"/>
          <w:sz w:val="24"/>
          <w:szCs w:val="24"/>
          <w:lang w:val="uk-UA"/>
        </w:rPr>
      </w:pPr>
      <w:bookmarkStart w:id="1" w:name="_GoBack"/>
      <w:bookmarkEnd w:id="1"/>
      <w:r w:rsidRPr="00E62E8A">
        <w:rPr>
          <w:rFonts w:ascii="Times New Roman" w:hAnsi="Times New Roman"/>
          <w:b/>
          <w:color w:val="000000"/>
          <w:sz w:val="24"/>
          <w:szCs w:val="24"/>
          <w:lang w:val="uk-UA"/>
        </w:rPr>
        <w:t xml:space="preserve">Тема </w:t>
      </w:r>
      <w:r w:rsidR="00257CC4">
        <w:rPr>
          <w:rFonts w:ascii="Times New Roman" w:hAnsi="Times New Roman"/>
          <w:b/>
          <w:color w:val="000000"/>
          <w:sz w:val="24"/>
          <w:szCs w:val="24"/>
          <w:lang w:val="uk-UA"/>
        </w:rPr>
        <w:t>13</w:t>
      </w:r>
      <w:r w:rsidRPr="00E62E8A">
        <w:rPr>
          <w:rFonts w:ascii="Times New Roman" w:hAnsi="Times New Roman"/>
          <w:b/>
          <w:color w:val="000000"/>
          <w:sz w:val="24"/>
          <w:szCs w:val="24"/>
          <w:lang w:val="uk-UA"/>
        </w:rPr>
        <w:t xml:space="preserve">.3. Методика подолання графічних та оптико-просторових помилок у письмі молодших школярів. </w:t>
      </w:r>
    </w:p>
    <w:p w:rsidR="00E62E8A" w:rsidRPr="00E62E8A" w:rsidRDefault="00E62E8A" w:rsidP="00E62E8A">
      <w:pPr>
        <w:autoSpaceDE w:val="0"/>
        <w:autoSpaceDN w:val="0"/>
        <w:adjustRightInd w:val="0"/>
        <w:spacing w:after="0" w:line="240" w:lineRule="auto"/>
        <w:ind w:firstLine="709"/>
        <w:jc w:val="both"/>
        <w:rPr>
          <w:rFonts w:ascii="Times New Roman" w:hAnsi="Times New Roman"/>
          <w:color w:val="000000"/>
          <w:sz w:val="24"/>
          <w:szCs w:val="24"/>
          <w:lang w:val="uk-UA"/>
        </w:rPr>
      </w:pPr>
      <w:r w:rsidRPr="00E62E8A">
        <w:rPr>
          <w:rFonts w:ascii="Times New Roman" w:hAnsi="Times New Roman"/>
          <w:bCs/>
          <w:color w:val="000000"/>
          <w:sz w:val="24"/>
          <w:szCs w:val="24"/>
          <w:lang w:val="ru-RU" w:eastAsia="ru-RU"/>
        </w:rPr>
        <w:t xml:space="preserve">Основні принципи та напрями корекційної логопедичної роботи з подолання </w:t>
      </w:r>
      <w:r w:rsidRPr="00E62E8A">
        <w:rPr>
          <w:rFonts w:ascii="Times New Roman" w:hAnsi="Times New Roman"/>
          <w:color w:val="000000"/>
          <w:sz w:val="24"/>
          <w:szCs w:val="24"/>
          <w:lang w:val="uk-UA"/>
        </w:rPr>
        <w:t xml:space="preserve">графічних та оптико-просторових помилок. Вправи, які сприяють формуванню уявлень про сенсорні еталони. Мета та зміст корекційної роботи, спрямованої на розвиток зорово-просторових уявлень. Методика формування навичок контролю та самоконтролю у письмі. Методика ознайомлення з графічним образом друкованої та рукописної букви. </w:t>
      </w:r>
    </w:p>
    <w:p w:rsidR="00E62E8A" w:rsidRPr="00E62E8A" w:rsidRDefault="00E62E8A" w:rsidP="00E62E8A">
      <w:pPr>
        <w:autoSpaceDE w:val="0"/>
        <w:autoSpaceDN w:val="0"/>
        <w:adjustRightInd w:val="0"/>
        <w:spacing w:after="0" w:line="240" w:lineRule="auto"/>
        <w:ind w:firstLine="709"/>
        <w:jc w:val="both"/>
        <w:rPr>
          <w:rFonts w:ascii="Times New Roman" w:hAnsi="Times New Roman"/>
          <w:color w:val="000000"/>
          <w:sz w:val="24"/>
          <w:szCs w:val="24"/>
          <w:lang w:val="uk-UA"/>
        </w:rPr>
      </w:pPr>
      <w:r w:rsidRPr="00E62E8A">
        <w:rPr>
          <w:rFonts w:ascii="Times New Roman" w:hAnsi="Times New Roman"/>
          <w:b/>
          <w:bCs/>
          <w:sz w:val="24"/>
          <w:szCs w:val="24"/>
          <w:lang w:val="uk-UA" w:eastAsia="ru-RU"/>
        </w:rPr>
        <w:t xml:space="preserve">Тема </w:t>
      </w:r>
      <w:r w:rsidR="00257CC4">
        <w:rPr>
          <w:rFonts w:ascii="Times New Roman" w:hAnsi="Times New Roman"/>
          <w:b/>
          <w:bCs/>
          <w:sz w:val="24"/>
          <w:szCs w:val="24"/>
          <w:lang w:val="uk-UA" w:eastAsia="ru-RU"/>
        </w:rPr>
        <w:t>13</w:t>
      </w:r>
      <w:r w:rsidRPr="00E62E8A">
        <w:rPr>
          <w:rFonts w:ascii="Times New Roman" w:hAnsi="Times New Roman"/>
          <w:b/>
          <w:bCs/>
          <w:sz w:val="24"/>
          <w:szCs w:val="24"/>
          <w:lang w:val="uk-UA" w:eastAsia="ru-RU"/>
        </w:rPr>
        <w:t xml:space="preserve">.4.  </w:t>
      </w:r>
      <w:r w:rsidRPr="00E62E8A">
        <w:rPr>
          <w:rFonts w:ascii="Times New Roman" w:hAnsi="Times New Roman"/>
          <w:b/>
          <w:color w:val="000000"/>
          <w:sz w:val="24"/>
          <w:szCs w:val="24"/>
          <w:lang w:val="uk-UA"/>
        </w:rPr>
        <w:t>Методика подолання лексико-граматичних помилок у дітей із дисграфією та дизорфографією.</w:t>
      </w:r>
    </w:p>
    <w:p w:rsidR="00E62E8A" w:rsidRPr="00E62E8A" w:rsidRDefault="00E62E8A" w:rsidP="00E62E8A">
      <w:pPr>
        <w:autoSpaceDE w:val="0"/>
        <w:autoSpaceDN w:val="0"/>
        <w:adjustRightInd w:val="0"/>
        <w:spacing w:after="0" w:line="240" w:lineRule="auto"/>
        <w:ind w:firstLine="709"/>
        <w:jc w:val="both"/>
        <w:rPr>
          <w:rFonts w:ascii="Times New Roman" w:hAnsi="Times New Roman"/>
          <w:bCs/>
          <w:color w:val="000000"/>
          <w:sz w:val="24"/>
          <w:szCs w:val="24"/>
          <w:lang w:val="ru-RU" w:eastAsia="ru-RU"/>
        </w:rPr>
      </w:pPr>
      <w:r w:rsidRPr="00E62E8A">
        <w:rPr>
          <w:rFonts w:ascii="Times New Roman" w:hAnsi="Times New Roman"/>
          <w:color w:val="000000"/>
          <w:sz w:val="24"/>
          <w:szCs w:val="24"/>
          <w:lang w:val="uk-UA"/>
        </w:rPr>
        <w:t xml:space="preserve">Мета, завдання та </w:t>
      </w:r>
      <w:r w:rsidRPr="00E62E8A">
        <w:rPr>
          <w:rFonts w:ascii="Times New Roman" w:hAnsi="Times New Roman"/>
          <w:bCs/>
          <w:color w:val="000000"/>
          <w:sz w:val="24"/>
          <w:szCs w:val="24"/>
          <w:lang w:val="ru-RU" w:eastAsia="ru-RU"/>
        </w:rPr>
        <w:t xml:space="preserve">напрями корекційної логопедичної роботи з подолання </w:t>
      </w:r>
      <w:r w:rsidRPr="00E62E8A">
        <w:rPr>
          <w:rFonts w:ascii="Times New Roman" w:hAnsi="Times New Roman"/>
          <w:color w:val="000000"/>
          <w:sz w:val="24"/>
          <w:szCs w:val="24"/>
          <w:lang w:val="uk-UA"/>
        </w:rPr>
        <w:t xml:space="preserve">лексико-граматичнихпомилок. </w:t>
      </w:r>
      <w:r w:rsidRPr="00E62E8A">
        <w:rPr>
          <w:rFonts w:ascii="Times New Roman" w:hAnsi="Times New Roman"/>
          <w:bCs/>
          <w:color w:val="000000"/>
          <w:sz w:val="24"/>
          <w:szCs w:val="24"/>
          <w:lang w:val="ru-RU" w:eastAsia="ru-RU"/>
        </w:rPr>
        <w:t>Корекційна логопедична робота над наголосом. Напрями та змі</w:t>
      </w:r>
      <w:proofErr w:type="gramStart"/>
      <w:r w:rsidRPr="00E62E8A">
        <w:rPr>
          <w:rFonts w:ascii="Times New Roman" w:hAnsi="Times New Roman"/>
          <w:bCs/>
          <w:color w:val="000000"/>
          <w:sz w:val="24"/>
          <w:szCs w:val="24"/>
          <w:lang w:val="ru-RU" w:eastAsia="ru-RU"/>
        </w:rPr>
        <w:t>ст</w:t>
      </w:r>
      <w:proofErr w:type="gramEnd"/>
      <w:r w:rsidRPr="00E62E8A">
        <w:rPr>
          <w:rFonts w:ascii="Times New Roman" w:hAnsi="Times New Roman"/>
          <w:bCs/>
          <w:color w:val="000000"/>
          <w:sz w:val="24"/>
          <w:szCs w:val="24"/>
          <w:lang w:val="ru-RU" w:eastAsia="ru-RU"/>
        </w:rPr>
        <w:t xml:space="preserve"> корекції та розвитку граматичної будови мовлення у дітей з вадами читання та письма. Методика корекції граматичної системи словозміни на логопедичних заняттях у 1,2,3 та 4-х класах. Напрями та змі</w:t>
      </w:r>
      <w:proofErr w:type="gramStart"/>
      <w:r w:rsidRPr="00E62E8A">
        <w:rPr>
          <w:rFonts w:ascii="Times New Roman" w:hAnsi="Times New Roman"/>
          <w:bCs/>
          <w:color w:val="000000"/>
          <w:sz w:val="24"/>
          <w:szCs w:val="24"/>
          <w:lang w:val="ru-RU" w:eastAsia="ru-RU"/>
        </w:rPr>
        <w:t>ст</w:t>
      </w:r>
      <w:proofErr w:type="gramEnd"/>
      <w:r w:rsidRPr="00E62E8A">
        <w:rPr>
          <w:rFonts w:ascii="Times New Roman" w:hAnsi="Times New Roman"/>
          <w:bCs/>
          <w:color w:val="000000"/>
          <w:sz w:val="24"/>
          <w:szCs w:val="24"/>
          <w:lang w:val="ru-RU" w:eastAsia="ru-RU"/>
        </w:rPr>
        <w:t xml:space="preserve"> логопедичної роботи над розвитком системи словотворення та словника похідних слів. Логопедична робота над розвитком диференціації частин мови. Напрями та змі</w:t>
      </w:r>
      <w:proofErr w:type="gramStart"/>
      <w:r w:rsidRPr="00E62E8A">
        <w:rPr>
          <w:rFonts w:ascii="Times New Roman" w:hAnsi="Times New Roman"/>
          <w:bCs/>
          <w:color w:val="000000"/>
          <w:sz w:val="24"/>
          <w:szCs w:val="24"/>
          <w:lang w:val="ru-RU" w:eastAsia="ru-RU"/>
        </w:rPr>
        <w:t>ст</w:t>
      </w:r>
      <w:proofErr w:type="gramEnd"/>
      <w:r w:rsidRPr="00E62E8A">
        <w:rPr>
          <w:rFonts w:ascii="Times New Roman" w:hAnsi="Times New Roman"/>
          <w:bCs/>
          <w:color w:val="000000"/>
          <w:sz w:val="24"/>
          <w:szCs w:val="24"/>
          <w:lang w:val="ru-RU" w:eastAsia="ru-RU"/>
        </w:rPr>
        <w:t xml:space="preserve"> корекційної логопедичної роботи, спрямованої на подолання синтаксичних помилок.</w:t>
      </w:r>
    </w:p>
    <w:p w:rsidR="00E62E8A" w:rsidRPr="00E62E8A" w:rsidRDefault="00E62E8A" w:rsidP="00E62E8A">
      <w:pPr>
        <w:pStyle w:val="p1742"/>
        <w:spacing w:before="0" w:beforeAutospacing="0" w:after="0" w:afterAutospacing="0"/>
        <w:ind w:firstLine="709"/>
        <w:jc w:val="both"/>
        <w:rPr>
          <w:b/>
          <w:bCs/>
          <w:color w:val="000000"/>
          <w:lang w:val="uk-UA"/>
        </w:rPr>
      </w:pPr>
      <w:r w:rsidRPr="00E62E8A">
        <w:rPr>
          <w:rFonts w:eastAsia="SimSun"/>
          <w:b/>
          <w:lang w:val="uk-UA"/>
        </w:rPr>
        <w:t xml:space="preserve">Тема </w:t>
      </w:r>
      <w:r w:rsidR="00257CC4">
        <w:rPr>
          <w:rFonts w:eastAsia="SimSun"/>
          <w:b/>
          <w:lang w:val="uk-UA"/>
        </w:rPr>
        <w:t>13</w:t>
      </w:r>
      <w:r w:rsidRPr="00E62E8A">
        <w:rPr>
          <w:rFonts w:eastAsia="SimSun"/>
          <w:b/>
          <w:lang w:val="uk-UA"/>
        </w:rPr>
        <w:t>.</w:t>
      </w:r>
      <w:r w:rsidR="00257CC4">
        <w:rPr>
          <w:rFonts w:eastAsia="SimSun"/>
          <w:b/>
          <w:lang w:val="uk-UA"/>
        </w:rPr>
        <w:t>5</w:t>
      </w:r>
      <w:r w:rsidRPr="00E62E8A">
        <w:rPr>
          <w:rFonts w:eastAsia="SimSun"/>
          <w:b/>
          <w:lang w:val="uk-UA"/>
        </w:rPr>
        <w:t xml:space="preserve">. </w:t>
      </w:r>
      <w:r w:rsidRPr="00E62E8A">
        <w:rPr>
          <w:b/>
          <w:bCs/>
          <w:color w:val="000000"/>
          <w:lang w:val="uk-UA"/>
        </w:rPr>
        <w:t xml:space="preserve">Профілактика порушень читання та письма у дітей дошкільного та молодшого шкільного віку. </w:t>
      </w:r>
    </w:p>
    <w:p w:rsidR="00E62E8A" w:rsidRPr="00E62E8A" w:rsidRDefault="00E62E8A" w:rsidP="00E62E8A">
      <w:pPr>
        <w:pStyle w:val="p1742"/>
        <w:spacing w:before="0" w:beforeAutospacing="0" w:after="0" w:afterAutospacing="0"/>
        <w:ind w:firstLine="709"/>
        <w:jc w:val="both"/>
        <w:rPr>
          <w:rFonts w:eastAsia="SimSun"/>
          <w:lang w:val="uk-UA"/>
        </w:rPr>
      </w:pPr>
      <w:r w:rsidRPr="00E62E8A">
        <w:rPr>
          <w:bCs/>
          <w:color w:val="000000"/>
          <w:lang w:val="uk-UA"/>
        </w:rPr>
        <w:t xml:space="preserve">Мета та завданняпрофілактичної роботи з попередження вад писемного мовлення у дітей. Зміст та методи ранньої діагностики дітей дошкільного віку, які мають схильність до дисграфії та дислексії. Формування готовності до навчання грамоти у дітей із ФФНМ та ЗНМ. </w:t>
      </w:r>
      <w:r w:rsidRPr="00E62E8A">
        <w:rPr>
          <w:lang w:val="uk-UA"/>
        </w:rPr>
        <w:t xml:space="preserve">Визначення готовності до різних видів мовного аналізу. Визначення просторових уявлень та орієнтації у дітей. Вивчення у дітей графічних навичок. </w:t>
      </w:r>
      <w:r w:rsidRPr="00E62E8A">
        <w:rPr>
          <w:rFonts w:eastAsia="SimSun"/>
          <w:lang w:val="uk-UA"/>
        </w:rPr>
        <w:t>Методика організації і проведення логопедичної роботи з попередження труднощів у оволодінні читанням. Роль батьків у попередженні вад читання та письма.</w:t>
      </w:r>
    </w:p>
    <w:p w:rsidR="00E62E8A" w:rsidRPr="00E62E8A" w:rsidRDefault="00E62E8A" w:rsidP="00E62E8A">
      <w:pPr>
        <w:spacing w:after="0" w:line="240" w:lineRule="auto"/>
        <w:ind w:firstLine="709"/>
        <w:jc w:val="center"/>
        <w:rPr>
          <w:rFonts w:ascii="Times New Roman" w:eastAsia="SimSun" w:hAnsi="Times New Roman"/>
          <w:b/>
          <w:bCs/>
          <w:iCs/>
          <w:sz w:val="24"/>
          <w:szCs w:val="24"/>
          <w:lang w:val="uk-UA" w:eastAsia="ru-RU"/>
        </w:rPr>
      </w:pPr>
      <w:r w:rsidRPr="00E62E8A">
        <w:rPr>
          <w:rFonts w:ascii="Times New Roman" w:hAnsi="Times New Roman"/>
          <w:b/>
          <w:sz w:val="24"/>
          <w:szCs w:val="24"/>
          <w:lang w:val="uk-UA" w:eastAsia="ru-RU"/>
        </w:rPr>
        <w:lastRenderedPageBreak/>
        <w:t xml:space="preserve">МОДУЛЬ </w:t>
      </w:r>
      <w:r>
        <w:rPr>
          <w:rFonts w:ascii="Times New Roman" w:hAnsi="Times New Roman"/>
          <w:b/>
          <w:sz w:val="24"/>
          <w:szCs w:val="24"/>
          <w:lang w:val="uk-UA" w:eastAsia="ru-RU"/>
        </w:rPr>
        <w:t>V</w:t>
      </w:r>
      <w:r w:rsidRPr="00E62E8A">
        <w:rPr>
          <w:rFonts w:ascii="Times New Roman" w:hAnsi="Times New Roman"/>
          <w:b/>
          <w:sz w:val="24"/>
          <w:szCs w:val="24"/>
          <w:lang w:val="uk-UA" w:eastAsia="ru-RU"/>
        </w:rPr>
        <w:t>І</w:t>
      </w:r>
      <w:r w:rsidR="00257CC4">
        <w:rPr>
          <w:rFonts w:ascii="Times New Roman" w:hAnsi="Times New Roman"/>
          <w:b/>
          <w:sz w:val="24"/>
          <w:szCs w:val="24"/>
          <w:lang w:val="uk-UA" w:eastAsia="ru-RU"/>
        </w:rPr>
        <w:t>ІІ</w:t>
      </w:r>
      <w:r w:rsidRPr="00E62E8A">
        <w:rPr>
          <w:rFonts w:ascii="Times New Roman" w:hAnsi="Times New Roman"/>
          <w:b/>
          <w:sz w:val="24"/>
          <w:szCs w:val="24"/>
          <w:lang w:val="uk-UA" w:eastAsia="ru-RU"/>
        </w:rPr>
        <w:t>.  ОСОБЛИВОСТІ ЛОГОПЕДИЧНОЇ РОБОТИ</w:t>
      </w:r>
      <w:r w:rsidR="006F74B1">
        <w:rPr>
          <w:rFonts w:ascii="Times New Roman" w:hAnsi="Times New Roman"/>
          <w:b/>
          <w:sz w:val="24"/>
          <w:szCs w:val="24"/>
          <w:lang w:val="uk-UA" w:eastAsia="ru-RU"/>
        </w:rPr>
        <w:t xml:space="preserve"> </w:t>
      </w:r>
      <w:r w:rsidRPr="00E62E8A">
        <w:rPr>
          <w:rFonts w:ascii="Times New Roman" w:hAnsi="Times New Roman"/>
          <w:b/>
          <w:sz w:val="24"/>
          <w:szCs w:val="24"/>
          <w:lang w:val="uk-UA" w:eastAsia="ru-RU"/>
        </w:rPr>
        <w:t>З ДІТЬМИ З ППФР</w:t>
      </w:r>
    </w:p>
    <w:p w:rsidR="00E62E8A" w:rsidRPr="00E62E8A" w:rsidRDefault="00E62E8A" w:rsidP="00E62E8A">
      <w:pPr>
        <w:spacing w:after="0" w:line="240" w:lineRule="auto"/>
        <w:ind w:firstLine="709"/>
        <w:jc w:val="center"/>
        <w:rPr>
          <w:rFonts w:ascii="Times New Roman" w:eastAsia="SimSun" w:hAnsi="Times New Roman"/>
          <w:b/>
          <w:bCs/>
          <w:iCs/>
          <w:sz w:val="24"/>
          <w:szCs w:val="24"/>
          <w:lang w:val="uk-UA" w:eastAsia="ru-RU"/>
        </w:rPr>
      </w:pPr>
      <w:r w:rsidRPr="00E62E8A">
        <w:rPr>
          <w:rFonts w:ascii="Times New Roman" w:eastAsia="SimSun" w:hAnsi="Times New Roman"/>
          <w:b/>
          <w:bCs/>
          <w:iCs/>
          <w:sz w:val="24"/>
          <w:szCs w:val="24"/>
          <w:lang w:val="uk-UA" w:eastAsia="ru-RU"/>
        </w:rPr>
        <w:t xml:space="preserve">Змістовий модуль </w:t>
      </w:r>
      <w:r>
        <w:rPr>
          <w:rFonts w:ascii="Times New Roman" w:eastAsia="SimSun" w:hAnsi="Times New Roman"/>
          <w:b/>
          <w:bCs/>
          <w:iCs/>
          <w:sz w:val="24"/>
          <w:szCs w:val="24"/>
          <w:lang w:val="uk-UA" w:eastAsia="ru-RU"/>
        </w:rPr>
        <w:t>1</w:t>
      </w:r>
      <w:r w:rsidR="00257CC4">
        <w:rPr>
          <w:rFonts w:ascii="Times New Roman" w:eastAsia="SimSun" w:hAnsi="Times New Roman"/>
          <w:b/>
          <w:bCs/>
          <w:iCs/>
          <w:sz w:val="24"/>
          <w:szCs w:val="24"/>
          <w:lang w:val="uk-UA" w:eastAsia="ru-RU"/>
        </w:rPr>
        <w:t>4</w:t>
      </w:r>
      <w:r w:rsidRPr="00E62E8A">
        <w:rPr>
          <w:rFonts w:ascii="Times New Roman" w:eastAsia="SimSun" w:hAnsi="Times New Roman"/>
          <w:b/>
          <w:bCs/>
          <w:iCs/>
          <w:sz w:val="24"/>
          <w:szCs w:val="24"/>
          <w:lang w:val="uk-UA" w:eastAsia="ru-RU"/>
        </w:rPr>
        <w:t xml:space="preserve">. </w:t>
      </w:r>
      <w:r w:rsidRPr="00E62E8A">
        <w:rPr>
          <w:rFonts w:ascii="Times New Roman" w:hAnsi="Times New Roman"/>
          <w:b/>
          <w:sz w:val="24"/>
          <w:szCs w:val="24"/>
          <w:lang w:val="uk-UA" w:eastAsia="ru-RU"/>
        </w:rPr>
        <w:t>Особливості логопедичної роботи</w:t>
      </w:r>
      <w:r w:rsidR="00A37382">
        <w:rPr>
          <w:rFonts w:ascii="Times New Roman" w:hAnsi="Times New Roman"/>
          <w:b/>
          <w:sz w:val="24"/>
          <w:szCs w:val="24"/>
          <w:lang w:val="uk-UA" w:eastAsia="ru-RU"/>
        </w:rPr>
        <w:t xml:space="preserve"> </w:t>
      </w:r>
      <w:r w:rsidRPr="00E62E8A">
        <w:rPr>
          <w:rFonts w:ascii="Times New Roman" w:hAnsi="Times New Roman"/>
          <w:b/>
          <w:sz w:val="24"/>
          <w:szCs w:val="24"/>
          <w:lang w:val="uk-UA" w:eastAsia="ru-RU"/>
        </w:rPr>
        <w:t xml:space="preserve">з дітьми з ІП, ЗПР, </w:t>
      </w:r>
      <w:r w:rsidRPr="00E62E8A">
        <w:rPr>
          <w:rFonts w:ascii="Times New Roman" w:eastAsia="SimSun" w:hAnsi="Times New Roman"/>
          <w:b/>
          <w:bCs/>
          <w:iCs/>
          <w:sz w:val="24"/>
          <w:szCs w:val="24"/>
          <w:lang w:val="uk-UA" w:eastAsia="ru-RU"/>
        </w:rPr>
        <w:t>ДЦП, порушеннями слуху, зору</w:t>
      </w:r>
      <w:r w:rsidR="00A37382">
        <w:rPr>
          <w:rFonts w:ascii="Times New Roman" w:eastAsia="SimSun" w:hAnsi="Times New Roman"/>
          <w:b/>
          <w:bCs/>
          <w:iCs/>
          <w:sz w:val="24"/>
          <w:szCs w:val="24"/>
          <w:lang w:val="uk-UA" w:eastAsia="ru-RU"/>
        </w:rPr>
        <w:t xml:space="preserve"> </w:t>
      </w:r>
      <w:r w:rsidRPr="00E62E8A">
        <w:rPr>
          <w:rFonts w:ascii="Times New Roman" w:eastAsia="SimSun" w:hAnsi="Times New Roman"/>
          <w:b/>
          <w:bCs/>
          <w:iCs/>
          <w:sz w:val="24"/>
          <w:szCs w:val="24"/>
          <w:lang w:val="uk-UA" w:eastAsia="ru-RU"/>
        </w:rPr>
        <w:t>та аутизмом.</w:t>
      </w:r>
    </w:p>
    <w:p w:rsidR="00E62E8A" w:rsidRPr="00E62E8A" w:rsidRDefault="00E62E8A" w:rsidP="00E62E8A">
      <w:pPr>
        <w:spacing w:after="0" w:line="240" w:lineRule="auto"/>
        <w:ind w:firstLine="709"/>
        <w:rPr>
          <w:rFonts w:ascii="Times New Roman" w:hAnsi="Times New Roman"/>
          <w:b/>
          <w:sz w:val="24"/>
          <w:szCs w:val="24"/>
          <w:lang w:val="uk-UA" w:eastAsia="ru-RU"/>
        </w:rPr>
      </w:pPr>
      <w:r w:rsidRPr="00E62E8A">
        <w:rPr>
          <w:rFonts w:ascii="Times New Roman" w:hAnsi="Times New Roman"/>
          <w:b/>
          <w:sz w:val="24"/>
          <w:szCs w:val="24"/>
          <w:lang w:val="uk-UA" w:eastAsia="ru-RU"/>
        </w:rPr>
        <w:t xml:space="preserve">Тема </w:t>
      </w:r>
      <w:r>
        <w:rPr>
          <w:rFonts w:ascii="Times New Roman" w:hAnsi="Times New Roman"/>
          <w:b/>
          <w:sz w:val="24"/>
          <w:szCs w:val="24"/>
          <w:lang w:val="uk-UA" w:eastAsia="ru-RU"/>
        </w:rPr>
        <w:t>1</w:t>
      </w:r>
      <w:r w:rsidR="00257CC4">
        <w:rPr>
          <w:rFonts w:ascii="Times New Roman" w:hAnsi="Times New Roman"/>
          <w:b/>
          <w:sz w:val="24"/>
          <w:szCs w:val="24"/>
          <w:lang w:val="uk-UA" w:eastAsia="ru-RU"/>
        </w:rPr>
        <w:t>4</w:t>
      </w:r>
      <w:r w:rsidRPr="00E62E8A">
        <w:rPr>
          <w:rFonts w:ascii="Times New Roman" w:hAnsi="Times New Roman"/>
          <w:b/>
          <w:sz w:val="24"/>
          <w:szCs w:val="24"/>
          <w:lang w:val="uk-UA" w:eastAsia="ru-RU"/>
        </w:rPr>
        <w:t xml:space="preserve">.1. Особливості логопедичної роботи з дітьми з </w:t>
      </w:r>
      <w:r w:rsidR="006F74B1">
        <w:rPr>
          <w:rFonts w:ascii="Times New Roman" w:hAnsi="Times New Roman"/>
          <w:b/>
          <w:sz w:val="24"/>
          <w:szCs w:val="24"/>
          <w:lang w:val="uk-UA" w:eastAsia="ru-RU"/>
        </w:rPr>
        <w:t>ІП</w:t>
      </w:r>
      <w:r w:rsidRPr="00E62E8A">
        <w:rPr>
          <w:rFonts w:ascii="Times New Roman" w:hAnsi="Times New Roman"/>
          <w:b/>
          <w:sz w:val="24"/>
          <w:szCs w:val="24"/>
          <w:lang w:val="uk-UA" w:eastAsia="ru-RU"/>
        </w:rPr>
        <w:t>.</w:t>
      </w:r>
    </w:p>
    <w:p w:rsidR="00E62E8A" w:rsidRPr="00E62E8A" w:rsidRDefault="00E62E8A" w:rsidP="00E62E8A">
      <w:pPr>
        <w:pStyle w:val="a7"/>
        <w:spacing w:after="0" w:line="240" w:lineRule="auto"/>
        <w:ind w:left="0" w:firstLine="709"/>
        <w:jc w:val="both"/>
        <w:outlineLvl w:val="1"/>
        <w:rPr>
          <w:rFonts w:ascii="Times New Roman" w:hAnsi="Times New Roman"/>
          <w:color w:val="000000"/>
          <w:sz w:val="24"/>
          <w:szCs w:val="24"/>
          <w:lang w:val="uk-UA"/>
        </w:rPr>
      </w:pPr>
      <w:r w:rsidRPr="00E62E8A">
        <w:rPr>
          <w:rFonts w:ascii="Times New Roman" w:hAnsi="Times New Roman"/>
          <w:sz w:val="24"/>
          <w:szCs w:val="24"/>
          <w:lang w:val="uk-UA"/>
        </w:rPr>
        <w:t xml:space="preserve">Загальна характеристика порушення мовлення у </w:t>
      </w:r>
      <w:r w:rsidR="006F74B1">
        <w:rPr>
          <w:rFonts w:ascii="Times New Roman" w:hAnsi="Times New Roman"/>
          <w:sz w:val="24"/>
          <w:szCs w:val="24"/>
          <w:lang w:val="uk-UA"/>
        </w:rPr>
        <w:t>дітей з ІП</w:t>
      </w:r>
      <w:r w:rsidRPr="00E62E8A">
        <w:rPr>
          <w:rFonts w:ascii="Times New Roman" w:hAnsi="Times New Roman"/>
          <w:sz w:val="24"/>
          <w:szCs w:val="24"/>
          <w:lang w:val="uk-UA"/>
        </w:rPr>
        <w:t>.</w:t>
      </w:r>
    </w:p>
    <w:p w:rsidR="00E62E8A" w:rsidRPr="00E62E8A" w:rsidRDefault="00E62E8A" w:rsidP="00A37382">
      <w:pPr>
        <w:pStyle w:val="a7"/>
        <w:spacing w:after="0" w:line="240" w:lineRule="auto"/>
        <w:ind w:left="0" w:firstLine="709"/>
        <w:jc w:val="both"/>
        <w:outlineLvl w:val="1"/>
        <w:rPr>
          <w:rFonts w:ascii="Times New Roman" w:hAnsi="Times New Roman"/>
          <w:b/>
          <w:bCs/>
          <w:iCs/>
          <w:sz w:val="24"/>
          <w:szCs w:val="24"/>
          <w:lang w:val="uk-UA"/>
        </w:rPr>
      </w:pPr>
      <w:r w:rsidRPr="00E62E8A">
        <w:rPr>
          <w:rFonts w:ascii="Times New Roman" w:hAnsi="Times New Roman"/>
          <w:color w:val="000000"/>
          <w:sz w:val="24"/>
          <w:szCs w:val="24"/>
          <w:lang w:val="uk-UA"/>
        </w:rPr>
        <w:t>П</w:t>
      </w:r>
      <w:r w:rsidRPr="00E62E8A">
        <w:rPr>
          <w:rFonts w:ascii="Times New Roman" w:hAnsi="Times New Roman"/>
          <w:color w:val="000000"/>
          <w:sz w:val="24"/>
          <w:szCs w:val="24"/>
          <w:lang w:val="ru-RU"/>
        </w:rPr>
        <w:t>орушення фонетичної сторони мов</w:t>
      </w:r>
      <w:r w:rsidRPr="00E62E8A">
        <w:rPr>
          <w:rFonts w:ascii="Times New Roman" w:hAnsi="Times New Roman"/>
          <w:color w:val="000000"/>
          <w:sz w:val="24"/>
          <w:szCs w:val="24"/>
          <w:lang w:val="uk-UA"/>
        </w:rPr>
        <w:t>лення</w:t>
      </w:r>
      <w:r w:rsidRPr="00E62E8A">
        <w:rPr>
          <w:rFonts w:ascii="Times New Roman" w:hAnsi="Times New Roman"/>
          <w:color w:val="000000"/>
          <w:sz w:val="24"/>
          <w:szCs w:val="24"/>
          <w:lang w:val="ru-RU"/>
        </w:rPr>
        <w:t xml:space="preserve"> у школярів </w:t>
      </w:r>
      <w:r w:rsidR="006F74B1">
        <w:rPr>
          <w:rFonts w:ascii="Times New Roman" w:hAnsi="Times New Roman"/>
          <w:color w:val="000000"/>
          <w:sz w:val="24"/>
          <w:szCs w:val="24"/>
          <w:lang w:val="ru-RU"/>
        </w:rPr>
        <w:t xml:space="preserve">з ІП </w:t>
      </w:r>
      <w:r w:rsidRPr="00E62E8A">
        <w:rPr>
          <w:rFonts w:ascii="Times New Roman" w:hAnsi="Times New Roman"/>
          <w:color w:val="000000"/>
          <w:sz w:val="24"/>
          <w:szCs w:val="24"/>
          <w:lang w:val="ru-RU"/>
        </w:rPr>
        <w:t>та логопедичн</w:t>
      </w:r>
      <w:r w:rsidRPr="00E62E8A">
        <w:rPr>
          <w:rFonts w:ascii="Times New Roman" w:hAnsi="Times New Roman"/>
          <w:color w:val="000000"/>
          <w:sz w:val="24"/>
          <w:szCs w:val="24"/>
          <w:lang w:val="uk-UA"/>
        </w:rPr>
        <w:t>а</w:t>
      </w:r>
      <w:r w:rsidRPr="00E62E8A">
        <w:rPr>
          <w:rFonts w:ascii="Times New Roman" w:hAnsi="Times New Roman"/>
          <w:color w:val="000000"/>
          <w:sz w:val="24"/>
          <w:szCs w:val="24"/>
          <w:lang w:val="ru-RU"/>
        </w:rPr>
        <w:t xml:space="preserve"> робот</w:t>
      </w:r>
      <w:r w:rsidRPr="00E62E8A">
        <w:rPr>
          <w:rFonts w:ascii="Times New Roman" w:hAnsi="Times New Roman"/>
          <w:color w:val="000000"/>
          <w:sz w:val="24"/>
          <w:szCs w:val="24"/>
          <w:lang w:val="uk-UA"/>
        </w:rPr>
        <w:t>а</w:t>
      </w:r>
      <w:r w:rsidRPr="00E62E8A">
        <w:rPr>
          <w:rFonts w:ascii="Times New Roman" w:hAnsi="Times New Roman"/>
          <w:color w:val="000000"/>
          <w:sz w:val="24"/>
          <w:szCs w:val="24"/>
          <w:lang w:val="ru-RU"/>
        </w:rPr>
        <w:t xml:space="preserve"> з їх подолання</w:t>
      </w:r>
      <w:r w:rsidRPr="00E62E8A">
        <w:rPr>
          <w:rFonts w:ascii="Times New Roman" w:hAnsi="Times New Roman"/>
          <w:color w:val="000000"/>
          <w:sz w:val="24"/>
          <w:szCs w:val="24"/>
          <w:lang w:val="uk-UA"/>
        </w:rPr>
        <w:t>.</w:t>
      </w:r>
      <w:r w:rsidRPr="00E62E8A">
        <w:rPr>
          <w:rFonts w:ascii="Times New Roman" w:hAnsi="Times New Roman"/>
          <w:bCs/>
          <w:kern w:val="36"/>
          <w:sz w:val="24"/>
          <w:szCs w:val="24"/>
          <w:lang w:val="uk-UA" w:eastAsia="ru-RU"/>
        </w:rPr>
        <w:t xml:space="preserve"> П</w:t>
      </w:r>
      <w:r w:rsidRPr="00E62E8A">
        <w:rPr>
          <w:rFonts w:ascii="Times New Roman" w:hAnsi="Times New Roman"/>
          <w:bCs/>
          <w:kern w:val="36"/>
          <w:sz w:val="24"/>
          <w:szCs w:val="24"/>
          <w:lang w:val="ru-RU" w:eastAsia="ru-RU"/>
        </w:rPr>
        <w:t>орушення лексики у школярів</w:t>
      </w:r>
      <w:r w:rsidR="006F74B1">
        <w:rPr>
          <w:rFonts w:ascii="Times New Roman" w:hAnsi="Times New Roman"/>
          <w:bCs/>
          <w:kern w:val="36"/>
          <w:sz w:val="24"/>
          <w:szCs w:val="24"/>
          <w:lang w:val="ru-RU" w:eastAsia="ru-RU"/>
        </w:rPr>
        <w:t xml:space="preserve"> з ІП</w:t>
      </w:r>
      <w:r w:rsidRPr="00E62E8A">
        <w:rPr>
          <w:rFonts w:ascii="Times New Roman" w:hAnsi="Times New Roman"/>
          <w:bCs/>
          <w:kern w:val="36"/>
          <w:sz w:val="24"/>
          <w:szCs w:val="24"/>
          <w:lang w:val="uk-UA" w:eastAsia="ru-RU"/>
        </w:rPr>
        <w:t xml:space="preserve"> та особливості логопедичної роботи з її розвитку. П</w:t>
      </w:r>
      <w:r w:rsidRPr="00E62E8A">
        <w:rPr>
          <w:rFonts w:ascii="Times New Roman" w:hAnsi="Times New Roman"/>
          <w:bCs/>
          <w:kern w:val="36"/>
          <w:sz w:val="24"/>
          <w:szCs w:val="24"/>
          <w:lang w:val="ru-RU" w:eastAsia="ru-RU"/>
        </w:rPr>
        <w:t>орушення граматично</w:t>
      </w:r>
      <w:r w:rsidRPr="00E62E8A">
        <w:rPr>
          <w:rFonts w:ascii="Times New Roman" w:hAnsi="Times New Roman"/>
          <w:bCs/>
          <w:kern w:val="36"/>
          <w:sz w:val="24"/>
          <w:szCs w:val="24"/>
          <w:lang w:val="uk-UA" w:eastAsia="ru-RU"/>
        </w:rPr>
        <w:t>ї</w:t>
      </w:r>
      <w:r w:rsidRPr="00E62E8A">
        <w:rPr>
          <w:rFonts w:ascii="Times New Roman" w:hAnsi="Times New Roman"/>
          <w:bCs/>
          <w:kern w:val="36"/>
          <w:sz w:val="24"/>
          <w:szCs w:val="24"/>
          <w:lang w:val="ru-RU" w:eastAsia="ru-RU"/>
        </w:rPr>
        <w:t xml:space="preserve"> будов</w:t>
      </w:r>
      <w:r w:rsidRPr="00E62E8A">
        <w:rPr>
          <w:rFonts w:ascii="Times New Roman" w:hAnsi="Times New Roman"/>
          <w:bCs/>
          <w:kern w:val="36"/>
          <w:sz w:val="24"/>
          <w:szCs w:val="24"/>
          <w:lang w:val="uk-UA" w:eastAsia="ru-RU"/>
        </w:rPr>
        <w:t>и</w:t>
      </w:r>
      <w:r w:rsidRPr="00E62E8A">
        <w:rPr>
          <w:rFonts w:ascii="Times New Roman" w:hAnsi="Times New Roman"/>
          <w:bCs/>
          <w:kern w:val="36"/>
          <w:sz w:val="24"/>
          <w:szCs w:val="24"/>
          <w:lang w:val="ru-RU" w:eastAsia="ru-RU"/>
        </w:rPr>
        <w:t xml:space="preserve"> мов</w:t>
      </w:r>
      <w:r w:rsidRPr="00E62E8A">
        <w:rPr>
          <w:rFonts w:ascii="Times New Roman" w:hAnsi="Times New Roman"/>
          <w:bCs/>
          <w:kern w:val="36"/>
          <w:sz w:val="24"/>
          <w:szCs w:val="24"/>
          <w:lang w:val="uk-UA" w:eastAsia="ru-RU"/>
        </w:rPr>
        <w:t>лення</w:t>
      </w:r>
      <w:r w:rsidRPr="00E62E8A">
        <w:rPr>
          <w:rFonts w:ascii="Times New Roman" w:hAnsi="Times New Roman"/>
          <w:bCs/>
          <w:kern w:val="36"/>
          <w:sz w:val="24"/>
          <w:szCs w:val="24"/>
          <w:lang w:val="ru-RU" w:eastAsia="ru-RU"/>
        </w:rPr>
        <w:t xml:space="preserve"> у </w:t>
      </w:r>
      <w:r w:rsidR="006F74B1">
        <w:rPr>
          <w:rFonts w:ascii="Times New Roman" w:hAnsi="Times New Roman"/>
          <w:bCs/>
          <w:kern w:val="36"/>
          <w:sz w:val="24"/>
          <w:szCs w:val="24"/>
          <w:lang w:val="ru-RU" w:eastAsia="ru-RU"/>
        </w:rPr>
        <w:t>дітей з ІП</w:t>
      </w:r>
      <w:r w:rsidRPr="00E62E8A">
        <w:rPr>
          <w:rFonts w:ascii="Times New Roman" w:hAnsi="Times New Roman"/>
          <w:bCs/>
          <w:kern w:val="36"/>
          <w:sz w:val="24"/>
          <w:szCs w:val="24"/>
          <w:lang w:val="uk-UA" w:eastAsia="ru-RU"/>
        </w:rPr>
        <w:t xml:space="preserve"> і логопедична робота </w:t>
      </w:r>
      <w:r w:rsidRPr="00E62E8A">
        <w:rPr>
          <w:rFonts w:ascii="Times New Roman" w:hAnsi="Times New Roman"/>
          <w:bCs/>
          <w:kern w:val="36"/>
          <w:sz w:val="24"/>
          <w:szCs w:val="24"/>
          <w:lang w:val="ru-RU" w:eastAsia="ru-RU"/>
        </w:rPr>
        <w:t>з корекції порушень граматичного ладу мов</w:t>
      </w:r>
      <w:r w:rsidRPr="00E62E8A">
        <w:rPr>
          <w:rFonts w:ascii="Times New Roman" w:hAnsi="Times New Roman"/>
          <w:bCs/>
          <w:kern w:val="36"/>
          <w:sz w:val="24"/>
          <w:szCs w:val="24"/>
          <w:lang w:val="uk-UA" w:eastAsia="ru-RU"/>
        </w:rPr>
        <w:t>лення. П</w:t>
      </w:r>
      <w:r w:rsidRPr="00E62E8A">
        <w:rPr>
          <w:rFonts w:ascii="Times New Roman" w:hAnsi="Times New Roman"/>
          <w:bCs/>
          <w:kern w:val="36"/>
          <w:sz w:val="24"/>
          <w:szCs w:val="24"/>
          <w:lang w:val="ru-RU" w:eastAsia="ru-RU"/>
        </w:rPr>
        <w:t xml:space="preserve">орушення </w:t>
      </w:r>
      <w:r w:rsidRPr="00E62E8A">
        <w:rPr>
          <w:rFonts w:ascii="Times New Roman" w:hAnsi="Times New Roman"/>
          <w:bCs/>
          <w:kern w:val="36"/>
          <w:sz w:val="24"/>
          <w:szCs w:val="24"/>
          <w:lang w:val="uk-UA" w:eastAsia="ru-RU"/>
        </w:rPr>
        <w:t>з</w:t>
      </w:r>
      <w:r w:rsidRPr="00E62E8A">
        <w:rPr>
          <w:rFonts w:ascii="Times New Roman" w:hAnsi="Times New Roman"/>
          <w:bCs/>
          <w:kern w:val="36"/>
          <w:sz w:val="24"/>
          <w:szCs w:val="24"/>
          <w:lang w:val="ru-RU" w:eastAsia="ru-RU"/>
        </w:rPr>
        <w:t>в’язно</w:t>
      </w:r>
      <w:r w:rsidRPr="00E62E8A">
        <w:rPr>
          <w:rFonts w:ascii="Times New Roman" w:hAnsi="Times New Roman"/>
          <w:bCs/>
          <w:kern w:val="36"/>
          <w:sz w:val="24"/>
          <w:szCs w:val="24"/>
          <w:lang w:val="uk-UA" w:eastAsia="ru-RU"/>
        </w:rPr>
        <w:t>го</w:t>
      </w:r>
      <w:r w:rsidRPr="00E62E8A">
        <w:rPr>
          <w:rFonts w:ascii="Times New Roman" w:hAnsi="Times New Roman"/>
          <w:bCs/>
          <w:kern w:val="36"/>
          <w:sz w:val="24"/>
          <w:szCs w:val="24"/>
          <w:lang w:val="ru-RU" w:eastAsia="ru-RU"/>
        </w:rPr>
        <w:t xml:space="preserve"> мов</w:t>
      </w:r>
      <w:r w:rsidRPr="00E62E8A">
        <w:rPr>
          <w:rFonts w:ascii="Times New Roman" w:hAnsi="Times New Roman"/>
          <w:bCs/>
          <w:kern w:val="36"/>
          <w:sz w:val="24"/>
          <w:szCs w:val="24"/>
          <w:lang w:val="uk-UA" w:eastAsia="ru-RU"/>
        </w:rPr>
        <w:t>лення</w:t>
      </w:r>
      <w:r w:rsidRPr="00E62E8A">
        <w:rPr>
          <w:rFonts w:ascii="Times New Roman" w:hAnsi="Times New Roman"/>
          <w:bCs/>
          <w:kern w:val="36"/>
          <w:sz w:val="24"/>
          <w:szCs w:val="24"/>
          <w:lang w:val="ru-RU" w:eastAsia="ru-RU"/>
        </w:rPr>
        <w:t xml:space="preserve"> у </w:t>
      </w:r>
      <w:r w:rsidR="006F74B1">
        <w:rPr>
          <w:rFonts w:ascii="Times New Roman" w:hAnsi="Times New Roman"/>
          <w:bCs/>
          <w:kern w:val="36"/>
          <w:sz w:val="24"/>
          <w:szCs w:val="24"/>
          <w:lang w:val="ru-RU" w:eastAsia="ru-RU"/>
        </w:rPr>
        <w:t xml:space="preserve">дітей з ІП </w:t>
      </w:r>
      <w:r w:rsidRPr="00E62E8A">
        <w:rPr>
          <w:rFonts w:ascii="Times New Roman" w:hAnsi="Times New Roman"/>
          <w:bCs/>
          <w:kern w:val="36"/>
          <w:sz w:val="24"/>
          <w:szCs w:val="24"/>
          <w:lang w:val="uk-UA" w:eastAsia="ru-RU"/>
        </w:rPr>
        <w:t>і логоп</w:t>
      </w:r>
      <w:r w:rsidR="006F74B1">
        <w:rPr>
          <w:rFonts w:ascii="Times New Roman" w:hAnsi="Times New Roman"/>
          <w:bCs/>
          <w:kern w:val="36"/>
          <w:sz w:val="24"/>
          <w:szCs w:val="24"/>
          <w:lang w:val="uk-UA" w:eastAsia="ru-RU"/>
        </w:rPr>
        <w:t xml:space="preserve">едична </w:t>
      </w:r>
      <w:r w:rsidRPr="00E62E8A">
        <w:rPr>
          <w:rFonts w:ascii="Times New Roman" w:hAnsi="Times New Roman"/>
          <w:bCs/>
          <w:kern w:val="36"/>
          <w:sz w:val="24"/>
          <w:szCs w:val="24"/>
          <w:lang w:val="uk-UA" w:eastAsia="ru-RU"/>
        </w:rPr>
        <w:t>робота над його розвитком.</w:t>
      </w:r>
      <w:r w:rsidR="00A37382">
        <w:rPr>
          <w:rFonts w:ascii="Times New Roman" w:hAnsi="Times New Roman"/>
          <w:bCs/>
          <w:kern w:val="36"/>
          <w:sz w:val="24"/>
          <w:szCs w:val="24"/>
          <w:lang w:val="uk-UA" w:eastAsia="ru-RU"/>
        </w:rPr>
        <w:t xml:space="preserve"> </w:t>
      </w:r>
      <w:r w:rsidRPr="00E62E8A">
        <w:rPr>
          <w:rFonts w:ascii="Times New Roman" w:hAnsi="Times New Roman"/>
          <w:iCs/>
          <w:sz w:val="24"/>
          <w:szCs w:val="24"/>
          <w:lang w:val="uk-UA"/>
        </w:rPr>
        <w:t>О</w:t>
      </w:r>
      <w:r w:rsidRPr="00E62E8A">
        <w:rPr>
          <w:rFonts w:ascii="Times New Roman" w:hAnsi="Times New Roman"/>
          <w:iCs/>
          <w:sz w:val="24"/>
          <w:szCs w:val="24"/>
          <w:lang w:val="ru-RU"/>
        </w:rPr>
        <w:t>соб</w:t>
      </w:r>
      <w:r w:rsidRPr="00E62E8A">
        <w:rPr>
          <w:rFonts w:ascii="Times New Roman" w:hAnsi="Times New Roman"/>
          <w:iCs/>
          <w:sz w:val="24"/>
          <w:szCs w:val="24"/>
          <w:lang w:val="uk-UA"/>
        </w:rPr>
        <w:t>ливості</w:t>
      </w:r>
      <w:r w:rsidR="008F7891">
        <w:rPr>
          <w:rFonts w:ascii="Times New Roman" w:hAnsi="Times New Roman"/>
          <w:iCs/>
          <w:sz w:val="24"/>
          <w:szCs w:val="24"/>
          <w:lang w:val="uk-UA"/>
        </w:rPr>
        <w:t xml:space="preserve"> </w:t>
      </w:r>
      <w:r w:rsidRPr="00E62E8A">
        <w:rPr>
          <w:rFonts w:ascii="Times New Roman" w:hAnsi="Times New Roman"/>
          <w:iCs/>
          <w:sz w:val="24"/>
          <w:szCs w:val="24"/>
          <w:lang w:val="uk-UA"/>
        </w:rPr>
        <w:t>по</w:t>
      </w:r>
      <w:r w:rsidRPr="00E62E8A">
        <w:rPr>
          <w:rFonts w:ascii="Times New Roman" w:hAnsi="Times New Roman"/>
          <w:iCs/>
          <w:sz w:val="24"/>
          <w:szCs w:val="24"/>
          <w:lang w:val="ru-RU"/>
        </w:rPr>
        <w:t>рушен</w:t>
      </w:r>
      <w:r w:rsidRPr="00E62E8A">
        <w:rPr>
          <w:rFonts w:ascii="Times New Roman" w:hAnsi="Times New Roman"/>
          <w:iCs/>
          <w:sz w:val="24"/>
          <w:szCs w:val="24"/>
          <w:lang w:val="uk-UA"/>
        </w:rPr>
        <w:t>ь</w:t>
      </w:r>
      <w:r w:rsidRPr="00E62E8A">
        <w:rPr>
          <w:rFonts w:ascii="Times New Roman" w:hAnsi="Times New Roman"/>
          <w:iCs/>
          <w:sz w:val="24"/>
          <w:szCs w:val="24"/>
          <w:lang w:val="ru-RU"/>
        </w:rPr>
        <w:t xml:space="preserve"> пис</w:t>
      </w:r>
      <w:r w:rsidRPr="00E62E8A">
        <w:rPr>
          <w:rFonts w:ascii="Times New Roman" w:hAnsi="Times New Roman"/>
          <w:iCs/>
          <w:sz w:val="24"/>
          <w:szCs w:val="24"/>
          <w:lang w:val="uk-UA"/>
        </w:rPr>
        <w:t>е</w:t>
      </w:r>
      <w:r w:rsidRPr="00E62E8A">
        <w:rPr>
          <w:rFonts w:ascii="Times New Roman" w:hAnsi="Times New Roman"/>
          <w:iCs/>
          <w:sz w:val="24"/>
          <w:szCs w:val="24"/>
          <w:lang w:val="ru-RU"/>
        </w:rPr>
        <w:t>мн</w:t>
      </w:r>
      <w:r w:rsidRPr="00E62E8A">
        <w:rPr>
          <w:rFonts w:ascii="Times New Roman" w:hAnsi="Times New Roman"/>
          <w:iCs/>
          <w:sz w:val="24"/>
          <w:szCs w:val="24"/>
          <w:lang w:val="uk-UA"/>
        </w:rPr>
        <w:t>ого</w:t>
      </w:r>
      <w:r w:rsidR="008F7891">
        <w:rPr>
          <w:rFonts w:ascii="Times New Roman" w:hAnsi="Times New Roman"/>
          <w:iCs/>
          <w:sz w:val="24"/>
          <w:szCs w:val="24"/>
          <w:lang w:val="uk-UA"/>
        </w:rPr>
        <w:t xml:space="preserve"> </w:t>
      </w:r>
      <w:r w:rsidRPr="00E62E8A">
        <w:rPr>
          <w:rFonts w:ascii="Times New Roman" w:hAnsi="Times New Roman"/>
          <w:iCs/>
          <w:sz w:val="24"/>
          <w:szCs w:val="24"/>
          <w:lang w:val="uk-UA"/>
        </w:rPr>
        <w:t>мовлення</w:t>
      </w:r>
      <w:r w:rsidR="008F7891">
        <w:rPr>
          <w:rFonts w:ascii="Times New Roman" w:hAnsi="Times New Roman"/>
          <w:iCs/>
          <w:sz w:val="24"/>
          <w:szCs w:val="24"/>
          <w:lang w:val="uk-UA"/>
        </w:rPr>
        <w:t xml:space="preserve"> </w:t>
      </w:r>
      <w:r w:rsidRPr="00E62E8A">
        <w:rPr>
          <w:rFonts w:ascii="Times New Roman" w:hAnsi="Times New Roman"/>
          <w:iCs/>
          <w:sz w:val="24"/>
          <w:szCs w:val="24"/>
          <w:lang w:val="uk-UA"/>
        </w:rPr>
        <w:t>і</w:t>
      </w:r>
      <w:r w:rsidR="008F7891">
        <w:rPr>
          <w:rFonts w:ascii="Times New Roman" w:hAnsi="Times New Roman"/>
          <w:iCs/>
          <w:sz w:val="24"/>
          <w:szCs w:val="24"/>
          <w:lang w:val="uk-UA"/>
        </w:rPr>
        <w:t xml:space="preserve"> </w:t>
      </w:r>
      <w:r w:rsidRPr="00E62E8A">
        <w:rPr>
          <w:rFonts w:ascii="Times New Roman" w:hAnsi="Times New Roman"/>
          <w:iCs/>
          <w:sz w:val="24"/>
          <w:szCs w:val="24"/>
          <w:lang w:val="uk-UA"/>
        </w:rPr>
        <w:t>його</w:t>
      </w:r>
      <w:r w:rsidRPr="00E62E8A">
        <w:rPr>
          <w:rFonts w:ascii="Times New Roman" w:hAnsi="Times New Roman"/>
          <w:iCs/>
          <w:sz w:val="24"/>
          <w:szCs w:val="24"/>
          <w:lang w:val="ru-RU"/>
        </w:rPr>
        <w:t xml:space="preserve"> корекц</w:t>
      </w:r>
      <w:r w:rsidRPr="00E62E8A">
        <w:rPr>
          <w:rFonts w:ascii="Times New Roman" w:hAnsi="Times New Roman"/>
          <w:iCs/>
          <w:sz w:val="24"/>
          <w:szCs w:val="24"/>
          <w:lang w:val="uk-UA"/>
        </w:rPr>
        <w:t>і</w:t>
      </w:r>
      <w:r w:rsidRPr="00E62E8A">
        <w:rPr>
          <w:rFonts w:ascii="Times New Roman" w:hAnsi="Times New Roman"/>
          <w:iCs/>
          <w:sz w:val="24"/>
          <w:szCs w:val="24"/>
          <w:lang w:val="ru-RU"/>
        </w:rPr>
        <w:t xml:space="preserve">я у </w:t>
      </w:r>
      <w:r w:rsidR="006F74B1">
        <w:rPr>
          <w:rFonts w:ascii="Times New Roman" w:hAnsi="Times New Roman"/>
          <w:iCs/>
          <w:sz w:val="24"/>
          <w:szCs w:val="24"/>
          <w:lang w:val="uk-UA"/>
        </w:rPr>
        <w:t>дітей з ІП</w:t>
      </w:r>
      <w:r w:rsidRPr="00E62E8A">
        <w:rPr>
          <w:rFonts w:ascii="Times New Roman" w:hAnsi="Times New Roman"/>
          <w:iCs/>
          <w:sz w:val="24"/>
          <w:szCs w:val="24"/>
          <w:lang w:val="uk-UA"/>
        </w:rPr>
        <w:t>.</w:t>
      </w:r>
    </w:p>
    <w:p w:rsidR="00E62E8A" w:rsidRPr="00E62E8A" w:rsidRDefault="00E62E8A" w:rsidP="00E62E8A">
      <w:pPr>
        <w:spacing w:after="0" w:line="240" w:lineRule="auto"/>
        <w:ind w:firstLine="709"/>
        <w:jc w:val="both"/>
        <w:rPr>
          <w:rFonts w:ascii="Times New Roman" w:hAnsi="Times New Roman"/>
          <w:b/>
          <w:sz w:val="24"/>
          <w:szCs w:val="24"/>
          <w:lang w:val="uk-UA" w:eastAsia="ru-RU"/>
        </w:rPr>
      </w:pPr>
      <w:r w:rsidRPr="00E62E8A">
        <w:rPr>
          <w:rFonts w:ascii="Times New Roman" w:hAnsi="Times New Roman"/>
          <w:b/>
          <w:sz w:val="24"/>
          <w:szCs w:val="24"/>
          <w:lang w:val="uk-UA" w:eastAsia="ru-RU"/>
        </w:rPr>
        <w:t xml:space="preserve">Тема </w:t>
      </w:r>
      <w:r>
        <w:rPr>
          <w:rFonts w:ascii="Times New Roman" w:hAnsi="Times New Roman"/>
          <w:b/>
          <w:sz w:val="24"/>
          <w:szCs w:val="24"/>
          <w:lang w:val="uk-UA" w:eastAsia="ru-RU"/>
        </w:rPr>
        <w:t>1</w:t>
      </w:r>
      <w:r w:rsidR="00257CC4">
        <w:rPr>
          <w:rFonts w:ascii="Times New Roman" w:hAnsi="Times New Roman"/>
          <w:b/>
          <w:sz w:val="24"/>
          <w:szCs w:val="24"/>
          <w:lang w:val="uk-UA" w:eastAsia="ru-RU"/>
        </w:rPr>
        <w:t>4</w:t>
      </w:r>
      <w:r w:rsidRPr="00E62E8A">
        <w:rPr>
          <w:rFonts w:ascii="Times New Roman" w:hAnsi="Times New Roman"/>
          <w:b/>
          <w:sz w:val="24"/>
          <w:szCs w:val="24"/>
          <w:lang w:val="uk-UA" w:eastAsia="ru-RU"/>
        </w:rPr>
        <w:t>.2. Особливості логопедичної роботи з дітьми із ЗПР.</w:t>
      </w:r>
    </w:p>
    <w:p w:rsidR="00E62E8A" w:rsidRPr="00E62E8A" w:rsidRDefault="00E62E8A" w:rsidP="00A37382">
      <w:pPr>
        <w:spacing w:after="0" w:line="240" w:lineRule="auto"/>
        <w:ind w:firstLine="709"/>
        <w:jc w:val="both"/>
        <w:rPr>
          <w:rFonts w:ascii="Times New Roman" w:hAnsi="Times New Roman"/>
          <w:sz w:val="24"/>
          <w:szCs w:val="24"/>
          <w:shd w:val="clear" w:color="auto" w:fill="FFFFFF" w:themeFill="background1"/>
          <w:lang w:val="uk-UA"/>
        </w:rPr>
      </w:pPr>
      <w:r w:rsidRPr="00E62E8A">
        <w:rPr>
          <w:rFonts w:ascii="Times New Roman" w:hAnsi="Times New Roman"/>
          <w:sz w:val="24"/>
          <w:szCs w:val="24"/>
          <w:lang w:val="uk-UA" w:eastAsia="ru-RU"/>
        </w:rPr>
        <w:t>Структура дефекту у дітей із затримкою психічного розвитку (мовленнєва та немовленнєва симптоматика).</w:t>
      </w:r>
      <w:r w:rsidR="00A37382">
        <w:rPr>
          <w:rFonts w:ascii="Times New Roman" w:hAnsi="Times New Roman"/>
          <w:sz w:val="24"/>
          <w:szCs w:val="24"/>
          <w:lang w:val="uk-UA" w:eastAsia="ru-RU"/>
        </w:rPr>
        <w:t xml:space="preserve"> </w:t>
      </w:r>
      <w:r w:rsidRPr="00E62E8A">
        <w:rPr>
          <w:rFonts w:ascii="Times New Roman" w:hAnsi="Times New Roman"/>
          <w:sz w:val="24"/>
          <w:szCs w:val="24"/>
          <w:shd w:val="clear" w:color="auto" w:fill="FFFFFF" w:themeFill="background1"/>
          <w:lang w:val="ru-RU"/>
        </w:rPr>
        <w:t xml:space="preserve">Характеристика мовленнєвого розвитку дітей із ЗПР. </w:t>
      </w:r>
    </w:p>
    <w:p w:rsidR="00E62E8A" w:rsidRPr="00E62E8A" w:rsidRDefault="00E62E8A" w:rsidP="00E62E8A">
      <w:pPr>
        <w:shd w:val="clear" w:color="auto" w:fill="FFFFFF" w:themeFill="background1"/>
        <w:spacing w:after="0" w:line="240" w:lineRule="auto"/>
        <w:ind w:firstLine="709"/>
        <w:rPr>
          <w:rFonts w:ascii="Times New Roman" w:hAnsi="Times New Roman"/>
          <w:sz w:val="24"/>
          <w:szCs w:val="24"/>
          <w:shd w:val="clear" w:color="auto" w:fill="FFFFFF" w:themeFill="background1"/>
          <w:lang w:val="uk-UA"/>
        </w:rPr>
      </w:pPr>
      <w:r w:rsidRPr="00E62E8A">
        <w:rPr>
          <w:rFonts w:ascii="Times New Roman" w:hAnsi="Times New Roman"/>
          <w:sz w:val="24"/>
          <w:szCs w:val="24"/>
          <w:shd w:val="clear" w:color="auto" w:fill="FFFFFF" w:themeFill="background1"/>
          <w:lang w:val="ru-RU"/>
        </w:rPr>
        <w:t xml:space="preserve">Методика логопедичного обстеження дітей із ЗПР. </w:t>
      </w:r>
    </w:p>
    <w:p w:rsidR="00E62E8A" w:rsidRPr="00E62E8A" w:rsidRDefault="00E62E8A" w:rsidP="00E62E8A">
      <w:pPr>
        <w:shd w:val="clear" w:color="auto" w:fill="FFFFFF" w:themeFill="background1"/>
        <w:spacing w:after="0" w:line="240" w:lineRule="auto"/>
        <w:ind w:firstLine="709"/>
        <w:rPr>
          <w:rFonts w:ascii="Times New Roman" w:hAnsi="Times New Roman"/>
          <w:bCs/>
          <w:kern w:val="36"/>
          <w:sz w:val="24"/>
          <w:szCs w:val="24"/>
          <w:shd w:val="clear" w:color="auto" w:fill="FFFFFF" w:themeFill="background1"/>
          <w:lang w:val="ru-RU" w:eastAsia="ru-RU"/>
        </w:rPr>
      </w:pPr>
      <w:r w:rsidRPr="00E62E8A">
        <w:rPr>
          <w:rFonts w:ascii="Times New Roman" w:hAnsi="Times New Roman"/>
          <w:sz w:val="24"/>
          <w:szCs w:val="24"/>
          <w:shd w:val="clear" w:color="auto" w:fill="FFFFFF" w:themeFill="background1"/>
          <w:lang w:val="ru-RU"/>
        </w:rPr>
        <w:t xml:space="preserve">Особливості організації та проведення логопедичної роботи з дітьми із ЗПР. </w:t>
      </w:r>
      <w:r w:rsidRPr="00E62E8A">
        <w:rPr>
          <w:rFonts w:ascii="Times New Roman" w:hAnsi="Times New Roman"/>
          <w:bCs/>
          <w:kern w:val="36"/>
          <w:sz w:val="24"/>
          <w:szCs w:val="24"/>
          <w:shd w:val="clear" w:color="auto" w:fill="FFFFFF" w:themeFill="background1"/>
          <w:lang w:val="ru-RU" w:eastAsia="ru-RU"/>
        </w:rPr>
        <w:t>Формування читання і письма при ЗПР</w:t>
      </w:r>
      <w:r w:rsidRPr="00E62E8A">
        <w:rPr>
          <w:rFonts w:ascii="Times New Roman" w:hAnsi="Times New Roman"/>
          <w:bCs/>
          <w:kern w:val="36"/>
          <w:sz w:val="24"/>
          <w:szCs w:val="24"/>
          <w:shd w:val="clear" w:color="auto" w:fill="FFFFFF" w:themeFill="background1"/>
          <w:lang w:val="uk-UA" w:eastAsia="ru-RU"/>
        </w:rPr>
        <w:t>.</w:t>
      </w:r>
    </w:p>
    <w:p w:rsidR="00E62E8A" w:rsidRPr="00E62E8A" w:rsidRDefault="00E62E8A" w:rsidP="00E62E8A">
      <w:pPr>
        <w:spacing w:after="0" w:line="240" w:lineRule="auto"/>
        <w:ind w:firstLine="709"/>
        <w:jc w:val="both"/>
        <w:rPr>
          <w:rFonts w:ascii="Times New Roman" w:hAnsi="Times New Roman"/>
          <w:b/>
          <w:sz w:val="24"/>
          <w:szCs w:val="24"/>
          <w:lang w:val="uk-UA" w:eastAsia="ru-RU"/>
        </w:rPr>
      </w:pPr>
      <w:r w:rsidRPr="00E62E8A">
        <w:rPr>
          <w:rFonts w:ascii="Times New Roman" w:hAnsi="Times New Roman"/>
          <w:b/>
          <w:sz w:val="24"/>
          <w:szCs w:val="24"/>
          <w:lang w:val="uk-UA" w:eastAsia="ru-RU"/>
        </w:rPr>
        <w:t xml:space="preserve">Тема </w:t>
      </w:r>
      <w:r>
        <w:rPr>
          <w:rFonts w:ascii="Times New Roman" w:hAnsi="Times New Roman"/>
          <w:b/>
          <w:sz w:val="24"/>
          <w:szCs w:val="24"/>
          <w:lang w:val="uk-UA" w:eastAsia="ru-RU"/>
        </w:rPr>
        <w:t>1</w:t>
      </w:r>
      <w:r w:rsidR="00257CC4">
        <w:rPr>
          <w:rFonts w:ascii="Times New Roman" w:hAnsi="Times New Roman"/>
          <w:b/>
          <w:sz w:val="24"/>
          <w:szCs w:val="24"/>
          <w:lang w:val="uk-UA" w:eastAsia="ru-RU"/>
        </w:rPr>
        <w:t>4</w:t>
      </w:r>
      <w:r w:rsidRPr="00E62E8A">
        <w:rPr>
          <w:rFonts w:ascii="Times New Roman" w:hAnsi="Times New Roman"/>
          <w:b/>
          <w:sz w:val="24"/>
          <w:szCs w:val="24"/>
          <w:lang w:val="uk-UA" w:eastAsia="ru-RU"/>
        </w:rPr>
        <w:t>.3. Особливості логопедичної роботи з дітьми із ДЦП.</w:t>
      </w:r>
    </w:p>
    <w:p w:rsidR="00E62E8A" w:rsidRPr="00E62E8A" w:rsidRDefault="00E62E8A" w:rsidP="00E62E8A">
      <w:pPr>
        <w:spacing w:after="0" w:line="240" w:lineRule="auto"/>
        <w:ind w:firstLine="709"/>
        <w:jc w:val="both"/>
        <w:rPr>
          <w:rFonts w:ascii="Times New Roman" w:hAnsi="Times New Roman"/>
          <w:sz w:val="24"/>
          <w:szCs w:val="24"/>
          <w:lang w:val="uk-UA" w:eastAsia="ru-RU"/>
        </w:rPr>
      </w:pPr>
      <w:r w:rsidRPr="00E62E8A">
        <w:rPr>
          <w:rFonts w:ascii="Times New Roman" w:hAnsi="Times New Roman"/>
          <w:sz w:val="24"/>
          <w:szCs w:val="24"/>
          <w:lang w:val="uk-UA" w:eastAsia="ru-RU"/>
        </w:rPr>
        <w:t>Психолого- педагогічна характеристика дітей із ДЦП. Структура дефекту у дітей із ДЦП (мовленнєва та немовленнєва симптоматика).</w:t>
      </w:r>
    </w:p>
    <w:p w:rsidR="00E62E8A" w:rsidRPr="00E62E8A" w:rsidRDefault="00E62E8A" w:rsidP="00E62E8A">
      <w:pPr>
        <w:spacing w:after="0" w:line="240" w:lineRule="auto"/>
        <w:ind w:firstLine="709"/>
        <w:rPr>
          <w:rFonts w:ascii="Times New Roman" w:hAnsi="Times New Roman"/>
          <w:sz w:val="24"/>
          <w:szCs w:val="24"/>
          <w:lang w:val="uk-UA"/>
        </w:rPr>
      </w:pPr>
      <w:r w:rsidRPr="00E62E8A">
        <w:rPr>
          <w:rFonts w:ascii="Times New Roman" w:hAnsi="Times New Roman"/>
          <w:sz w:val="24"/>
          <w:szCs w:val="24"/>
          <w:lang w:val="uk-UA"/>
        </w:rPr>
        <w:t>Розвиток мовлення і мислення у дітей із ДЦП.</w:t>
      </w:r>
    </w:p>
    <w:p w:rsidR="00E62E8A" w:rsidRPr="00E62E8A" w:rsidRDefault="00E62E8A" w:rsidP="00E62E8A">
      <w:pPr>
        <w:spacing w:after="0" w:line="240" w:lineRule="auto"/>
        <w:ind w:firstLine="709"/>
        <w:rPr>
          <w:rFonts w:ascii="Times New Roman" w:hAnsi="Times New Roman"/>
          <w:sz w:val="24"/>
          <w:szCs w:val="24"/>
          <w:lang w:val="uk-UA" w:eastAsia="ru-RU"/>
        </w:rPr>
      </w:pPr>
      <w:r w:rsidRPr="00E62E8A">
        <w:rPr>
          <w:rFonts w:ascii="Times New Roman" w:hAnsi="Times New Roman"/>
          <w:sz w:val="24"/>
          <w:szCs w:val="24"/>
          <w:lang w:val="uk-UA"/>
        </w:rPr>
        <w:t xml:space="preserve">Особливості обстеження дітей із ДЦП. </w:t>
      </w:r>
      <w:r w:rsidRPr="00E62E8A">
        <w:rPr>
          <w:rFonts w:ascii="Times New Roman" w:hAnsi="Times New Roman"/>
          <w:sz w:val="24"/>
          <w:szCs w:val="24"/>
          <w:lang w:val="uk-UA" w:eastAsia="ru-RU"/>
        </w:rPr>
        <w:t>Виявлення структури мовленнєвого порушення: обстеження імпресивного мовлення; обстеження експресивного мовлення (фонетико-фонематичної, лексико-граматичної сторони, зв'язного мовлення); логопедичний висновок.</w:t>
      </w:r>
    </w:p>
    <w:p w:rsidR="00E62E8A" w:rsidRPr="00E62E8A" w:rsidRDefault="00E62E8A" w:rsidP="00E62E8A">
      <w:pPr>
        <w:spacing w:after="0" w:line="240" w:lineRule="auto"/>
        <w:ind w:firstLine="709"/>
        <w:jc w:val="both"/>
        <w:rPr>
          <w:rFonts w:ascii="Times New Roman" w:hAnsi="Times New Roman"/>
          <w:sz w:val="24"/>
          <w:szCs w:val="24"/>
          <w:lang w:val="uk-UA" w:eastAsia="ru-RU"/>
        </w:rPr>
      </w:pPr>
      <w:r w:rsidRPr="00E62E8A">
        <w:rPr>
          <w:rFonts w:ascii="Times New Roman" w:hAnsi="Times New Roman"/>
          <w:sz w:val="24"/>
          <w:szCs w:val="24"/>
          <w:lang w:val="uk-UA" w:eastAsia="ru-RU"/>
        </w:rPr>
        <w:t>Зміст, основні напрямки та методи корекційно-логопедичного впливу при подоланні мовленнєвих вад у дітей із ДЦП.</w:t>
      </w:r>
    </w:p>
    <w:p w:rsidR="00E62E8A" w:rsidRPr="00E62E8A" w:rsidRDefault="00E62E8A" w:rsidP="00E62E8A">
      <w:pPr>
        <w:spacing w:after="0" w:line="240" w:lineRule="auto"/>
        <w:ind w:firstLine="709"/>
        <w:jc w:val="both"/>
        <w:rPr>
          <w:rFonts w:ascii="Times New Roman" w:hAnsi="Times New Roman"/>
          <w:b/>
          <w:sz w:val="24"/>
          <w:szCs w:val="24"/>
          <w:lang w:val="uk-UA"/>
        </w:rPr>
      </w:pPr>
      <w:r w:rsidRPr="00E62E8A">
        <w:rPr>
          <w:rFonts w:ascii="Times New Roman" w:eastAsia="SimSun" w:hAnsi="Times New Roman"/>
          <w:b/>
          <w:sz w:val="24"/>
          <w:szCs w:val="24"/>
          <w:lang w:val="ru-RU" w:eastAsia="ru-RU"/>
        </w:rPr>
        <w:t>Тема</w:t>
      </w:r>
      <w:r>
        <w:rPr>
          <w:rFonts w:ascii="Times New Roman" w:eastAsia="SimSun" w:hAnsi="Times New Roman"/>
          <w:b/>
          <w:iCs/>
          <w:sz w:val="24"/>
          <w:szCs w:val="24"/>
          <w:lang w:val="uk-UA" w:eastAsia="ru-RU"/>
        </w:rPr>
        <w:t>1</w:t>
      </w:r>
      <w:r w:rsidR="00257CC4">
        <w:rPr>
          <w:rFonts w:ascii="Times New Roman" w:eastAsia="SimSun" w:hAnsi="Times New Roman"/>
          <w:b/>
          <w:iCs/>
          <w:sz w:val="24"/>
          <w:szCs w:val="24"/>
          <w:lang w:val="uk-UA" w:eastAsia="ru-RU"/>
        </w:rPr>
        <w:t>4</w:t>
      </w:r>
      <w:r w:rsidRPr="00E62E8A">
        <w:rPr>
          <w:rFonts w:ascii="Times New Roman" w:eastAsia="SimSun" w:hAnsi="Times New Roman"/>
          <w:b/>
          <w:iCs/>
          <w:sz w:val="24"/>
          <w:szCs w:val="24"/>
          <w:lang w:val="uk-UA" w:eastAsia="ru-RU"/>
        </w:rPr>
        <w:t xml:space="preserve">.4. </w:t>
      </w:r>
      <w:r w:rsidRPr="00E62E8A">
        <w:rPr>
          <w:rFonts w:ascii="Times New Roman" w:hAnsi="Times New Roman"/>
          <w:b/>
          <w:sz w:val="24"/>
          <w:szCs w:val="24"/>
          <w:lang w:val="uk-UA"/>
        </w:rPr>
        <w:t>Особливості логопедичної роботи з дітьми із порушеннями слуху.</w:t>
      </w:r>
    </w:p>
    <w:p w:rsidR="00E62E8A" w:rsidRPr="00E62E8A" w:rsidRDefault="00E62E8A" w:rsidP="00E62E8A">
      <w:pPr>
        <w:spacing w:after="0" w:line="240" w:lineRule="auto"/>
        <w:ind w:firstLine="709"/>
        <w:contextualSpacing/>
        <w:jc w:val="both"/>
        <w:rPr>
          <w:rFonts w:ascii="Times New Roman" w:eastAsiaTheme="minorHAnsi" w:hAnsi="Times New Roman"/>
          <w:color w:val="000000"/>
          <w:sz w:val="24"/>
          <w:szCs w:val="24"/>
          <w:lang w:val="uk-UA"/>
        </w:rPr>
      </w:pPr>
      <w:r w:rsidRPr="00E62E8A">
        <w:rPr>
          <w:rFonts w:ascii="Times New Roman" w:eastAsiaTheme="minorHAnsi" w:hAnsi="Times New Roman"/>
          <w:bCs/>
          <w:sz w:val="24"/>
          <w:szCs w:val="24"/>
          <w:lang w:val="uk-UA"/>
        </w:rPr>
        <w:t xml:space="preserve">Фонетико-фонематичні порушення у дітей з порушеннями слуху. </w:t>
      </w:r>
      <w:r w:rsidRPr="00E62E8A">
        <w:rPr>
          <w:rFonts w:ascii="Times New Roman" w:eastAsiaTheme="minorHAnsi" w:hAnsi="Times New Roman"/>
          <w:bCs/>
          <w:color w:val="000000"/>
          <w:sz w:val="24"/>
          <w:szCs w:val="24"/>
          <w:lang w:val="uk-UA"/>
        </w:rPr>
        <w:t xml:space="preserve">Порушення лексичної і граматичної будови мовлення у слабочуючих дітей. </w:t>
      </w:r>
      <w:r w:rsidRPr="00E62E8A">
        <w:rPr>
          <w:rFonts w:ascii="Times New Roman" w:eastAsiaTheme="minorHAnsi" w:hAnsi="Times New Roman"/>
          <w:color w:val="000000"/>
          <w:sz w:val="24"/>
          <w:szCs w:val="24"/>
          <w:lang w:val="uk-UA"/>
        </w:rPr>
        <w:t>Особливості логопедичного обстеження дітей з порушеннями слуху і логопедичної роботи з слабочуючими дітьми.</w:t>
      </w:r>
    </w:p>
    <w:p w:rsidR="00E62E8A" w:rsidRPr="00E62E8A" w:rsidRDefault="00E62E8A" w:rsidP="00E62E8A">
      <w:pPr>
        <w:spacing w:after="0" w:line="240" w:lineRule="auto"/>
        <w:ind w:firstLine="709"/>
        <w:jc w:val="both"/>
        <w:rPr>
          <w:rFonts w:ascii="Times New Roman" w:hAnsi="Times New Roman"/>
          <w:b/>
          <w:sz w:val="24"/>
          <w:szCs w:val="24"/>
          <w:lang w:val="uk-UA"/>
        </w:rPr>
      </w:pPr>
      <w:r w:rsidRPr="00E62E8A">
        <w:rPr>
          <w:rFonts w:ascii="Times New Roman" w:eastAsia="SimSun" w:hAnsi="Times New Roman"/>
          <w:b/>
          <w:sz w:val="24"/>
          <w:szCs w:val="24"/>
          <w:lang w:val="ru-RU" w:eastAsia="ru-RU"/>
        </w:rPr>
        <w:t>Тема</w:t>
      </w:r>
      <w:r>
        <w:rPr>
          <w:rFonts w:ascii="Times New Roman" w:eastAsia="SimSun" w:hAnsi="Times New Roman"/>
          <w:b/>
          <w:iCs/>
          <w:sz w:val="24"/>
          <w:szCs w:val="24"/>
          <w:lang w:val="uk-UA" w:eastAsia="ru-RU"/>
        </w:rPr>
        <w:t>1</w:t>
      </w:r>
      <w:r w:rsidR="00257CC4">
        <w:rPr>
          <w:rFonts w:ascii="Times New Roman" w:eastAsia="SimSun" w:hAnsi="Times New Roman"/>
          <w:b/>
          <w:iCs/>
          <w:sz w:val="24"/>
          <w:szCs w:val="24"/>
          <w:lang w:val="uk-UA" w:eastAsia="ru-RU"/>
        </w:rPr>
        <w:t>4</w:t>
      </w:r>
      <w:r w:rsidRPr="00E62E8A">
        <w:rPr>
          <w:rFonts w:ascii="Times New Roman" w:eastAsia="SimSun" w:hAnsi="Times New Roman"/>
          <w:b/>
          <w:iCs/>
          <w:sz w:val="24"/>
          <w:szCs w:val="24"/>
          <w:lang w:val="uk-UA" w:eastAsia="ru-RU"/>
        </w:rPr>
        <w:t xml:space="preserve">.5. </w:t>
      </w:r>
      <w:r w:rsidRPr="00E62E8A">
        <w:rPr>
          <w:rFonts w:ascii="Times New Roman" w:hAnsi="Times New Roman"/>
          <w:b/>
          <w:sz w:val="24"/>
          <w:szCs w:val="24"/>
          <w:lang w:val="uk-UA"/>
        </w:rPr>
        <w:t xml:space="preserve">Особливості логопедичної роботи з дітьми із порушеннями зору. </w:t>
      </w:r>
    </w:p>
    <w:p w:rsidR="00E62E8A" w:rsidRPr="00E62E8A" w:rsidRDefault="00E62E8A" w:rsidP="00E62E8A">
      <w:pPr>
        <w:autoSpaceDE w:val="0"/>
        <w:autoSpaceDN w:val="0"/>
        <w:adjustRightInd w:val="0"/>
        <w:spacing w:after="0" w:line="240" w:lineRule="auto"/>
        <w:ind w:firstLine="709"/>
        <w:jc w:val="both"/>
        <w:rPr>
          <w:rFonts w:ascii="Times New Roman" w:eastAsiaTheme="minorHAnsi" w:hAnsi="Times New Roman"/>
          <w:color w:val="000000"/>
          <w:sz w:val="24"/>
          <w:szCs w:val="24"/>
          <w:lang w:val="uk-UA"/>
        </w:rPr>
      </w:pPr>
      <w:r w:rsidRPr="00E62E8A">
        <w:rPr>
          <w:rFonts w:ascii="Times New Roman" w:eastAsiaTheme="minorHAnsi" w:hAnsi="Times New Roman"/>
          <w:bCs/>
          <w:color w:val="000000"/>
          <w:sz w:val="24"/>
          <w:szCs w:val="24"/>
          <w:lang w:val="uk-UA"/>
        </w:rPr>
        <w:t xml:space="preserve">Характеристика мовлення дітей з порушеннями зору. </w:t>
      </w:r>
      <w:r w:rsidRPr="00E62E8A">
        <w:rPr>
          <w:rFonts w:ascii="Times New Roman" w:eastAsiaTheme="minorHAnsi" w:hAnsi="Times New Roman"/>
          <w:color w:val="000000"/>
          <w:sz w:val="24"/>
          <w:szCs w:val="24"/>
          <w:lang w:val="uk-UA"/>
        </w:rPr>
        <w:t>Особливості вивчення і корекційної роботи з дітьми з порушеннями зору.</w:t>
      </w:r>
    </w:p>
    <w:p w:rsidR="00E62E8A" w:rsidRPr="00E62E8A" w:rsidRDefault="00E62E8A" w:rsidP="00E62E8A">
      <w:pPr>
        <w:spacing w:after="0" w:line="240" w:lineRule="auto"/>
        <w:ind w:firstLine="709"/>
        <w:jc w:val="both"/>
        <w:rPr>
          <w:rFonts w:ascii="Times New Roman" w:hAnsi="Times New Roman"/>
          <w:b/>
          <w:sz w:val="24"/>
          <w:szCs w:val="24"/>
          <w:lang w:val="uk-UA" w:eastAsia="ru-RU"/>
        </w:rPr>
      </w:pPr>
      <w:r w:rsidRPr="00E62E8A">
        <w:rPr>
          <w:rFonts w:ascii="Times New Roman" w:hAnsi="Times New Roman"/>
          <w:b/>
          <w:sz w:val="24"/>
          <w:szCs w:val="24"/>
          <w:lang w:val="uk-UA" w:eastAsia="ru-RU"/>
        </w:rPr>
        <w:t xml:space="preserve">Тема </w:t>
      </w:r>
      <w:r>
        <w:rPr>
          <w:rFonts w:ascii="Times New Roman" w:hAnsi="Times New Roman"/>
          <w:b/>
          <w:sz w:val="24"/>
          <w:szCs w:val="24"/>
          <w:lang w:val="uk-UA" w:eastAsia="ru-RU"/>
        </w:rPr>
        <w:t>1</w:t>
      </w:r>
      <w:r w:rsidR="00257CC4">
        <w:rPr>
          <w:rFonts w:ascii="Times New Roman" w:hAnsi="Times New Roman"/>
          <w:b/>
          <w:sz w:val="24"/>
          <w:szCs w:val="24"/>
          <w:lang w:val="uk-UA" w:eastAsia="ru-RU"/>
        </w:rPr>
        <w:t>4</w:t>
      </w:r>
      <w:r w:rsidRPr="00E62E8A">
        <w:rPr>
          <w:rFonts w:ascii="Times New Roman" w:hAnsi="Times New Roman"/>
          <w:b/>
          <w:sz w:val="24"/>
          <w:szCs w:val="24"/>
          <w:lang w:val="uk-UA" w:eastAsia="ru-RU"/>
        </w:rPr>
        <w:t>.6. Поняття про розлади спектру аутизму. Класифікація аутизму.</w:t>
      </w:r>
    </w:p>
    <w:p w:rsidR="00E62E8A" w:rsidRPr="00E62E8A" w:rsidRDefault="00E62E8A" w:rsidP="00E62E8A">
      <w:pPr>
        <w:spacing w:after="0" w:line="240" w:lineRule="auto"/>
        <w:ind w:firstLine="709"/>
        <w:jc w:val="both"/>
        <w:rPr>
          <w:rFonts w:ascii="Times New Roman" w:hAnsi="Times New Roman"/>
          <w:i/>
          <w:sz w:val="24"/>
          <w:szCs w:val="24"/>
          <w:lang w:val="uk-UA" w:eastAsia="ru-RU"/>
        </w:rPr>
      </w:pPr>
      <w:r w:rsidRPr="00E62E8A">
        <w:rPr>
          <w:rFonts w:ascii="Times New Roman" w:hAnsi="Times New Roman"/>
          <w:sz w:val="24"/>
          <w:szCs w:val="24"/>
          <w:lang w:val="uk-UA" w:eastAsia="ru-RU"/>
        </w:rPr>
        <w:t>Поняття про аутизм. Класифікація аутизму із врахуванням мовленнєвого розвитку. Характеристика мовленнєвої діяльності, мовленнєвої активності у дітей з розладами спектру аутизму.</w:t>
      </w:r>
    </w:p>
    <w:p w:rsidR="00E62E8A" w:rsidRPr="00E62E8A" w:rsidRDefault="00E62E8A" w:rsidP="00E62E8A">
      <w:pPr>
        <w:spacing w:after="0" w:line="240" w:lineRule="auto"/>
        <w:ind w:firstLine="709"/>
        <w:jc w:val="both"/>
        <w:rPr>
          <w:rFonts w:ascii="Times New Roman" w:hAnsi="Times New Roman"/>
          <w:b/>
          <w:sz w:val="24"/>
          <w:szCs w:val="24"/>
          <w:lang w:val="uk-UA" w:eastAsia="ru-RU"/>
        </w:rPr>
      </w:pPr>
      <w:r w:rsidRPr="00E62E8A">
        <w:rPr>
          <w:rFonts w:ascii="Times New Roman" w:hAnsi="Times New Roman"/>
          <w:b/>
          <w:sz w:val="24"/>
          <w:szCs w:val="24"/>
          <w:lang w:val="uk-UA" w:eastAsia="ru-RU"/>
        </w:rPr>
        <w:t xml:space="preserve">Тема </w:t>
      </w:r>
      <w:r>
        <w:rPr>
          <w:rFonts w:ascii="Times New Roman" w:hAnsi="Times New Roman"/>
          <w:b/>
          <w:sz w:val="24"/>
          <w:szCs w:val="24"/>
          <w:lang w:val="uk-UA" w:eastAsia="ru-RU"/>
        </w:rPr>
        <w:t>1</w:t>
      </w:r>
      <w:r w:rsidR="00257CC4">
        <w:rPr>
          <w:rFonts w:ascii="Times New Roman" w:hAnsi="Times New Roman"/>
          <w:b/>
          <w:sz w:val="24"/>
          <w:szCs w:val="24"/>
          <w:lang w:val="uk-UA" w:eastAsia="ru-RU"/>
        </w:rPr>
        <w:t>4</w:t>
      </w:r>
      <w:r w:rsidRPr="00E62E8A">
        <w:rPr>
          <w:rFonts w:ascii="Times New Roman" w:hAnsi="Times New Roman"/>
          <w:b/>
          <w:sz w:val="24"/>
          <w:szCs w:val="24"/>
          <w:lang w:val="uk-UA" w:eastAsia="ru-RU"/>
        </w:rPr>
        <w:t xml:space="preserve">.7. Особливості логопедичної роботи з дітьми спектру аутизма. </w:t>
      </w:r>
    </w:p>
    <w:p w:rsidR="00E62E8A" w:rsidRPr="00E62E8A" w:rsidRDefault="00E62E8A" w:rsidP="00E62E8A">
      <w:pPr>
        <w:tabs>
          <w:tab w:val="left" w:pos="284"/>
        </w:tabs>
        <w:spacing w:after="0" w:line="240" w:lineRule="auto"/>
        <w:ind w:firstLine="709"/>
        <w:jc w:val="both"/>
        <w:rPr>
          <w:rFonts w:ascii="Times New Roman" w:hAnsi="Times New Roman"/>
          <w:sz w:val="24"/>
          <w:szCs w:val="24"/>
          <w:lang w:val="uk-UA" w:eastAsia="ru-RU"/>
        </w:rPr>
      </w:pPr>
      <w:r w:rsidRPr="00E62E8A">
        <w:rPr>
          <w:rFonts w:ascii="Times New Roman" w:hAnsi="Times New Roman"/>
          <w:sz w:val="24"/>
          <w:szCs w:val="24"/>
          <w:lang w:val="uk-UA" w:eastAsia="ru-RU"/>
        </w:rPr>
        <w:t xml:space="preserve">Організація обстеження дітей із РСА. Умови і прийоми корекційно-розвивальної роботи щодо розвитку мовлення. Логотерапія як метод подолання порушень мовлення при аутизмі. Навчання дітей з аутизмом комунікативним навичкам. </w:t>
      </w:r>
    </w:p>
    <w:p w:rsidR="00AF2A53" w:rsidRDefault="00AF2A53" w:rsidP="00E62E8A">
      <w:pPr>
        <w:tabs>
          <w:tab w:val="left" w:pos="284"/>
        </w:tabs>
        <w:spacing w:after="0" w:line="240" w:lineRule="auto"/>
        <w:ind w:firstLine="709"/>
        <w:jc w:val="center"/>
        <w:rPr>
          <w:rFonts w:ascii="Times New Roman" w:eastAsia="SimSun" w:hAnsi="Times New Roman"/>
          <w:b/>
          <w:bCs/>
          <w:sz w:val="24"/>
          <w:szCs w:val="24"/>
          <w:lang w:val="uk-UA" w:eastAsia="ru-RU"/>
        </w:rPr>
      </w:pPr>
    </w:p>
    <w:p w:rsidR="00E62E8A" w:rsidRPr="00E62E8A" w:rsidRDefault="00E62E8A" w:rsidP="00E62E8A">
      <w:pPr>
        <w:tabs>
          <w:tab w:val="left" w:pos="284"/>
        </w:tabs>
        <w:spacing w:after="0" w:line="240" w:lineRule="auto"/>
        <w:ind w:firstLine="709"/>
        <w:jc w:val="center"/>
        <w:rPr>
          <w:rFonts w:ascii="Times New Roman" w:eastAsia="SimSun" w:hAnsi="Times New Roman"/>
          <w:b/>
          <w:bCs/>
          <w:sz w:val="24"/>
          <w:szCs w:val="24"/>
          <w:lang w:val="uk-UA" w:eastAsia="ru-RU"/>
        </w:rPr>
      </w:pPr>
      <w:r w:rsidRPr="00E62E8A">
        <w:rPr>
          <w:rFonts w:ascii="Times New Roman" w:eastAsia="SimSun" w:hAnsi="Times New Roman"/>
          <w:b/>
          <w:bCs/>
          <w:sz w:val="24"/>
          <w:szCs w:val="24"/>
          <w:lang w:val="uk-UA" w:eastAsia="ru-RU"/>
        </w:rPr>
        <w:t xml:space="preserve">МОДУЛЬ </w:t>
      </w:r>
      <w:r w:rsidR="00302168">
        <w:rPr>
          <w:rFonts w:ascii="Times New Roman" w:hAnsi="Times New Roman"/>
          <w:b/>
          <w:sz w:val="24"/>
          <w:szCs w:val="24"/>
          <w:lang w:val="uk-UA" w:eastAsia="ru-RU"/>
        </w:rPr>
        <w:t>І</w:t>
      </w:r>
      <w:r w:rsidR="00257CC4">
        <w:rPr>
          <w:rFonts w:ascii="Times New Roman" w:hAnsi="Times New Roman"/>
          <w:b/>
          <w:sz w:val="24"/>
          <w:szCs w:val="24"/>
          <w:lang w:val="uk-UA" w:eastAsia="ru-RU"/>
        </w:rPr>
        <w:t>Х</w:t>
      </w:r>
      <w:r w:rsidRPr="00E62E8A">
        <w:rPr>
          <w:rFonts w:ascii="Times New Roman" w:eastAsia="SimSun" w:hAnsi="Times New Roman"/>
          <w:b/>
          <w:bCs/>
          <w:sz w:val="24"/>
          <w:szCs w:val="24"/>
          <w:lang w:val="ru-RU" w:eastAsia="ru-RU"/>
        </w:rPr>
        <w:t xml:space="preserve">. </w:t>
      </w:r>
      <w:r w:rsidRPr="00E62E8A">
        <w:rPr>
          <w:rFonts w:ascii="Times New Roman" w:eastAsia="SimSun" w:hAnsi="Times New Roman"/>
          <w:b/>
          <w:bCs/>
          <w:sz w:val="24"/>
          <w:szCs w:val="24"/>
          <w:lang w:val="uk-UA" w:eastAsia="ru-RU"/>
        </w:rPr>
        <w:t>ОРГАНІЗАЦІЯ ЛОГОПЕДИЧНОЇ ДОПОМОГИ В УКРАЇНІ</w:t>
      </w:r>
    </w:p>
    <w:p w:rsidR="00E62E8A" w:rsidRPr="00E62E8A" w:rsidRDefault="00E62E8A" w:rsidP="00E62E8A">
      <w:pPr>
        <w:tabs>
          <w:tab w:val="left" w:pos="284"/>
        </w:tabs>
        <w:spacing w:after="0" w:line="240" w:lineRule="auto"/>
        <w:ind w:firstLine="709"/>
        <w:jc w:val="center"/>
        <w:rPr>
          <w:rFonts w:ascii="Times New Roman" w:hAnsi="Times New Roman"/>
          <w:b/>
          <w:sz w:val="24"/>
          <w:szCs w:val="24"/>
          <w:lang w:val="uk-UA" w:eastAsia="ru-RU"/>
        </w:rPr>
      </w:pPr>
      <w:r w:rsidRPr="00E62E8A">
        <w:rPr>
          <w:rFonts w:ascii="Times New Roman" w:eastAsia="SimSun" w:hAnsi="Times New Roman"/>
          <w:b/>
          <w:bCs/>
          <w:sz w:val="24"/>
          <w:szCs w:val="24"/>
          <w:lang w:val="ru-RU" w:eastAsia="ru-RU"/>
        </w:rPr>
        <w:t xml:space="preserve">Змістовий модуль </w:t>
      </w:r>
      <w:r>
        <w:rPr>
          <w:rFonts w:ascii="Times New Roman" w:eastAsia="SimSun" w:hAnsi="Times New Roman"/>
          <w:b/>
          <w:bCs/>
          <w:sz w:val="24"/>
          <w:szCs w:val="24"/>
          <w:lang w:val="uk-UA" w:eastAsia="ru-RU"/>
        </w:rPr>
        <w:t>1</w:t>
      </w:r>
      <w:r w:rsidR="00257CC4">
        <w:rPr>
          <w:rFonts w:ascii="Times New Roman" w:eastAsia="SimSun" w:hAnsi="Times New Roman"/>
          <w:b/>
          <w:bCs/>
          <w:sz w:val="24"/>
          <w:szCs w:val="24"/>
          <w:lang w:val="uk-UA" w:eastAsia="ru-RU"/>
        </w:rPr>
        <w:t>5</w:t>
      </w:r>
      <w:r w:rsidRPr="00E62E8A">
        <w:rPr>
          <w:rFonts w:ascii="Times New Roman" w:eastAsia="SimSun" w:hAnsi="Times New Roman"/>
          <w:b/>
          <w:bCs/>
          <w:sz w:val="24"/>
          <w:szCs w:val="24"/>
          <w:lang w:val="ru-RU" w:eastAsia="ru-RU"/>
        </w:rPr>
        <w:t xml:space="preserve">. </w:t>
      </w:r>
      <w:r w:rsidRPr="00E62E8A">
        <w:rPr>
          <w:rFonts w:ascii="Times New Roman" w:eastAsia="SimSun" w:hAnsi="Times New Roman"/>
          <w:b/>
          <w:bCs/>
          <w:sz w:val="24"/>
          <w:szCs w:val="24"/>
          <w:lang w:val="uk-UA"/>
        </w:rPr>
        <w:t xml:space="preserve"> Організація логопедичної допомоги в Україні</w:t>
      </w:r>
    </w:p>
    <w:p w:rsidR="00E62E8A" w:rsidRPr="00E62E8A" w:rsidRDefault="00E62E8A" w:rsidP="00E62E8A">
      <w:pPr>
        <w:autoSpaceDE w:val="0"/>
        <w:autoSpaceDN w:val="0"/>
        <w:adjustRightInd w:val="0"/>
        <w:spacing w:after="0" w:line="240" w:lineRule="auto"/>
        <w:ind w:firstLine="709"/>
        <w:rPr>
          <w:rFonts w:ascii="Times New Roman" w:eastAsia="SimSun" w:hAnsi="Times New Roman"/>
          <w:b/>
          <w:color w:val="000000"/>
          <w:sz w:val="24"/>
          <w:szCs w:val="24"/>
          <w:lang w:val="uk-UA" w:eastAsia="ru-RU"/>
        </w:rPr>
      </w:pPr>
      <w:r w:rsidRPr="00E62E8A">
        <w:rPr>
          <w:rFonts w:ascii="Times New Roman" w:eastAsia="SimSun" w:hAnsi="Times New Roman"/>
          <w:b/>
          <w:color w:val="000000"/>
          <w:sz w:val="24"/>
          <w:szCs w:val="24"/>
          <w:lang w:val="ru-RU" w:eastAsia="ru-RU"/>
        </w:rPr>
        <w:t xml:space="preserve">Тема </w:t>
      </w:r>
      <w:r>
        <w:rPr>
          <w:rFonts w:ascii="Times New Roman" w:eastAsia="SimSun" w:hAnsi="Times New Roman"/>
          <w:b/>
          <w:color w:val="000000"/>
          <w:sz w:val="24"/>
          <w:szCs w:val="24"/>
          <w:lang w:val="uk-UA" w:eastAsia="ru-RU"/>
        </w:rPr>
        <w:t>1</w:t>
      </w:r>
      <w:r w:rsidR="00257CC4">
        <w:rPr>
          <w:rFonts w:ascii="Times New Roman" w:eastAsia="SimSun" w:hAnsi="Times New Roman"/>
          <w:b/>
          <w:color w:val="000000"/>
          <w:sz w:val="24"/>
          <w:szCs w:val="24"/>
          <w:lang w:val="uk-UA" w:eastAsia="ru-RU"/>
        </w:rPr>
        <w:t>5</w:t>
      </w:r>
      <w:r w:rsidRPr="00E62E8A">
        <w:rPr>
          <w:rFonts w:ascii="Times New Roman" w:eastAsia="SimSun" w:hAnsi="Times New Roman"/>
          <w:b/>
          <w:color w:val="000000"/>
          <w:sz w:val="24"/>
          <w:szCs w:val="24"/>
          <w:lang w:val="uk-UA" w:eastAsia="ru-RU"/>
        </w:rPr>
        <w:t>.1</w:t>
      </w:r>
      <w:r w:rsidRPr="00E62E8A">
        <w:rPr>
          <w:rFonts w:ascii="Times New Roman" w:eastAsia="SimSun" w:hAnsi="Times New Roman"/>
          <w:b/>
          <w:color w:val="000000"/>
          <w:sz w:val="24"/>
          <w:szCs w:val="24"/>
          <w:lang w:val="ru-RU" w:eastAsia="ru-RU"/>
        </w:rPr>
        <w:t xml:space="preserve">. </w:t>
      </w:r>
      <w:r w:rsidRPr="00E62E8A">
        <w:rPr>
          <w:rFonts w:ascii="Times New Roman" w:eastAsia="SimSun" w:hAnsi="Times New Roman"/>
          <w:b/>
          <w:color w:val="000000"/>
          <w:sz w:val="24"/>
          <w:szCs w:val="24"/>
          <w:lang w:val="uk-UA" w:eastAsia="ru-RU"/>
        </w:rPr>
        <w:t xml:space="preserve">Інформаційні технології </w:t>
      </w:r>
      <w:proofErr w:type="gramStart"/>
      <w:r w:rsidRPr="00E62E8A">
        <w:rPr>
          <w:rFonts w:ascii="Times New Roman" w:eastAsia="SimSun" w:hAnsi="Times New Roman"/>
          <w:b/>
          <w:color w:val="000000"/>
          <w:sz w:val="24"/>
          <w:szCs w:val="24"/>
          <w:lang w:val="uk-UA" w:eastAsia="ru-RU"/>
        </w:rPr>
        <w:t>в</w:t>
      </w:r>
      <w:proofErr w:type="gramEnd"/>
      <w:r w:rsidRPr="00E62E8A">
        <w:rPr>
          <w:rFonts w:ascii="Times New Roman" w:eastAsia="SimSun" w:hAnsi="Times New Roman"/>
          <w:b/>
          <w:color w:val="000000"/>
          <w:sz w:val="24"/>
          <w:szCs w:val="24"/>
          <w:lang w:val="uk-UA" w:eastAsia="ru-RU"/>
        </w:rPr>
        <w:t xml:space="preserve"> логопедії.</w:t>
      </w:r>
    </w:p>
    <w:p w:rsidR="00E62E8A" w:rsidRPr="00E62E8A" w:rsidRDefault="00E62E8A" w:rsidP="00A37382">
      <w:pPr>
        <w:autoSpaceDE w:val="0"/>
        <w:autoSpaceDN w:val="0"/>
        <w:adjustRightInd w:val="0"/>
        <w:spacing w:after="0" w:line="240" w:lineRule="auto"/>
        <w:ind w:firstLine="709"/>
        <w:jc w:val="both"/>
        <w:rPr>
          <w:rFonts w:ascii="Times New Roman" w:eastAsia="SimSun" w:hAnsi="Times New Roman"/>
          <w:color w:val="000000"/>
          <w:sz w:val="24"/>
          <w:szCs w:val="24"/>
          <w:lang w:val="uk-UA" w:eastAsia="ru-RU"/>
        </w:rPr>
      </w:pPr>
      <w:r w:rsidRPr="00E62E8A">
        <w:rPr>
          <w:rFonts w:ascii="Times New Roman" w:eastAsia="SimSun" w:hAnsi="Times New Roman"/>
          <w:color w:val="000000"/>
          <w:sz w:val="24"/>
          <w:szCs w:val="24"/>
          <w:lang w:val="uk-UA" w:eastAsia="ru-RU"/>
        </w:rPr>
        <w:t>Сучасний стан використання інформаційно-комунікаційних технологій у навчанні дітей з особливими освітніми потребами. Педагогічне програмне забезпечення для дітей з порушеннями мовленнєвого розвитку.</w:t>
      </w:r>
    </w:p>
    <w:p w:rsidR="00E62E8A" w:rsidRPr="00E62E8A" w:rsidRDefault="00E62E8A" w:rsidP="00E62E8A">
      <w:pPr>
        <w:autoSpaceDE w:val="0"/>
        <w:autoSpaceDN w:val="0"/>
        <w:adjustRightInd w:val="0"/>
        <w:spacing w:after="0" w:line="240" w:lineRule="auto"/>
        <w:ind w:firstLine="709"/>
        <w:rPr>
          <w:rFonts w:ascii="Times New Roman" w:eastAsia="SimSun" w:hAnsi="Times New Roman"/>
          <w:b/>
          <w:color w:val="000000"/>
          <w:sz w:val="24"/>
          <w:szCs w:val="24"/>
          <w:lang w:val="uk-UA" w:eastAsia="ru-RU"/>
        </w:rPr>
      </w:pPr>
      <w:r w:rsidRPr="00E62E8A">
        <w:rPr>
          <w:rFonts w:ascii="Times New Roman" w:eastAsia="SimSun" w:hAnsi="Times New Roman"/>
          <w:b/>
          <w:color w:val="000000"/>
          <w:sz w:val="24"/>
          <w:szCs w:val="24"/>
          <w:lang w:val="ru-RU" w:eastAsia="ru-RU"/>
        </w:rPr>
        <w:t xml:space="preserve">Тема </w:t>
      </w:r>
      <w:r>
        <w:rPr>
          <w:rFonts w:ascii="Times New Roman" w:eastAsia="SimSun" w:hAnsi="Times New Roman"/>
          <w:b/>
          <w:color w:val="000000"/>
          <w:sz w:val="24"/>
          <w:szCs w:val="24"/>
          <w:lang w:val="uk-UA" w:eastAsia="ru-RU"/>
        </w:rPr>
        <w:t>1</w:t>
      </w:r>
      <w:r w:rsidR="00257CC4">
        <w:rPr>
          <w:rFonts w:ascii="Times New Roman" w:eastAsia="SimSun" w:hAnsi="Times New Roman"/>
          <w:b/>
          <w:color w:val="000000"/>
          <w:sz w:val="24"/>
          <w:szCs w:val="24"/>
          <w:lang w:val="uk-UA" w:eastAsia="ru-RU"/>
        </w:rPr>
        <w:t>5</w:t>
      </w:r>
      <w:r w:rsidRPr="00E62E8A">
        <w:rPr>
          <w:rFonts w:ascii="Times New Roman" w:eastAsia="SimSun" w:hAnsi="Times New Roman"/>
          <w:b/>
          <w:color w:val="000000"/>
          <w:sz w:val="24"/>
          <w:szCs w:val="24"/>
          <w:lang w:val="uk-UA" w:eastAsia="ru-RU"/>
        </w:rPr>
        <w:t>.2</w:t>
      </w:r>
      <w:r w:rsidRPr="00E62E8A">
        <w:rPr>
          <w:rFonts w:ascii="Times New Roman" w:eastAsia="SimSun" w:hAnsi="Times New Roman"/>
          <w:b/>
          <w:color w:val="000000"/>
          <w:sz w:val="24"/>
          <w:szCs w:val="24"/>
          <w:lang w:val="ru-RU" w:eastAsia="ru-RU"/>
        </w:rPr>
        <w:t xml:space="preserve">. </w:t>
      </w:r>
      <w:r w:rsidRPr="00E62E8A">
        <w:rPr>
          <w:rFonts w:ascii="Times New Roman" w:eastAsia="SimSun" w:hAnsi="Times New Roman"/>
          <w:b/>
          <w:color w:val="000000"/>
          <w:sz w:val="24"/>
          <w:szCs w:val="24"/>
          <w:lang w:val="uk-UA" w:eastAsia="ru-RU"/>
        </w:rPr>
        <w:t>Організація логопедичної допомоги у мережі закладів дошкільної освіти та закладів ЗСО.</w:t>
      </w:r>
    </w:p>
    <w:p w:rsidR="00E62E8A" w:rsidRPr="00E62E8A" w:rsidRDefault="00E62E8A" w:rsidP="00A37382">
      <w:pPr>
        <w:autoSpaceDE w:val="0"/>
        <w:autoSpaceDN w:val="0"/>
        <w:adjustRightInd w:val="0"/>
        <w:spacing w:after="0" w:line="240" w:lineRule="auto"/>
        <w:ind w:firstLine="709"/>
        <w:jc w:val="both"/>
        <w:rPr>
          <w:rFonts w:ascii="Times New Roman" w:eastAsia="SimSun" w:hAnsi="Times New Roman"/>
          <w:color w:val="000000"/>
          <w:sz w:val="24"/>
          <w:szCs w:val="24"/>
          <w:lang w:val="uk-UA" w:eastAsia="ru-RU"/>
        </w:rPr>
      </w:pPr>
      <w:r w:rsidRPr="00E62E8A">
        <w:rPr>
          <w:rFonts w:ascii="Times New Roman" w:eastAsia="SimSun" w:hAnsi="Times New Roman"/>
          <w:color w:val="000000"/>
          <w:sz w:val="24"/>
          <w:szCs w:val="24"/>
          <w:lang w:val="uk-UA" w:eastAsia="ru-RU"/>
        </w:rPr>
        <w:t xml:space="preserve">Система закладів, де надається логопедична допомога в Україні. Організація логопедичної допомоги у мережі закладів дошкільної освіти. Організація логопедичної допомоги дітям у ЗЗСО. </w:t>
      </w:r>
    </w:p>
    <w:p w:rsidR="00E62E8A" w:rsidRPr="00E62E8A" w:rsidRDefault="00E62E8A" w:rsidP="00E62E8A">
      <w:pPr>
        <w:autoSpaceDE w:val="0"/>
        <w:autoSpaceDN w:val="0"/>
        <w:adjustRightInd w:val="0"/>
        <w:spacing w:after="0" w:line="240" w:lineRule="auto"/>
        <w:ind w:firstLine="709"/>
        <w:jc w:val="both"/>
        <w:rPr>
          <w:rFonts w:ascii="Times New Roman" w:eastAsia="SimSun" w:hAnsi="Times New Roman"/>
          <w:color w:val="000000"/>
          <w:sz w:val="24"/>
          <w:szCs w:val="24"/>
          <w:lang w:val="uk-UA" w:eastAsia="ru-RU"/>
        </w:rPr>
      </w:pPr>
      <w:r w:rsidRPr="00E62E8A">
        <w:rPr>
          <w:rFonts w:ascii="Times New Roman" w:eastAsia="SimSun" w:hAnsi="Times New Roman"/>
          <w:b/>
          <w:color w:val="000000"/>
          <w:sz w:val="24"/>
          <w:szCs w:val="24"/>
          <w:lang w:val="uk-UA" w:eastAsia="ru-RU"/>
        </w:rPr>
        <w:lastRenderedPageBreak/>
        <w:t xml:space="preserve">Тема </w:t>
      </w:r>
      <w:r>
        <w:rPr>
          <w:rFonts w:ascii="Times New Roman" w:eastAsia="SimSun" w:hAnsi="Times New Roman"/>
          <w:b/>
          <w:color w:val="000000"/>
          <w:sz w:val="24"/>
          <w:szCs w:val="24"/>
          <w:lang w:val="uk-UA" w:eastAsia="ru-RU"/>
        </w:rPr>
        <w:t>1</w:t>
      </w:r>
      <w:r w:rsidR="00257CC4">
        <w:rPr>
          <w:rFonts w:ascii="Times New Roman" w:eastAsia="SimSun" w:hAnsi="Times New Roman"/>
          <w:b/>
          <w:color w:val="000000"/>
          <w:sz w:val="24"/>
          <w:szCs w:val="24"/>
          <w:lang w:val="uk-UA" w:eastAsia="ru-RU"/>
        </w:rPr>
        <w:t>5</w:t>
      </w:r>
      <w:r w:rsidRPr="00E62E8A">
        <w:rPr>
          <w:rFonts w:ascii="Times New Roman" w:eastAsia="SimSun" w:hAnsi="Times New Roman"/>
          <w:b/>
          <w:color w:val="000000"/>
          <w:sz w:val="24"/>
          <w:szCs w:val="24"/>
          <w:lang w:val="uk-UA" w:eastAsia="ru-RU"/>
        </w:rPr>
        <w:t xml:space="preserve">.3. Система логопедичної допомоги дітям та дорослим у закладах охорони здоров′я. </w:t>
      </w:r>
      <w:r w:rsidRPr="00E62E8A">
        <w:rPr>
          <w:rFonts w:ascii="Times New Roman" w:eastAsia="SimSun" w:hAnsi="Times New Roman"/>
          <w:color w:val="000000"/>
          <w:sz w:val="24"/>
          <w:szCs w:val="24"/>
          <w:lang w:val="uk-UA" w:eastAsia="ru-RU"/>
        </w:rPr>
        <w:t xml:space="preserve">Обов’язки логопеда поліклініки. Специфіка його роботи. Просвітницька робота логопеда у закладах охорони здоров′я. </w:t>
      </w:r>
      <w:r w:rsidR="008A39DE">
        <w:rPr>
          <w:rFonts w:ascii="Times New Roman" w:eastAsia="SimSun" w:hAnsi="Times New Roman"/>
          <w:color w:val="000000"/>
          <w:sz w:val="24"/>
          <w:szCs w:val="24"/>
          <w:lang w:val="uk-UA" w:eastAsia="ru-RU"/>
        </w:rPr>
        <w:t>О</w:t>
      </w:r>
      <w:r w:rsidRPr="00E62E8A">
        <w:rPr>
          <w:rFonts w:ascii="Times New Roman" w:eastAsia="SimSun" w:hAnsi="Times New Roman"/>
          <w:color w:val="000000"/>
          <w:sz w:val="24"/>
          <w:szCs w:val="24"/>
          <w:lang w:val="uk-UA" w:eastAsia="ru-RU"/>
        </w:rPr>
        <w:t>рганізація роботи логопеда у мовленнєвому центрі. Робота логопеда дитячого психоневрологічного диспансеру та санаторію для дітей з порушеннями ЦНС і опорно-рухового апарату. Робота логопеда у будинку дитини. Робота логопеда у системі соціального захисту.</w:t>
      </w:r>
    </w:p>
    <w:p w:rsidR="00E62E8A" w:rsidRDefault="00E62E8A" w:rsidP="00E62E8A">
      <w:pPr>
        <w:autoSpaceDE w:val="0"/>
        <w:autoSpaceDN w:val="0"/>
        <w:adjustRightInd w:val="0"/>
        <w:spacing w:after="0" w:line="240" w:lineRule="auto"/>
        <w:ind w:firstLine="284"/>
        <w:jc w:val="both"/>
        <w:rPr>
          <w:rFonts w:ascii="Times New Roman" w:eastAsia="SimSun" w:hAnsi="Times New Roman"/>
          <w:color w:val="000000"/>
          <w:lang w:val="uk-UA" w:eastAsia="ru-RU"/>
        </w:rPr>
      </w:pPr>
    </w:p>
    <w:p w:rsidR="006F74B1" w:rsidRPr="003179DE" w:rsidRDefault="008D04E6" w:rsidP="006E5072">
      <w:pPr>
        <w:pStyle w:val="6"/>
        <w:numPr>
          <w:ilvl w:val="1"/>
          <w:numId w:val="1"/>
        </w:numPr>
        <w:spacing w:before="0" w:line="240" w:lineRule="auto"/>
        <w:ind w:left="0" w:firstLine="0"/>
        <w:jc w:val="center"/>
        <w:rPr>
          <w:rFonts w:ascii="Times New Roman" w:hAnsi="Times New Roman" w:cs="Times New Roman"/>
          <w:i w:val="0"/>
          <w:sz w:val="24"/>
          <w:szCs w:val="24"/>
          <w:lang w:val="uk-UA"/>
        </w:rPr>
      </w:pPr>
      <w:r w:rsidRPr="003179DE">
        <w:rPr>
          <w:rFonts w:ascii="Times New Roman" w:hAnsi="Times New Roman" w:cs="Times New Roman"/>
          <w:b/>
          <w:i w:val="0"/>
          <w:color w:val="auto"/>
          <w:sz w:val="24"/>
          <w:szCs w:val="24"/>
          <w:lang w:val="uk-UA"/>
        </w:rPr>
        <w:t xml:space="preserve">Структура </w:t>
      </w:r>
      <w:r w:rsidR="00736952" w:rsidRPr="003179DE">
        <w:rPr>
          <w:rFonts w:ascii="Times New Roman" w:hAnsi="Times New Roman" w:cs="Times New Roman"/>
          <w:b/>
          <w:i w:val="0"/>
          <w:color w:val="auto"/>
          <w:sz w:val="24"/>
          <w:szCs w:val="24"/>
          <w:lang w:val="uk-UA"/>
        </w:rPr>
        <w:t>навчальної дисципліни</w:t>
      </w:r>
    </w:p>
    <w:tbl>
      <w:tblPr>
        <w:tblpPr w:leftFromText="180" w:rightFromText="180" w:vertAnchor="text" w:horzAnchor="margin" w:tblpXSpec="center" w:tblpY="23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142"/>
        <w:gridCol w:w="567"/>
        <w:gridCol w:w="567"/>
        <w:gridCol w:w="583"/>
        <w:gridCol w:w="126"/>
        <w:gridCol w:w="709"/>
        <w:gridCol w:w="567"/>
        <w:gridCol w:w="567"/>
        <w:gridCol w:w="567"/>
        <w:gridCol w:w="708"/>
      </w:tblGrid>
      <w:tr w:rsidR="006F74B1" w:rsidRPr="00A81EC5" w:rsidTr="008A39DE">
        <w:tc>
          <w:tcPr>
            <w:tcW w:w="4644" w:type="dxa"/>
            <w:vMerge w:val="restart"/>
            <w:tcBorders>
              <w:top w:val="single" w:sz="4" w:space="0" w:color="auto"/>
            </w:tcBorders>
            <w:shd w:val="clear" w:color="auto" w:fill="auto"/>
          </w:tcPr>
          <w:p w:rsidR="006F74B1" w:rsidRPr="00A81EC5" w:rsidRDefault="006F74B1" w:rsidP="00C545A6">
            <w:pPr>
              <w:autoSpaceDE w:val="0"/>
              <w:autoSpaceDN w:val="0"/>
              <w:adjustRightInd w:val="0"/>
              <w:spacing w:after="0" w:line="240" w:lineRule="auto"/>
              <w:jc w:val="center"/>
              <w:rPr>
                <w:rFonts w:ascii="Times New Roman" w:eastAsia="SimSun" w:hAnsi="Times New Roman"/>
                <w:lang w:val="ru-RU" w:eastAsia="ru-RU"/>
              </w:rPr>
            </w:pPr>
            <w:r w:rsidRPr="00A81EC5">
              <w:rPr>
                <w:rFonts w:ascii="Times New Roman" w:eastAsia="SimSun" w:hAnsi="Times New Roman"/>
                <w:lang w:val="ru-RU" w:eastAsia="ru-RU"/>
              </w:rPr>
              <w:t>Назви</w:t>
            </w:r>
            <w:r w:rsidRPr="00A81EC5">
              <w:rPr>
                <w:rFonts w:ascii="Times New Roman" w:eastAsia="SimSun" w:hAnsi="Times New Roman"/>
                <w:lang w:val="uk-UA" w:eastAsia="ru-RU"/>
              </w:rPr>
              <w:t xml:space="preserve"> змістових</w:t>
            </w:r>
          </w:p>
          <w:p w:rsidR="006F74B1" w:rsidRPr="00A81EC5" w:rsidRDefault="006F74B1" w:rsidP="00C545A6">
            <w:pPr>
              <w:spacing w:after="0" w:line="240" w:lineRule="auto"/>
              <w:jc w:val="center"/>
              <w:rPr>
                <w:rFonts w:ascii="Times New Roman" w:hAnsi="Times New Roman"/>
                <w:lang w:val="uk-UA" w:eastAsia="ru-RU"/>
              </w:rPr>
            </w:pPr>
            <w:r w:rsidRPr="00A81EC5">
              <w:rPr>
                <w:rFonts w:ascii="Times New Roman" w:eastAsia="SimSun" w:hAnsi="Times New Roman"/>
                <w:lang w:val="ru-RU" w:eastAsia="ru-RU"/>
              </w:rPr>
              <w:t>модулі</w:t>
            </w:r>
            <w:proofErr w:type="gramStart"/>
            <w:r w:rsidRPr="00A81EC5">
              <w:rPr>
                <w:rFonts w:ascii="Times New Roman" w:eastAsia="SimSun" w:hAnsi="Times New Roman"/>
                <w:lang w:val="ru-RU" w:eastAsia="ru-RU"/>
              </w:rPr>
              <w:t>в</w:t>
            </w:r>
            <w:proofErr w:type="gramEnd"/>
            <w:r w:rsidRPr="00A81EC5">
              <w:rPr>
                <w:rFonts w:ascii="Times New Roman" w:eastAsia="SimSun" w:hAnsi="Times New Roman"/>
                <w:lang w:val="ru-RU" w:eastAsia="ru-RU"/>
              </w:rPr>
              <w:t xml:space="preserve"> </w:t>
            </w:r>
            <w:r w:rsidRPr="00A81EC5">
              <w:rPr>
                <w:rFonts w:ascii="Times New Roman" w:eastAsia="SimSun" w:hAnsi="Times New Roman"/>
                <w:lang w:val="uk-UA" w:eastAsia="ru-RU"/>
              </w:rPr>
              <w:t>і тем</w:t>
            </w:r>
          </w:p>
          <w:p w:rsidR="006F74B1" w:rsidRPr="00A81EC5" w:rsidRDefault="006F74B1" w:rsidP="00C545A6">
            <w:pPr>
              <w:spacing w:after="0" w:line="240" w:lineRule="auto"/>
              <w:rPr>
                <w:rFonts w:ascii="Times New Roman" w:hAnsi="Times New Roman"/>
                <w:lang w:val="uk-UA" w:eastAsia="ru-RU"/>
              </w:rPr>
            </w:pPr>
          </w:p>
          <w:p w:rsidR="006F74B1" w:rsidRPr="00A81EC5" w:rsidRDefault="006F74B1" w:rsidP="00C545A6">
            <w:pPr>
              <w:spacing w:after="0" w:line="240" w:lineRule="auto"/>
              <w:jc w:val="center"/>
              <w:rPr>
                <w:rFonts w:ascii="Times New Roman" w:hAnsi="Times New Roman"/>
                <w:lang w:val="uk-UA" w:eastAsia="ru-RU"/>
              </w:rPr>
            </w:pPr>
          </w:p>
        </w:tc>
        <w:tc>
          <w:tcPr>
            <w:tcW w:w="1859" w:type="dxa"/>
            <w:gridSpan w:val="4"/>
            <w:tcBorders>
              <w:top w:val="single" w:sz="4" w:space="0" w:color="auto"/>
              <w:right w:val="nil"/>
            </w:tcBorders>
          </w:tcPr>
          <w:p w:rsidR="006F74B1" w:rsidRPr="00A81EC5" w:rsidRDefault="006F74B1" w:rsidP="00C545A6">
            <w:pPr>
              <w:spacing w:after="0" w:line="240" w:lineRule="auto"/>
              <w:jc w:val="center"/>
              <w:rPr>
                <w:rFonts w:ascii="Times New Roman" w:hAnsi="Times New Roman"/>
                <w:lang w:val="uk-UA" w:eastAsia="ru-RU"/>
              </w:rPr>
            </w:pPr>
          </w:p>
        </w:tc>
        <w:tc>
          <w:tcPr>
            <w:tcW w:w="3244" w:type="dxa"/>
            <w:gridSpan w:val="6"/>
            <w:tcBorders>
              <w:left w:val="nil"/>
            </w:tcBorders>
            <w:shd w:val="clear" w:color="auto" w:fill="auto"/>
          </w:tcPr>
          <w:p w:rsidR="006F74B1" w:rsidRPr="00A81EC5" w:rsidRDefault="006F74B1" w:rsidP="00C545A6">
            <w:pPr>
              <w:spacing w:after="0" w:line="240" w:lineRule="auto"/>
              <w:rPr>
                <w:rFonts w:ascii="Times New Roman" w:hAnsi="Times New Roman"/>
                <w:lang w:val="uk-UA" w:eastAsia="ru-RU"/>
              </w:rPr>
            </w:pPr>
            <w:r w:rsidRPr="00A81EC5">
              <w:rPr>
                <w:rFonts w:ascii="Times New Roman" w:hAnsi="Times New Roman"/>
                <w:lang w:val="uk-UA" w:eastAsia="ru-RU"/>
              </w:rPr>
              <w:t>Кількість годин</w:t>
            </w:r>
          </w:p>
        </w:tc>
      </w:tr>
      <w:tr w:rsidR="006F74B1" w:rsidRPr="00A81EC5" w:rsidTr="008A39DE">
        <w:trPr>
          <w:trHeight w:val="272"/>
        </w:trPr>
        <w:tc>
          <w:tcPr>
            <w:tcW w:w="4644" w:type="dxa"/>
            <w:vMerge/>
            <w:tcBorders>
              <w:top w:val="single" w:sz="4" w:space="0" w:color="auto"/>
            </w:tcBorders>
            <w:shd w:val="clear" w:color="auto" w:fill="auto"/>
          </w:tcPr>
          <w:p w:rsidR="006F74B1" w:rsidRPr="00A81EC5" w:rsidRDefault="006F74B1" w:rsidP="00C545A6">
            <w:pPr>
              <w:autoSpaceDE w:val="0"/>
              <w:autoSpaceDN w:val="0"/>
              <w:adjustRightInd w:val="0"/>
              <w:spacing w:after="0" w:line="240" w:lineRule="auto"/>
              <w:jc w:val="center"/>
              <w:rPr>
                <w:rFonts w:ascii="Times New Roman" w:eastAsia="SimSun" w:hAnsi="Times New Roman"/>
                <w:lang w:val="ru-RU" w:eastAsia="ru-RU"/>
              </w:rPr>
            </w:pPr>
          </w:p>
        </w:tc>
        <w:tc>
          <w:tcPr>
            <w:tcW w:w="1859" w:type="dxa"/>
            <w:gridSpan w:val="4"/>
            <w:tcBorders>
              <w:top w:val="single" w:sz="4" w:space="0" w:color="auto"/>
              <w:right w:val="nil"/>
            </w:tcBorders>
          </w:tcPr>
          <w:p w:rsidR="006F74B1" w:rsidRPr="00A81EC5" w:rsidRDefault="006F74B1" w:rsidP="00C545A6">
            <w:pPr>
              <w:spacing w:after="0" w:line="240" w:lineRule="auto"/>
              <w:rPr>
                <w:rFonts w:ascii="Times New Roman" w:hAnsi="Times New Roman"/>
                <w:lang w:val="uk-UA" w:eastAsia="ru-RU"/>
              </w:rPr>
            </w:pPr>
            <w:r w:rsidRPr="00A81EC5">
              <w:rPr>
                <w:rFonts w:ascii="Times New Roman" w:hAnsi="Times New Roman"/>
                <w:lang w:val="uk-UA" w:eastAsia="ru-RU"/>
              </w:rPr>
              <w:t>Денна форма</w:t>
            </w:r>
          </w:p>
        </w:tc>
        <w:tc>
          <w:tcPr>
            <w:tcW w:w="835" w:type="dxa"/>
            <w:gridSpan w:val="2"/>
            <w:tcBorders>
              <w:left w:val="nil"/>
            </w:tcBorders>
            <w:shd w:val="clear" w:color="auto" w:fill="auto"/>
          </w:tcPr>
          <w:p w:rsidR="006F74B1" w:rsidRPr="00A81EC5" w:rsidRDefault="006F74B1" w:rsidP="00C545A6">
            <w:pPr>
              <w:spacing w:after="0" w:line="240" w:lineRule="auto"/>
              <w:rPr>
                <w:rFonts w:ascii="Times New Roman" w:hAnsi="Times New Roman"/>
                <w:lang w:val="uk-UA" w:eastAsia="ru-RU"/>
              </w:rPr>
            </w:pPr>
          </w:p>
        </w:tc>
        <w:tc>
          <w:tcPr>
            <w:tcW w:w="2409" w:type="dxa"/>
            <w:gridSpan w:val="4"/>
            <w:tcBorders>
              <w:left w:val="nil"/>
            </w:tcBorders>
            <w:shd w:val="clear" w:color="auto" w:fill="auto"/>
          </w:tcPr>
          <w:p w:rsidR="006F74B1" w:rsidRPr="00A81EC5" w:rsidRDefault="008A39DE" w:rsidP="00C545A6">
            <w:pPr>
              <w:spacing w:after="0" w:line="240" w:lineRule="auto"/>
              <w:rPr>
                <w:rFonts w:ascii="Times New Roman" w:hAnsi="Times New Roman"/>
                <w:lang w:val="uk-UA" w:eastAsia="ru-RU"/>
              </w:rPr>
            </w:pPr>
            <w:r>
              <w:rPr>
                <w:rFonts w:ascii="Times New Roman" w:hAnsi="Times New Roman"/>
                <w:lang w:val="uk-UA" w:eastAsia="ru-RU"/>
              </w:rPr>
              <w:t>Заочна форма</w:t>
            </w:r>
          </w:p>
        </w:tc>
      </w:tr>
      <w:tr w:rsidR="008A39DE" w:rsidRPr="00A81EC5" w:rsidTr="008A39DE">
        <w:trPr>
          <w:cantSplit/>
          <w:trHeight w:val="858"/>
        </w:trPr>
        <w:tc>
          <w:tcPr>
            <w:tcW w:w="4644" w:type="dxa"/>
            <w:vMerge/>
            <w:shd w:val="clear" w:color="auto" w:fill="auto"/>
          </w:tcPr>
          <w:p w:rsidR="008A39DE" w:rsidRPr="00A81EC5" w:rsidRDefault="008A39DE" w:rsidP="008A39DE">
            <w:pPr>
              <w:spacing w:after="0" w:line="240" w:lineRule="auto"/>
              <w:jc w:val="center"/>
              <w:rPr>
                <w:rFonts w:ascii="Times New Roman" w:hAnsi="Times New Roman"/>
                <w:lang w:val="uk-UA" w:eastAsia="ru-RU"/>
              </w:rPr>
            </w:pPr>
          </w:p>
        </w:tc>
        <w:tc>
          <w:tcPr>
            <w:tcW w:w="709" w:type="dxa"/>
            <w:gridSpan w:val="2"/>
            <w:tcBorders>
              <w:right w:val="single" w:sz="4" w:space="0" w:color="auto"/>
            </w:tcBorders>
            <w:shd w:val="clear" w:color="auto" w:fill="auto"/>
            <w:textDirection w:val="btLr"/>
          </w:tcPr>
          <w:p w:rsidR="008A39DE" w:rsidRPr="008F7891" w:rsidRDefault="008A39DE" w:rsidP="008A39DE">
            <w:pPr>
              <w:spacing w:after="0" w:line="240" w:lineRule="auto"/>
              <w:jc w:val="center"/>
              <w:rPr>
                <w:rFonts w:ascii="Times New Roman" w:hAnsi="Times New Roman"/>
                <w:sz w:val="18"/>
                <w:szCs w:val="18"/>
                <w:lang w:val="uk-UA" w:eastAsia="ru-RU"/>
              </w:rPr>
            </w:pPr>
            <w:r w:rsidRPr="008F7891">
              <w:rPr>
                <w:rFonts w:ascii="Times New Roman" w:hAnsi="Times New Roman"/>
                <w:sz w:val="18"/>
                <w:szCs w:val="18"/>
                <w:lang w:val="uk-UA" w:eastAsia="ru-RU"/>
              </w:rPr>
              <w:t>Усього</w:t>
            </w:r>
          </w:p>
        </w:tc>
        <w:tc>
          <w:tcPr>
            <w:tcW w:w="567" w:type="dxa"/>
            <w:tcBorders>
              <w:left w:val="single" w:sz="4" w:space="0" w:color="auto"/>
            </w:tcBorders>
            <w:shd w:val="clear" w:color="auto" w:fill="auto"/>
            <w:textDirection w:val="btLr"/>
          </w:tcPr>
          <w:p w:rsidR="008A39DE" w:rsidRPr="008F7891" w:rsidRDefault="008A39DE" w:rsidP="008A39DE">
            <w:pPr>
              <w:spacing w:after="0" w:line="240" w:lineRule="auto"/>
              <w:jc w:val="center"/>
              <w:rPr>
                <w:rFonts w:ascii="Times New Roman" w:hAnsi="Times New Roman"/>
                <w:sz w:val="18"/>
                <w:szCs w:val="18"/>
                <w:lang w:val="uk-UA" w:eastAsia="ru-RU"/>
              </w:rPr>
            </w:pPr>
            <w:r w:rsidRPr="008F7891">
              <w:rPr>
                <w:rFonts w:ascii="Times New Roman" w:hAnsi="Times New Roman"/>
                <w:sz w:val="18"/>
                <w:szCs w:val="18"/>
                <w:lang w:val="uk-UA" w:eastAsia="ru-RU"/>
              </w:rPr>
              <w:t>лекції</w:t>
            </w:r>
          </w:p>
        </w:tc>
        <w:tc>
          <w:tcPr>
            <w:tcW w:w="709" w:type="dxa"/>
            <w:gridSpan w:val="2"/>
            <w:textDirection w:val="btLr"/>
          </w:tcPr>
          <w:p w:rsidR="008A39DE" w:rsidRPr="008F7891" w:rsidRDefault="008A39DE" w:rsidP="008A39DE">
            <w:pPr>
              <w:spacing w:after="0" w:line="240" w:lineRule="auto"/>
              <w:jc w:val="center"/>
              <w:rPr>
                <w:rFonts w:ascii="Times New Roman" w:hAnsi="Times New Roman"/>
                <w:sz w:val="18"/>
                <w:szCs w:val="18"/>
                <w:lang w:val="uk-UA" w:eastAsia="ru-RU"/>
              </w:rPr>
            </w:pPr>
            <w:r w:rsidRPr="008F7891">
              <w:rPr>
                <w:rFonts w:ascii="Times New Roman" w:hAnsi="Times New Roman"/>
                <w:sz w:val="18"/>
                <w:szCs w:val="18"/>
                <w:lang w:val="uk-UA" w:eastAsia="ru-RU"/>
              </w:rPr>
              <w:t>практичні</w:t>
            </w:r>
          </w:p>
        </w:tc>
        <w:tc>
          <w:tcPr>
            <w:tcW w:w="709" w:type="dxa"/>
            <w:shd w:val="clear" w:color="auto" w:fill="auto"/>
            <w:textDirection w:val="btLr"/>
          </w:tcPr>
          <w:p w:rsidR="008A39DE" w:rsidRPr="008F7891" w:rsidRDefault="008A39DE" w:rsidP="008A39DE">
            <w:pPr>
              <w:spacing w:after="0" w:line="240" w:lineRule="auto"/>
              <w:jc w:val="center"/>
              <w:rPr>
                <w:rFonts w:ascii="Times New Roman" w:hAnsi="Times New Roman"/>
                <w:sz w:val="18"/>
                <w:szCs w:val="18"/>
                <w:lang w:val="uk-UA" w:eastAsia="ru-RU"/>
              </w:rPr>
            </w:pPr>
            <w:r w:rsidRPr="008F7891">
              <w:rPr>
                <w:rFonts w:ascii="Times New Roman" w:hAnsi="Times New Roman"/>
                <w:sz w:val="18"/>
                <w:szCs w:val="18"/>
                <w:lang w:val="uk-UA" w:eastAsia="ru-RU"/>
              </w:rPr>
              <w:t>Самостійна робота</w:t>
            </w:r>
          </w:p>
        </w:tc>
        <w:tc>
          <w:tcPr>
            <w:tcW w:w="567" w:type="dxa"/>
            <w:textDirection w:val="btLr"/>
          </w:tcPr>
          <w:p w:rsidR="008A39DE" w:rsidRPr="008F7891" w:rsidRDefault="008A39DE" w:rsidP="008A39DE">
            <w:pPr>
              <w:spacing w:after="0" w:line="240" w:lineRule="auto"/>
              <w:jc w:val="center"/>
              <w:rPr>
                <w:rFonts w:ascii="Times New Roman" w:hAnsi="Times New Roman"/>
                <w:sz w:val="18"/>
                <w:szCs w:val="18"/>
                <w:lang w:val="uk-UA" w:eastAsia="ru-RU"/>
              </w:rPr>
            </w:pPr>
            <w:r w:rsidRPr="008F7891">
              <w:rPr>
                <w:rFonts w:ascii="Times New Roman" w:hAnsi="Times New Roman"/>
                <w:sz w:val="18"/>
                <w:szCs w:val="18"/>
                <w:lang w:val="uk-UA" w:eastAsia="ru-RU"/>
              </w:rPr>
              <w:t>Усього</w:t>
            </w:r>
          </w:p>
        </w:tc>
        <w:tc>
          <w:tcPr>
            <w:tcW w:w="567" w:type="dxa"/>
            <w:textDirection w:val="btLr"/>
          </w:tcPr>
          <w:p w:rsidR="008A39DE" w:rsidRPr="008F7891" w:rsidRDefault="008A39DE" w:rsidP="008A39DE">
            <w:pPr>
              <w:spacing w:after="0" w:line="240" w:lineRule="auto"/>
              <w:jc w:val="center"/>
              <w:rPr>
                <w:rFonts w:ascii="Times New Roman" w:hAnsi="Times New Roman"/>
                <w:sz w:val="18"/>
                <w:szCs w:val="18"/>
                <w:lang w:val="uk-UA" w:eastAsia="ru-RU"/>
              </w:rPr>
            </w:pPr>
            <w:r w:rsidRPr="008F7891">
              <w:rPr>
                <w:rFonts w:ascii="Times New Roman" w:hAnsi="Times New Roman"/>
                <w:sz w:val="18"/>
                <w:szCs w:val="18"/>
                <w:lang w:val="uk-UA" w:eastAsia="ru-RU"/>
              </w:rPr>
              <w:t>лекції</w:t>
            </w:r>
          </w:p>
        </w:tc>
        <w:tc>
          <w:tcPr>
            <w:tcW w:w="567" w:type="dxa"/>
            <w:textDirection w:val="btLr"/>
          </w:tcPr>
          <w:p w:rsidR="008A39DE" w:rsidRPr="008F7891" w:rsidRDefault="008A39DE" w:rsidP="008A39DE">
            <w:pPr>
              <w:spacing w:after="0" w:line="240" w:lineRule="auto"/>
              <w:jc w:val="center"/>
              <w:rPr>
                <w:rFonts w:ascii="Times New Roman" w:hAnsi="Times New Roman"/>
                <w:sz w:val="18"/>
                <w:szCs w:val="18"/>
                <w:lang w:val="uk-UA" w:eastAsia="ru-RU"/>
              </w:rPr>
            </w:pPr>
            <w:r w:rsidRPr="008F7891">
              <w:rPr>
                <w:rFonts w:ascii="Times New Roman" w:hAnsi="Times New Roman"/>
                <w:sz w:val="18"/>
                <w:szCs w:val="18"/>
                <w:lang w:val="uk-UA" w:eastAsia="ru-RU"/>
              </w:rPr>
              <w:t>практичні</w:t>
            </w:r>
          </w:p>
        </w:tc>
        <w:tc>
          <w:tcPr>
            <w:tcW w:w="708" w:type="dxa"/>
            <w:textDirection w:val="btLr"/>
          </w:tcPr>
          <w:p w:rsidR="008A39DE" w:rsidRPr="008F7891" w:rsidRDefault="008A39DE" w:rsidP="008A39DE">
            <w:pPr>
              <w:spacing w:after="0" w:line="240" w:lineRule="auto"/>
              <w:jc w:val="center"/>
              <w:rPr>
                <w:rFonts w:ascii="Times New Roman" w:hAnsi="Times New Roman"/>
                <w:sz w:val="18"/>
                <w:szCs w:val="18"/>
                <w:lang w:val="uk-UA" w:eastAsia="ru-RU"/>
              </w:rPr>
            </w:pPr>
            <w:r w:rsidRPr="008F7891">
              <w:rPr>
                <w:rFonts w:ascii="Times New Roman" w:hAnsi="Times New Roman"/>
                <w:sz w:val="18"/>
                <w:szCs w:val="18"/>
                <w:lang w:val="uk-UA" w:eastAsia="ru-RU"/>
              </w:rPr>
              <w:t>Самостійна робота</w:t>
            </w:r>
          </w:p>
        </w:tc>
      </w:tr>
      <w:tr w:rsidR="006F74B1" w:rsidRPr="00A81EC5" w:rsidTr="00C545A6">
        <w:trPr>
          <w:cantSplit/>
          <w:trHeight w:val="241"/>
        </w:trPr>
        <w:tc>
          <w:tcPr>
            <w:tcW w:w="9747" w:type="dxa"/>
            <w:gridSpan w:val="11"/>
            <w:shd w:val="clear" w:color="auto" w:fill="auto"/>
          </w:tcPr>
          <w:p w:rsidR="006F74B1" w:rsidRPr="00A81EC5" w:rsidRDefault="006F74B1" w:rsidP="00C545A6">
            <w:pPr>
              <w:spacing w:after="0" w:line="240" w:lineRule="auto"/>
              <w:jc w:val="center"/>
              <w:rPr>
                <w:rFonts w:ascii="Times New Roman" w:hAnsi="Times New Roman"/>
                <w:lang w:val="uk-UA" w:eastAsia="ru-RU"/>
              </w:rPr>
            </w:pPr>
            <w:r>
              <w:rPr>
                <w:rFonts w:ascii="Times New Roman" w:hAnsi="Times New Roman"/>
                <w:b/>
                <w:lang w:val="uk-UA" w:eastAsia="ru-RU"/>
              </w:rPr>
              <w:t>МОДУЛЬ VІІ</w:t>
            </w:r>
          </w:p>
        </w:tc>
      </w:tr>
      <w:tr w:rsidR="006F74B1" w:rsidRPr="001F1AFB" w:rsidTr="00C545A6">
        <w:trPr>
          <w:trHeight w:val="335"/>
        </w:trPr>
        <w:tc>
          <w:tcPr>
            <w:tcW w:w="9747" w:type="dxa"/>
            <w:gridSpan w:val="11"/>
            <w:shd w:val="clear" w:color="auto" w:fill="auto"/>
          </w:tcPr>
          <w:p w:rsidR="006F74B1" w:rsidRPr="00A81EC5" w:rsidRDefault="006F74B1" w:rsidP="00C545A6">
            <w:pPr>
              <w:spacing w:after="0" w:line="240" w:lineRule="auto"/>
              <w:jc w:val="center"/>
              <w:rPr>
                <w:rFonts w:ascii="Times New Roman" w:hAnsi="Times New Roman"/>
                <w:b/>
                <w:lang w:val="uk-UA" w:eastAsia="ru-RU"/>
              </w:rPr>
            </w:pPr>
            <w:r w:rsidRPr="008C26B8">
              <w:rPr>
                <w:rFonts w:ascii="Times New Roman" w:hAnsi="Times New Roman"/>
                <w:b/>
                <w:color w:val="000000"/>
                <w:lang w:val="ru-RU"/>
              </w:rPr>
              <w:t xml:space="preserve">Змістовий модуль </w:t>
            </w:r>
            <w:r>
              <w:rPr>
                <w:rFonts w:ascii="Times New Roman" w:hAnsi="Times New Roman"/>
                <w:b/>
                <w:color w:val="000000"/>
                <w:lang w:val="ru-RU"/>
              </w:rPr>
              <w:t>12</w:t>
            </w:r>
            <w:r w:rsidRPr="008C26B8">
              <w:rPr>
                <w:rFonts w:ascii="Times New Roman" w:hAnsi="Times New Roman"/>
                <w:b/>
                <w:color w:val="000000"/>
                <w:lang w:val="ru-RU"/>
              </w:rPr>
              <w:t xml:space="preserve">. Сучасні </w:t>
            </w:r>
            <w:proofErr w:type="gramStart"/>
            <w:r w:rsidRPr="008C26B8">
              <w:rPr>
                <w:rFonts w:ascii="Times New Roman" w:hAnsi="Times New Roman"/>
                <w:b/>
                <w:color w:val="000000"/>
                <w:lang w:val="ru-RU"/>
              </w:rPr>
              <w:t>п</w:t>
            </w:r>
            <w:proofErr w:type="gramEnd"/>
            <w:r w:rsidRPr="008C26B8">
              <w:rPr>
                <w:rFonts w:ascii="Times New Roman" w:hAnsi="Times New Roman"/>
                <w:b/>
                <w:color w:val="000000"/>
                <w:lang w:val="ru-RU"/>
              </w:rPr>
              <w:t>ідходи до вивчення проблеми порушень писемного мовлення.</w:t>
            </w:r>
          </w:p>
        </w:tc>
      </w:tr>
      <w:tr w:rsidR="006F74B1" w:rsidRPr="008C26B8" w:rsidTr="008A39DE">
        <w:trPr>
          <w:trHeight w:val="335"/>
        </w:trPr>
        <w:tc>
          <w:tcPr>
            <w:tcW w:w="4644" w:type="dxa"/>
            <w:shd w:val="clear" w:color="auto" w:fill="auto"/>
          </w:tcPr>
          <w:p w:rsidR="006F74B1" w:rsidRPr="008C26B8" w:rsidRDefault="006F74B1" w:rsidP="00C545A6">
            <w:pPr>
              <w:tabs>
                <w:tab w:val="left" w:pos="284"/>
                <w:tab w:val="left" w:pos="567"/>
              </w:tabs>
              <w:spacing w:after="0" w:line="240" w:lineRule="auto"/>
              <w:jc w:val="both"/>
              <w:rPr>
                <w:rFonts w:ascii="Times New Roman" w:hAnsi="Times New Roman"/>
                <w:b/>
                <w:bCs/>
                <w:lang w:val="uk-UA" w:eastAsia="ru-RU"/>
              </w:rPr>
            </w:pPr>
            <w:r w:rsidRPr="008C26B8">
              <w:rPr>
                <w:rFonts w:ascii="Times New Roman" w:hAnsi="Times New Roman"/>
                <w:lang w:val="uk-UA" w:eastAsia="ru-RU"/>
              </w:rPr>
              <w:t xml:space="preserve">Тема </w:t>
            </w:r>
            <w:r>
              <w:rPr>
                <w:rFonts w:ascii="Times New Roman" w:hAnsi="Times New Roman"/>
                <w:lang w:val="uk-UA" w:eastAsia="ru-RU"/>
              </w:rPr>
              <w:t>12</w:t>
            </w:r>
            <w:r w:rsidRPr="008C26B8">
              <w:rPr>
                <w:rFonts w:ascii="Times New Roman" w:hAnsi="Times New Roman"/>
                <w:lang w:val="uk-UA" w:eastAsia="ru-RU"/>
              </w:rPr>
              <w:t xml:space="preserve">.1. </w:t>
            </w:r>
            <w:r w:rsidRPr="008C26B8">
              <w:rPr>
                <w:rFonts w:ascii="Times New Roman" w:hAnsi="Times New Roman"/>
                <w:bCs/>
                <w:color w:val="000000"/>
                <w:lang w:val="uk-UA"/>
              </w:rPr>
              <w:t>Загальна характеристика</w:t>
            </w:r>
            <w:r w:rsidRPr="008C26B8">
              <w:rPr>
                <w:rFonts w:ascii="Times New Roman" w:hAnsi="Times New Roman"/>
                <w:bCs/>
                <w:color w:val="000000"/>
                <w:lang w:val="ru-RU"/>
              </w:rPr>
              <w:t xml:space="preserve"> порушень писемного мовлення</w:t>
            </w:r>
            <w:r w:rsidRPr="008C26B8">
              <w:rPr>
                <w:rFonts w:ascii="Times New Roman" w:hAnsi="Times New Roman"/>
                <w:bCs/>
                <w:color w:val="000000"/>
                <w:lang w:val="uk-UA"/>
              </w:rPr>
              <w:t>.</w:t>
            </w:r>
          </w:p>
        </w:tc>
        <w:tc>
          <w:tcPr>
            <w:tcW w:w="709" w:type="dxa"/>
            <w:gridSpan w:val="2"/>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8</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4</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8</w:t>
            </w:r>
          </w:p>
        </w:tc>
      </w:tr>
      <w:tr w:rsidR="006F74B1" w:rsidRPr="008C26B8" w:rsidTr="008A39DE">
        <w:trPr>
          <w:trHeight w:val="335"/>
        </w:trPr>
        <w:tc>
          <w:tcPr>
            <w:tcW w:w="4644" w:type="dxa"/>
            <w:shd w:val="clear" w:color="auto" w:fill="auto"/>
          </w:tcPr>
          <w:p w:rsidR="006F74B1" w:rsidRPr="008C26B8" w:rsidRDefault="006F74B1" w:rsidP="00C545A6">
            <w:pPr>
              <w:spacing w:after="0" w:line="240" w:lineRule="auto"/>
              <w:jc w:val="both"/>
              <w:rPr>
                <w:rFonts w:ascii="Times New Roman" w:hAnsi="Times New Roman"/>
                <w:bCs/>
                <w:lang w:val="ru-RU" w:eastAsia="ru-RU"/>
              </w:rPr>
            </w:pPr>
            <w:r w:rsidRPr="008C26B8">
              <w:rPr>
                <w:rFonts w:ascii="Times New Roman" w:hAnsi="Times New Roman"/>
                <w:lang w:val="uk-UA" w:eastAsia="ru-RU"/>
              </w:rPr>
              <w:t xml:space="preserve">Тема </w:t>
            </w:r>
            <w:r>
              <w:rPr>
                <w:rFonts w:ascii="Times New Roman" w:hAnsi="Times New Roman"/>
                <w:lang w:val="uk-UA" w:eastAsia="ru-RU"/>
              </w:rPr>
              <w:t>12</w:t>
            </w:r>
            <w:r w:rsidRPr="008C26B8">
              <w:rPr>
                <w:rFonts w:ascii="Times New Roman" w:hAnsi="Times New Roman"/>
                <w:lang w:val="uk-UA" w:eastAsia="ru-RU"/>
              </w:rPr>
              <w:t xml:space="preserve">.2. </w:t>
            </w:r>
            <w:r w:rsidRPr="008C26B8">
              <w:rPr>
                <w:rFonts w:ascii="Times New Roman" w:eastAsia="SimSun" w:hAnsi="Times New Roman"/>
                <w:lang w:val="ru-RU"/>
              </w:rPr>
              <w:t>Дисграфія як часткове</w:t>
            </w:r>
            <w:r>
              <w:rPr>
                <w:rFonts w:ascii="Times New Roman" w:eastAsia="SimSun" w:hAnsi="Times New Roman"/>
                <w:lang w:val="ru-RU"/>
              </w:rPr>
              <w:t xml:space="preserve"> </w:t>
            </w:r>
            <w:r w:rsidRPr="008C26B8">
              <w:rPr>
                <w:rFonts w:ascii="Times New Roman" w:eastAsia="SimSun" w:hAnsi="Times New Roman"/>
                <w:lang w:val="ru-RU"/>
              </w:rPr>
              <w:t>специфічне порушення процесу письма.</w:t>
            </w:r>
          </w:p>
        </w:tc>
        <w:tc>
          <w:tcPr>
            <w:tcW w:w="709" w:type="dxa"/>
            <w:gridSpan w:val="2"/>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c>
          <w:tcPr>
            <w:tcW w:w="567" w:type="dxa"/>
            <w:shd w:val="clear" w:color="auto" w:fill="auto"/>
          </w:tcPr>
          <w:p w:rsidR="006F74B1" w:rsidRPr="00C212BD" w:rsidRDefault="006F74B1" w:rsidP="00C545A6">
            <w:pPr>
              <w:spacing w:after="0" w:line="240" w:lineRule="auto"/>
              <w:jc w:val="center"/>
              <w:rPr>
                <w:rFonts w:ascii="Times New Roman" w:hAnsi="Times New Roman"/>
                <w:lang w:val="uk-UA" w:eastAsia="ru-RU"/>
              </w:rPr>
            </w:pPr>
            <w:r w:rsidRPr="00C212BD">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r>
      <w:tr w:rsidR="006F74B1" w:rsidRPr="008C26B8" w:rsidTr="008A39DE">
        <w:trPr>
          <w:trHeight w:val="335"/>
        </w:trPr>
        <w:tc>
          <w:tcPr>
            <w:tcW w:w="4644" w:type="dxa"/>
            <w:shd w:val="clear" w:color="auto" w:fill="auto"/>
          </w:tcPr>
          <w:p w:rsidR="006F74B1" w:rsidRPr="008C26B8" w:rsidRDefault="006F74B1" w:rsidP="00C545A6">
            <w:pPr>
              <w:tabs>
                <w:tab w:val="left" w:pos="284"/>
                <w:tab w:val="left" w:pos="567"/>
              </w:tabs>
              <w:spacing w:after="0" w:line="240" w:lineRule="auto"/>
              <w:jc w:val="both"/>
              <w:rPr>
                <w:rFonts w:ascii="Times New Roman" w:hAnsi="Times New Roman"/>
                <w:bCs/>
                <w:lang w:val="uk-UA" w:eastAsia="ru-RU"/>
              </w:rPr>
            </w:pPr>
            <w:r w:rsidRPr="008C26B8">
              <w:rPr>
                <w:rFonts w:ascii="Times New Roman" w:hAnsi="Times New Roman"/>
                <w:lang w:val="uk-UA" w:eastAsia="ru-RU"/>
              </w:rPr>
              <w:t xml:space="preserve">Тема </w:t>
            </w:r>
            <w:r>
              <w:rPr>
                <w:rFonts w:ascii="Times New Roman" w:hAnsi="Times New Roman"/>
                <w:lang w:val="uk-UA" w:eastAsia="ru-RU"/>
              </w:rPr>
              <w:t>12</w:t>
            </w:r>
            <w:r w:rsidRPr="008C26B8">
              <w:rPr>
                <w:rFonts w:ascii="Times New Roman" w:hAnsi="Times New Roman"/>
                <w:lang w:val="uk-UA" w:eastAsia="ru-RU"/>
              </w:rPr>
              <w:t xml:space="preserve">.3. </w:t>
            </w:r>
            <w:r w:rsidRPr="008C26B8">
              <w:rPr>
                <w:rFonts w:ascii="Times New Roman" w:eastAsia="SimSun" w:hAnsi="Times New Roman"/>
                <w:lang w:val="uk-UA"/>
              </w:rPr>
              <w:t>Д</w:t>
            </w:r>
            <w:r w:rsidRPr="008C26B8">
              <w:rPr>
                <w:rFonts w:ascii="Times New Roman" w:hAnsi="Times New Roman"/>
                <w:iCs/>
                <w:color w:val="000000"/>
                <w:lang w:val="uk-UA"/>
              </w:rPr>
              <w:t xml:space="preserve">ислексія. </w:t>
            </w:r>
            <w:r w:rsidRPr="008C26B8">
              <w:rPr>
                <w:rFonts w:ascii="Times New Roman" w:eastAsia="SimSun" w:hAnsi="Times New Roman"/>
                <w:lang w:val="uk-UA"/>
              </w:rPr>
              <w:t>Класифікація дислексій.</w:t>
            </w:r>
          </w:p>
        </w:tc>
        <w:tc>
          <w:tcPr>
            <w:tcW w:w="709" w:type="dxa"/>
            <w:gridSpan w:val="2"/>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c>
          <w:tcPr>
            <w:tcW w:w="567" w:type="dxa"/>
            <w:shd w:val="clear" w:color="auto" w:fill="auto"/>
          </w:tcPr>
          <w:p w:rsidR="006F74B1" w:rsidRPr="00C212BD" w:rsidRDefault="006F74B1" w:rsidP="00C545A6">
            <w:pPr>
              <w:spacing w:after="0" w:line="240" w:lineRule="auto"/>
              <w:jc w:val="center"/>
              <w:rPr>
                <w:rFonts w:ascii="Times New Roman" w:hAnsi="Times New Roman"/>
                <w:lang w:val="uk-UA" w:eastAsia="ru-RU"/>
              </w:rPr>
            </w:pPr>
            <w:r w:rsidRPr="00C212BD">
              <w:rPr>
                <w:rFonts w:ascii="Times New Roman" w:hAnsi="Times New Roman"/>
                <w:lang w:val="uk-UA" w:eastAsia="ru-RU"/>
              </w:rPr>
              <w:t>4</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r>
      <w:tr w:rsidR="006F74B1" w:rsidRPr="008C26B8" w:rsidTr="008A39DE">
        <w:trPr>
          <w:trHeight w:val="335"/>
        </w:trPr>
        <w:tc>
          <w:tcPr>
            <w:tcW w:w="4644" w:type="dxa"/>
            <w:shd w:val="clear" w:color="auto" w:fill="auto"/>
          </w:tcPr>
          <w:p w:rsidR="006F74B1" w:rsidRPr="008C26B8" w:rsidRDefault="006F74B1" w:rsidP="00A37382">
            <w:pPr>
              <w:pStyle w:val="p1742"/>
              <w:spacing w:before="0" w:beforeAutospacing="0" w:after="0" w:afterAutospacing="0"/>
              <w:jc w:val="both"/>
              <w:rPr>
                <w:bCs/>
                <w:sz w:val="22"/>
                <w:szCs w:val="22"/>
                <w:lang w:val="uk-UA"/>
              </w:rPr>
            </w:pPr>
            <w:r w:rsidRPr="008C26B8">
              <w:rPr>
                <w:sz w:val="22"/>
                <w:szCs w:val="22"/>
                <w:lang w:val="uk-UA"/>
              </w:rPr>
              <w:t xml:space="preserve">Тема </w:t>
            </w:r>
            <w:r>
              <w:rPr>
                <w:sz w:val="22"/>
                <w:szCs w:val="22"/>
                <w:lang w:val="uk-UA"/>
              </w:rPr>
              <w:t>12</w:t>
            </w:r>
            <w:r w:rsidRPr="008C26B8">
              <w:rPr>
                <w:sz w:val="22"/>
                <w:szCs w:val="22"/>
                <w:lang w:val="uk-UA"/>
              </w:rPr>
              <w:t>.</w:t>
            </w:r>
            <w:r>
              <w:rPr>
                <w:sz w:val="22"/>
                <w:szCs w:val="22"/>
                <w:lang w:val="uk-UA"/>
              </w:rPr>
              <w:t>4</w:t>
            </w:r>
            <w:r w:rsidRPr="008C26B8">
              <w:rPr>
                <w:sz w:val="22"/>
                <w:szCs w:val="22"/>
                <w:lang w:val="uk-UA"/>
              </w:rPr>
              <w:t xml:space="preserve">. </w:t>
            </w:r>
            <w:r w:rsidRPr="008C26B8">
              <w:rPr>
                <w:rFonts w:eastAsia="SimSun"/>
                <w:sz w:val="22"/>
                <w:szCs w:val="22"/>
                <w:lang w:val="uk-UA"/>
              </w:rPr>
              <w:t xml:space="preserve">Логопедичне вивчення дітей з </w:t>
            </w:r>
            <w:r w:rsidR="00A37382">
              <w:rPr>
                <w:rFonts w:eastAsia="SimSun"/>
                <w:sz w:val="22"/>
                <w:szCs w:val="22"/>
                <w:lang w:val="uk-UA"/>
              </w:rPr>
              <w:t>порушення</w:t>
            </w:r>
            <w:r w:rsidRPr="008C26B8">
              <w:rPr>
                <w:rFonts w:eastAsia="SimSun"/>
                <w:sz w:val="22"/>
                <w:szCs w:val="22"/>
                <w:lang w:val="uk-UA"/>
              </w:rPr>
              <w:t>ми читання та письма.</w:t>
            </w:r>
          </w:p>
        </w:tc>
        <w:tc>
          <w:tcPr>
            <w:tcW w:w="709" w:type="dxa"/>
            <w:gridSpan w:val="2"/>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shd w:val="clear" w:color="auto" w:fill="auto"/>
          </w:tcPr>
          <w:p w:rsidR="006F74B1" w:rsidRPr="002C612A"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r>
      <w:tr w:rsidR="006F74B1" w:rsidRPr="008C26B8" w:rsidTr="008A39DE">
        <w:trPr>
          <w:trHeight w:val="335"/>
        </w:trPr>
        <w:tc>
          <w:tcPr>
            <w:tcW w:w="4644" w:type="dxa"/>
            <w:shd w:val="clear" w:color="auto" w:fill="auto"/>
          </w:tcPr>
          <w:p w:rsidR="006F74B1" w:rsidRPr="008C26B8" w:rsidRDefault="006F74B1" w:rsidP="00A37382">
            <w:pPr>
              <w:pStyle w:val="p1742"/>
              <w:spacing w:before="0" w:beforeAutospacing="0" w:after="0" w:afterAutospacing="0"/>
              <w:jc w:val="both"/>
              <w:rPr>
                <w:sz w:val="22"/>
                <w:szCs w:val="22"/>
                <w:lang w:val="uk-UA"/>
              </w:rPr>
            </w:pPr>
            <w:r w:rsidRPr="008C26B8">
              <w:rPr>
                <w:sz w:val="22"/>
                <w:szCs w:val="22"/>
                <w:lang w:val="uk-UA"/>
              </w:rPr>
              <w:t xml:space="preserve">Тема </w:t>
            </w:r>
            <w:r>
              <w:rPr>
                <w:sz w:val="22"/>
                <w:szCs w:val="22"/>
                <w:lang w:val="uk-UA"/>
              </w:rPr>
              <w:t>12</w:t>
            </w:r>
            <w:r w:rsidRPr="008C26B8">
              <w:rPr>
                <w:sz w:val="22"/>
                <w:szCs w:val="22"/>
                <w:lang w:val="uk-UA"/>
              </w:rPr>
              <w:t>.</w:t>
            </w:r>
            <w:r>
              <w:rPr>
                <w:sz w:val="22"/>
                <w:szCs w:val="22"/>
                <w:lang w:val="uk-UA"/>
              </w:rPr>
              <w:t>5</w:t>
            </w:r>
            <w:r w:rsidRPr="008C26B8">
              <w:rPr>
                <w:sz w:val="22"/>
                <w:szCs w:val="22"/>
                <w:lang w:val="uk-UA"/>
              </w:rPr>
              <w:t xml:space="preserve">. </w:t>
            </w:r>
            <w:r w:rsidRPr="008C26B8">
              <w:rPr>
                <w:rFonts w:eastAsia="SimSun"/>
                <w:sz w:val="22"/>
                <w:szCs w:val="22"/>
                <w:lang w:val="uk-UA"/>
              </w:rPr>
              <w:t xml:space="preserve">Психолого-педагогічне вивчення дітей з </w:t>
            </w:r>
            <w:r w:rsidR="00A37382">
              <w:rPr>
                <w:rFonts w:eastAsia="SimSun"/>
                <w:sz w:val="22"/>
                <w:szCs w:val="22"/>
                <w:lang w:val="uk-UA"/>
              </w:rPr>
              <w:t>порушення</w:t>
            </w:r>
            <w:r w:rsidRPr="008C26B8">
              <w:rPr>
                <w:rFonts w:eastAsia="SimSun"/>
                <w:sz w:val="22"/>
                <w:szCs w:val="22"/>
                <w:lang w:val="uk-UA"/>
              </w:rPr>
              <w:t>ми читання та письма.</w:t>
            </w:r>
          </w:p>
        </w:tc>
        <w:tc>
          <w:tcPr>
            <w:tcW w:w="709" w:type="dxa"/>
            <w:gridSpan w:val="2"/>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shd w:val="clear" w:color="auto" w:fill="auto"/>
          </w:tcPr>
          <w:p w:rsidR="006F74B1" w:rsidRPr="002C612A"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r>
      <w:tr w:rsidR="006F74B1" w:rsidRPr="008C26B8" w:rsidTr="008A39DE">
        <w:trPr>
          <w:trHeight w:val="335"/>
        </w:trPr>
        <w:tc>
          <w:tcPr>
            <w:tcW w:w="4644" w:type="dxa"/>
            <w:shd w:val="clear" w:color="auto" w:fill="auto"/>
          </w:tcPr>
          <w:p w:rsidR="006F74B1" w:rsidRPr="008C26B8" w:rsidRDefault="006F74B1" w:rsidP="00C545A6">
            <w:pPr>
              <w:spacing w:after="0" w:line="240" w:lineRule="auto"/>
              <w:rPr>
                <w:rFonts w:ascii="Times New Roman" w:hAnsi="Times New Roman"/>
                <w:b/>
                <w:lang w:val="ru-RU" w:eastAsia="ru-RU"/>
              </w:rPr>
            </w:pPr>
            <w:r w:rsidRPr="008C26B8">
              <w:rPr>
                <w:rFonts w:ascii="Times New Roman" w:hAnsi="Times New Roman"/>
                <w:b/>
                <w:bCs/>
                <w:lang w:val="uk-UA" w:eastAsia="ru-RU"/>
              </w:rPr>
              <w:t xml:space="preserve">Разом за змістовим модулем </w:t>
            </w:r>
          </w:p>
        </w:tc>
        <w:tc>
          <w:tcPr>
            <w:tcW w:w="709" w:type="dxa"/>
            <w:gridSpan w:val="2"/>
            <w:shd w:val="clear" w:color="auto" w:fill="auto"/>
          </w:tcPr>
          <w:p w:rsidR="006F74B1" w:rsidRPr="008C26B8" w:rsidRDefault="006F74B1" w:rsidP="00C545A6">
            <w:pPr>
              <w:spacing w:after="0" w:line="240" w:lineRule="auto"/>
              <w:jc w:val="center"/>
              <w:rPr>
                <w:rFonts w:ascii="Times New Roman" w:hAnsi="Times New Roman"/>
                <w:b/>
                <w:lang w:val="uk-UA" w:eastAsia="ru-RU"/>
              </w:rPr>
            </w:pPr>
            <w:r>
              <w:rPr>
                <w:rFonts w:ascii="Times New Roman" w:hAnsi="Times New Roman"/>
                <w:b/>
                <w:lang w:val="uk-UA" w:eastAsia="ru-RU"/>
              </w:rPr>
              <w:t>48</w:t>
            </w:r>
          </w:p>
        </w:tc>
        <w:tc>
          <w:tcPr>
            <w:tcW w:w="567"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hAnsi="Times New Roman"/>
                <w:b/>
                <w:lang w:val="uk-UA" w:eastAsia="ru-RU"/>
              </w:rPr>
              <w:t>1</w:t>
            </w:r>
            <w:r>
              <w:rPr>
                <w:rFonts w:ascii="Times New Roman" w:hAnsi="Times New Roman"/>
                <w:b/>
                <w:lang w:val="uk-UA" w:eastAsia="ru-RU"/>
              </w:rPr>
              <w:t>2</w:t>
            </w:r>
          </w:p>
        </w:tc>
        <w:tc>
          <w:tcPr>
            <w:tcW w:w="709" w:type="dxa"/>
            <w:gridSpan w:val="2"/>
          </w:tcPr>
          <w:p w:rsidR="006F74B1" w:rsidRPr="00714A53" w:rsidRDefault="006F74B1" w:rsidP="00C545A6">
            <w:pPr>
              <w:spacing w:after="0" w:line="240" w:lineRule="auto"/>
              <w:jc w:val="center"/>
              <w:rPr>
                <w:rFonts w:ascii="Times New Roman" w:hAnsi="Times New Roman"/>
                <w:b/>
                <w:lang w:val="uk-UA" w:eastAsia="ru-RU"/>
              </w:rPr>
            </w:pPr>
            <w:r w:rsidRPr="00714A53">
              <w:rPr>
                <w:rFonts w:ascii="Times New Roman" w:hAnsi="Times New Roman"/>
                <w:b/>
                <w:lang w:val="uk-UA" w:eastAsia="ru-RU"/>
              </w:rPr>
              <w:t>1</w:t>
            </w:r>
            <w:r>
              <w:rPr>
                <w:rFonts w:ascii="Times New Roman" w:hAnsi="Times New Roman"/>
                <w:b/>
                <w:lang w:val="uk-UA" w:eastAsia="ru-RU"/>
              </w:rPr>
              <w:t>4</w:t>
            </w:r>
          </w:p>
        </w:tc>
        <w:tc>
          <w:tcPr>
            <w:tcW w:w="709"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hAnsi="Times New Roman"/>
                <w:b/>
                <w:lang w:val="uk-UA" w:eastAsia="ru-RU"/>
              </w:rPr>
              <w:t>2</w:t>
            </w:r>
            <w:r>
              <w:rPr>
                <w:rFonts w:ascii="Times New Roman" w:hAnsi="Times New Roman"/>
                <w:b/>
                <w:lang w:val="uk-UA" w:eastAsia="ru-RU"/>
              </w:rPr>
              <w:t>2</w:t>
            </w:r>
          </w:p>
        </w:tc>
        <w:tc>
          <w:tcPr>
            <w:tcW w:w="567" w:type="dxa"/>
          </w:tcPr>
          <w:p w:rsidR="006F74B1" w:rsidRPr="008C26B8" w:rsidRDefault="008A39DE" w:rsidP="00C545A6">
            <w:pPr>
              <w:spacing w:after="0" w:line="240" w:lineRule="auto"/>
              <w:jc w:val="center"/>
              <w:rPr>
                <w:rFonts w:ascii="Times New Roman" w:hAnsi="Times New Roman"/>
                <w:b/>
                <w:lang w:val="uk-UA" w:eastAsia="ru-RU"/>
              </w:rPr>
            </w:pPr>
            <w:r>
              <w:rPr>
                <w:rFonts w:ascii="Times New Roman" w:hAnsi="Times New Roman"/>
                <w:b/>
                <w:lang w:val="uk-UA" w:eastAsia="ru-RU"/>
              </w:rPr>
              <w:t>48</w:t>
            </w:r>
          </w:p>
        </w:tc>
        <w:tc>
          <w:tcPr>
            <w:tcW w:w="567" w:type="dxa"/>
          </w:tcPr>
          <w:p w:rsidR="006F74B1" w:rsidRPr="008C26B8" w:rsidRDefault="008A39DE" w:rsidP="00C545A6">
            <w:pPr>
              <w:spacing w:after="0" w:line="240" w:lineRule="auto"/>
              <w:jc w:val="center"/>
              <w:rPr>
                <w:rFonts w:ascii="Times New Roman" w:hAnsi="Times New Roman"/>
                <w:b/>
                <w:lang w:val="uk-UA" w:eastAsia="ru-RU"/>
              </w:rPr>
            </w:pPr>
            <w:r>
              <w:rPr>
                <w:rFonts w:ascii="Times New Roman" w:hAnsi="Times New Roman"/>
                <w:b/>
                <w:lang w:val="uk-UA" w:eastAsia="ru-RU"/>
              </w:rPr>
              <w:t>2</w:t>
            </w:r>
          </w:p>
        </w:tc>
        <w:tc>
          <w:tcPr>
            <w:tcW w:w="567"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2</w:t>
            </w:r>
          </w:p>
        </w:tc>
        <w:tc>
          <w:tcPr>
            <w:tcW w:w="708" w:type="dxa"/>
          </w:tcPr>
          <w:p w:rsidR="006F74B1" w:rsidRPr="008C26B8" w:rsidRDefault="003179DE" w:rsidP="003179DE">
            <w:pPr>
              <w:spacing w:after="0" w:line="240" w:lineRule="auto"/>
              <w:jc w:val="center"/>
              <w:rPr>
                <w:rFonts w:ascii="Times New Roman" w:hAnsi="Times New Roman"/>
                <w:b/>
                <w:lang w:val="uk-UA" w:eastAsia="ru-RU"/>
              </w:rPr>
            </w:pPr>
            <w:r>
              <w:rPr>
                <w:rFonts w:ascii="Times New Roman" w:hAnsi="Times New Roman"/>
                <w:b/>
                <w:lang w:val="uk-UA" w:eastAsia="ru-RU"/>
              </w:rPr>
              <w:t>44</w:t>
            </w:r>
          </w:p>
        </w:tc>
      </w:tr>
      <w:tr w:rsidR="006F74B1" w:rsidRPr="001F1AFB" w:rsidTr="00C545A6">
        <w:trPr>
          <w:trHeight w:val="335"/>
        </w:trPr>
        <w:tc>
          <w:tcPr>
            <w:tcW w:w="9747" w:type="dxa"/>
            <w:gridSpan w:val="11"/>
            <w:shd w:val="clear" w:color="auto" w:fill="auto"/>
          </w:tcPr>
          <w:p w:rsidR="006F74B1" w:rsidRPr="00A81EC5" w:rsidRDefault="006F74B1" w:rsidP="00C545A6">
            <w:pPr>
              <w:spacing w:after="0" w:line="240" w:lineRule="auto"/>
              <w:jc w:val="center"/>
              <w:rPr>
                <w:rFonts w:ascii="Times New Roman" w:hAnsi="Times New Roman"/>
                <w:b/>
                <w:lang w:val="uk-UA" w:eastAsia="ru-RU"/>
              </w:rPr>
            </w:pPr>
            <w:r w:rsidRPr="000E07C6">
              <w:rPr>
                <w:rFonts w:ascii="Times New Roman" w:hAnsi="Times New Roman"/>
                <w:b/>
                <w:lang w:val="uk-UA"/>
              </w:rPr>
              <w:t xml:space="preserve">Змістовий модуль </w:t>
            </w:r>
            <w:r>
              <w:rPr>
                <w:rFonts w:ascii="Times New Roman" w:hAnsi="Times New Roman"/>
                <w:b/>
                <w:lang w:val="uk-UA"/>
              </w:rPr>
              <w:t>13</w:t>
            </w:r>
            <w:r w:rsidRPr="000E07C6">
              <w:rPr>
                <w:rFonts w:ascii="Times New Roman" w:hAnsi="Times New Roman"/>
                <w:b/>
                <w:lang w:val="uk-UA"/>
              </w:rPr>
              <w:t xml:space="preserve">. </w:t>
            </w:r>
            <w:r w:rsidRPr="000E07C6">
              <w:rPr>
                <w:rFonts w:ascii="Times New Roman" w:hAnsi="Times New Roman"/>
                <w:b/>
                <w:color w:val="000000"/>
                <w:lang w:val="ru-RU"/>
              </w:rPr>
              <w:t xml:space="preserve"> Корекційна логопедична робота з подолання порушень писемного мовлення.</w:t>
            </w:r>
          </w:p>
        </w:tc>
      </w:tr>
      <w:tr w:rsidR="006F74B1" w:rsidRPr="008C26B8" w:rsidTr="008A39DE">
        <w:trPr>
          <w:trHeight w:val="335"/>
        </w:trPr>
        <w:tc>
          <w:tcPr>
            <w:tcW w:w="4786" w:type="dxa"/>
            <w:gridSpan w:val="2"/>
            <w:shd w:val="clear" w:color="auto" w:fill="auto"/>
          </w:tcPr>
          <w:p w:rsidR="006F74B1" w:rsidRPr="008C26B8" w:rsidRDefault="006F74B1" w:rsidP="00C545A6">
            <w:pPr>
              <w:pStyle w:val="p1742"/>
              <w:spacing w:before="0" w:beforeAutospacing="0" w:after="0" w:afterAutospacing="0"/>
              <w:jc w:val="both"/>
              <w:rPr>
                <w:bCs/>
                <w:sz w:val="22"/>
                <w:szCs w:val="22"/>
                <w:lang w:val="uk-UA"/>
              </w:rPr>
            </w:pPr>
            <w:r w:rsidRPr="008C26B8">
              <w:rPr>
                <w:bCs/>
                <w:sz w:val="22"/>
                <w:szCs w:val="22"/>
                <w:lang w:val="uk-UA"/>
              </w:rPr>
              <w:t xml:space="preserve">Тема </w:t>
            </w:r>
            <w:r>
              <w:rPr>
                <w:bCs/>
                <w:sz w:val="22"/>
                <w:szCs w:val="22"/>
                <w:lang w:val="uk-UA"/>
              </w:rPr>
              <w:t>13</w:t>
            </w:r>
            <w:r w:rsidRPr="008C26B8">
              <w:rPr>
                <w:bCs/>
                <w:sz w:val="22"/>
                <w:szCs w:val="22"/>
                <w:lang w:val="uk-UA"/>
              </w:rPr>
              <w:t xml:space="preserve">.1. Методика </w:t>
            </w:r>
            <w:r w:rsidRPr="008C26B8">
              <w:rPr>
                <w:color w:val="000000"/>
                <w:sz w:val="22"/>
                <w:szCs w:val="22"/>
              </w:rPr>
              <w:t xml:space="preserve">логопедичної роботи </w:t>
            </w:r>
            <w:r w:rsidRPr="008C26B8">
              <w:rPr>
                <w:rFonts w:eastAsia="SimSun"/>
                <w:sz w:val="22"/>
                <w:szCs w:val="22"/>
                <w:lang w:val="uk-UA"/>
              </w:rPr>
              <w:t>з корекції порушень читання у дітей.</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14</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14</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r>
      <w:tr w:rsidR="006F74B1" w:rsidRPr="008C26B8" w:rsidTr="008A39DE">
        <w:trPr>
          <w:trHeight w:val="335"/>
        </w:trPr>
        <w:tc>
          <w:tcPr>
            <w:tcW w:w="4786" w:type="dxa"/>
            <w:gridSpan w:val="2"/>
            <w:shd w:val="clear" w:color="auto" w:fill="auto"/>
          </w:tcPr>
          <w:p w:rsidR="006F74B1" w:rsidRPr="008C26B8" w:rsidRDefault="006F74B1" w:rsidP="00C545A6">
            <w:pPr>
              <w:pStyle w:val="p1742"/>
              <w:spacing w:before="0" w:beforeAutospacing="0" w:after="0" w:afterAutospacing="0"/>
              <w:jc w:val="both"/>
              <w:rPr>
                <w:bCs/>
                <w:sz w:val="22"/>
                <w:szCs w:val="22"/>
                <w:lang w:val="uk-UA"/>
              </w:rPr>
            </w:pPr>
            <w:r w:rsidRPr="008C26B8">
              <w:rPr>
                <w:bCs/>
                <w:sz w:val="22"/>
                <w:szCs w:val="22"/>
                <w:lang w:val="uk-UA"/>
              </w:rPr>
              <w:t xml:space="preserve">Тема </w:t>
            </w:r>
            <w:r>
              <w:rPr>
                <w:bCs/>
                <w:sz w:val="22"/>
                <w:szCs w:val="22"/>
                <w:lang w:val="uk-UA"/>
              </w:rPr>
              <w:t>13</w:t>
            </w:r>
            <w:r w:rsidRPr="008C26B8">
              <w:rPr>
                <w:bCs/>
                <w:sz w:val="22"/>
                <w:szCs w:val="22"/>
                <w:lang w:val="uk-UA"/>
              </w:rPr>
              <w:t>.2.</w:t>
            </w:r>
            <w:r>
              <w:rPr>
                <w:bCs/>
                <w:sz w:val="22"/>
                <w:szCs w:val="22"/>
                <w:lang w:val="uk-UA"/>
              </w:rPr>
              <w:t xml:space="preserve"> </w:t>
            </w:r>
            <w:r w:rsidRPr="008C26B8">
              <w:rPr>
                <w:color w:val="000000"/>
                <w:sz w:val="22"/>
                <w:szCs w:val="22"/>
                <w:lang w:val="uk-UA"/>
              </w:rPr>
              <w:t>Методика подолання фонетичних помилок у письмі дітей із дисграфією.</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1</w:t>
            </w:r>
            <w:r>
              <w:rPr>
                <w:rFonts w:ascii="Times New Roman" w:hAnsi="Times New Roman"/>
                <w:lang w:val="uk-UA" w:eastAsia="ru-RU"/>
              </w:rPr>
              <w:t>4</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14</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r>
      <w:tr w:rsidR="006F74B1" w:rsidRPr="008C26B8" w:rsidTr="008A39DE">
        <w:trPr>
          <w:trHeight w:val="335"/>
        </w:trPr>
        <w:tc>
          <w:tcPr>
            <w:tcW w:w="4786" w:type="dxa"/>
            <w:gridSpan w:val="2"/>
            <w:shd w:val="clear" w:color="auto" w:fill="auto"/>
          </w:tcPr>
          <w:p w:rsidR="006F74B1" w:rsidRPr="008C26B8" w:rsidRDefault="006F74B1" w:rsidP="00C545A6">
            <w:pPr>
              <w:spacing w:after="0" w:line="240" w:lineRule="auto"/>
              <w:jc w:val="both"/>
              <w:rPr>
                <w:rFonts w:ascii="Times New Roman" w:hAnsi="Times New Roman"/>
                <w:bCs/>
                <w:lang w:val="uk-UA" w:eastAsia="ru-RU"/>
              </w:rPr>
            </w:pPr>
            <w:r w:rsidRPr="008C26B8">
              <w:rPr>
                <w:rFonts w:ascii="Times New Roman" w:hAnsi="Times New Roman"/>
                <w:bCs/>
                <w:lang w:val="uk-UA" w:eastAsia="ru-RU"/>
              </w:rPr>
              <w:t xml:space="preserve">Тема </w:t>
            </w:r>
            <w:r>
              <w:rPr>
                <w:rFonts w:ascii="Times New Roman" w:hAnsi="Times New Roman"/>
                <w:bCs/>
                <w:lang w:val="uk-UA" w:eastAsia="ru-RU"/>
              </w:rPr>
              <w:t>13</w:t>
            </w:r>
            <w:r w:rsidRPr="008C26B8">
              <w:rPr>
                <w:rFonts w:ascii="Times New Roman" w:hAnsi="Times New Roman"/>
                <w:bCs/>
                <w:lang w:val="uk-UA" w:eastAsia="ru-RU"/>
              </w:rPr>
              <w:t xml:space="preserve">.3. </w:t>
            </w:r>
            <w:r w:rsidRPr="008C26B8">
              <w:rPr>
                <w:rFonts w:ascii="Times New Roman" w:hAnsi="Times New Roman"/>
                <w:color w:val="000000"/>
                <w:lang w:val="uk-UA"/>
              </w:rPr>
              <w:t>Методика подолання графічних та оптико-просторових помилок у письмі молодших школярів.</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1</w:t>
            </w:r>
            <w:r>
              <w:rPr>
                <w:rFonts w:ascii="Times New Roman" w:hAnsi="Times New Roman"/>
                <w:lang w:val="uk-UA" w:eastAsia="ru-RU"/>
              </w:rPr>
              <w:t>4</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14</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r>
      <w:tr w:rsidR="006F74B1" w:rsidRPr="008C26B8" w:rsidTr="008A39DE">
        <w:trPr>
          <w:trHeight w:val="335"/>
        </w:trPr>
        <w:tc>
          <w:tcPr>
            <w:tcW w:w="4786" w:type="dxa"/>
            <w:gridSpan w:val="2"/>
            <w:shd w:val="clear" w:color="auto" w:fill="auto"/>
          </w:tcPr>
          <w:p w:rsidR="006F74B1" w:rsidRPr="008C26B8" w:rsidRDefault="006F74B1" w:rsidP="00C545A6">
            <w:pPr>
              <w:spacing w:after="0" w:line="240" w:lineRule="auto"/>
              <w:jc w:val="both"/>
              <w:rPr>
                <w:rFonts w:ascii="Times New Roman" w:hAnsi="Times New Roman"/>
                <w:bCs/>
                <w:lang w:val="uk-UA" w:eastAsia="ru-RU"/>
              </w:rPr>
            </w:pPr>
            <w:r w:rsidRPr="008C26B8">
              <w:rPr>
                <w:rFonts w:ascii="Times New Roman" w:hAnsi="Times New Roman"/>
                <w:bCs/>
                <w:lang w:val="uk-UA" w:eastAsia="ru-RU"/>
              </w:rPr>
              <w:t xml:space="preserve">Тема </w:t>
            </w:r>
            <w:r>
              <w:rPr>
                <w:rFonts w:ascii="Times New Roman" w:hAnsi="Times New Roman"/>
                <w:bCs/>
                <w:lang w:val="uk-UA" w:eastAsia="ru-RU"/>
              </w:rPr>
              <w:t>13</w:t>
            </w:r>
            <w:r w:rsidRPr="008C26B8">
              <w:rPr>
                <w:rFonts w:ascii="Times New Roman" w:hAnsi="Times New Roman"/>
                <w:bCs/>
                <w:lang w:val="uk-UA" w:eastAsia="ru-RU"/>
              </w:rPr>
              <w:t xml:space="preserve">.4. </w:t>
            </w:r>
            <w:r w:rsidRPr="008C26B8">
              <w:rPr>
                <w:rFonts w:ascii="Times New Roman" w:hAnsi="Times New Roman"/>
                <w:color w:val="000000"/>
                <w:lang w:val="uk-UA"/>
              </w:rPr>
              <w:t>Методика подолання лексико-граматичних помилок у дітей із дисграфією та дизорфографією.</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1</w:t>
            </w:r>
            <w:r>
              <w:rPr>
                <w:rFonts w:ascii="Times New Roman" w:hAnsi="Times New Roman"/>
                <w:lang w:val="uk-UA" w:eastAsia="ru-RU"/>
              </w:rPr>
              <w:t>6</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16</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14</w:t>
            </w:r>
          </w:p>
        </w:tc>
      </w:tr>
      <w:tr w:rsidR="006F74B1" w:rsidRPr="008C26B8" w:rsidTr="008A39DE">
        <w:trPr>
          <w:trHeight w:val="335"/>
        </w:trPr>
        <w:tc>
          <w:tcPr>
            <w:tcW w:w="4786" w:type="dxa"/>
            <w:gridSpan w:val="2"/>
            <w:shd w:val="clear" w:color="auto" w:fill="auto"/>
          </w:tcPr>
          <w:p w:rsidR="006F74B1" w:rsidRPr="008C26B8" w:rsidRDefault="006F74B1" w:rsidP="00C545A6">
            <w:pPr>
              <w:pStyle w:val="p1742"/>
              <w:spacing w:before="0" w:beforeAutospacing="0" w:after="0" w:afterAutospacing="0"/>
              <w:jc w:val="both"/>
              <w:rPr>
                <w:bCs/>
                <w:sz w:val="22"/>
                <w:szCs w:val="22"/>
                <w:lang w:val="uk-UA"/>
              </w:rPr>
            </w:pPr>
            <w:r w:rsidRPr="008C26B8">
              <w:rPr>
                <w:bCs/>
                <w:sz w:val="22"/>
                <w:szCs w:val="22"/>
                <w:lang w:val="uk-UA"/>
              </w:rPr>
              <w:t xml:space="preserve">Тема </w:t>
            </w:r>
            <w:r>
              <w:rPr>
                <w:bCs/>
                <w:sz w:val="22"/>
                <w:szCs w:val="22"/>
                <w:lang w:val="uk-UA"/>
              </w:rPr>
              <w:t>13</w:t>
            </w:r>
            <w:r w:rsidRPr="008C26B8">
              <w:rPr>
                <w:bCs/>
                <w:sz w:val="22"/>
                <w:szCs w:val="22"/>
                <w:lang w:val="uk-UA"/>
              </w:rPr>
              <w:t>.</w:t>
            </w:r>
            <w:r>
              <w:rPr>
                <w:bCs/>
                <w:sz w:val="22"/>
                <w:szCs w:val="22"/>
                <w:lang w:val="uk-UA"/>
              </w:rPr>
              <w:t>5</w:t>
            </w:r>
            <w:r w:rsidRPr="008C26B8">
              <w:rPr>
                <w:bCs/>
                <w:sz w:val="22"/>
                <w:szCs w:val="22"/>
                <w:lang w:val="uk-UA"/>
              </w:rPr>
              <w:t xml:space="preserve">. </w:t>
            </w:r>
            <w:r w:rsidRPr="008C26B8">
              <w:rPr>
                <w:bCs/>
                <w:color w:val="000000"/>
                <w:sz w:val="22"/>
                <w:szCs w:val="22"/>
                <w:lang w:val="uk-UA"/>
              </w:rPr>
              <w:t>Профілактика порушень читання та письма у дітей дошкільного та молодшого шкільного віку.</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1</w:t>
            </w:r>
            <w:r>
              <w:rPr>
                <w:rFonts w:ascii="Times New Roman" w:hAnsi="Times New Roman"/>
                <w:lang w:val="uk-UA" w:eastAsia="ru-RU"/>
              </w:rPr>
              <w:t>2</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tcPr>
          <w:p w:rsidR="006F74B1" w:rsidRPr="008C26B8" w:rsidRDefault="008A39DE" w:rsidP="003179DE">
            <w:pPr>
              <w:spacing w:after="0" w:line="240" w:lineRule="auto"/>
              <w:jc w:val="center"/>
              <w:rPr>
                <w:rFonts w:ascii="Times New Roman" w:hAnsi="Times New Roman"/>
                <w:lang w:val="uk-UA" w:eastAsia="ru-RU"/>
              </w:rPr>
            </w:pPr>
            <w:r>
              <w:rPr>
                <w:rFonts w:ascii="Times New Roman" w:hAnsi="Times New Roman"/>
                <w:lang w:val="uk-UA" w:eastAsia="ru-RU"/>
              </w:rPr>
              <w:t>1</w:t>
            </w:r>
            <w:r w:rsidR="003179DE">
              <w:rPr>
                <w:rFonts w:ascii="Times New Roman" w:hAnsi="Times New Roman"/>
                <w:lang w:val="uk-UA" w:eastAsia="ru-RU"/>
              </w:rPr>
              <w:t>4</w:t>
            </w:r>
          </w:p>
        </w:tc>
        <w:tc>
          <w:tcPr>
            <w:tcW w:w="567" w:type="dxa"/>
          </w:tcPr>
          <w:p w:rsidR="006F74B1" w:rsidRPr="008C26B8" w:rsidRDefault="008A39DE" w:rsidP="00C545A6">
            <w:pPr>
              <w:spacing w:after="0" w:line="240" w:lineRule="auto"/>
              <w:jc w:val="center"/>
              <w:rPr>
                <w:rFonts w:ascii="Times New Roman" w:hAnsi="Times New Roman"/>
                <w:b/>
                <w:lang w:val="uk-UA" w:eastAsia="ru-RU"/>
              </w:rPr>
            </w:pPr>
            <w:r>
              <w:rPr>
                <w:rFonts w:ascii="Times New Roman" w:hAnsi="Times New Roman"/>
                <w:b/>
                <w:lang w:val="uk-UA" w:eastAsia="ru-RU"/>
              </w:rPr>
              <w:t>-</w:t>
            </w:r>
          </w:p>
        </w:tc>
        <w:tc>
          <w:tcPr>
            <w:tcW w:w="567"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14</w:t>
            </w:r>
          </w:p>
        </w:tc>
      </w:tr>
      <w:tr w:rsidR="006F74B1" w:rsidRPr="008C26B8" w:rsidTr="008A39DE">
        <w:trPr>
          <w:trHeight w:val="335"/>
        </w:trPr>
        <w:tc>
          <w:tcPr>
            <w:tcW w:w="4786" w:type="dxa"/>
            <w:gridSpan w:val="2"/>
            <w:shd w:val="clear" w:color="auto" w:fill="auto"/>
          </w:tcPr>
          <w:p w:rsidR="006F74B1" w:rsidRPr="008C26B8" w:rsidRDefault="006F74B1" w:rsidP="00C545A6">
            <w:pPr>
              <w:pStyle w:val="p1742"/>
              <w:spacing w:before="0" w:beforeAutospacing="0" w:after="0" w:afterAutospacing="0"/>
              <w:jc w:val="right"/>
              <w:rPr>
                <w:bCs/>
                <w:i/>
                <w:sz w:val="22"/>
                <w:szCs w:val="22"/>
                <w:lang w:val="uk-UA"/>
              </w:rPr>
            </w:pPr>
            <w:r w:rsidRPr="008C26B8">
              <w:rPr>
                <w:i/>
                <w:sz w:val="22"/>
                <w:szCs w:val="22"/>
                <w:lang w:val="uk-UA"/>
              </w:rPr>
              <w:t xml:space="preserve">Модульна контрольна робота </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567"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hAnsi="Times New Roman"/>
                <w:b/>
                <w:lang w:val="uk-UA" w:eastAsia="ru-RU"/>
              </w:rPr>
              <w:t>-</w:t>
            </w: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708" w:type="dxa"/>
          </w:tcPr>
          <w:p w:rsidR="006F74B1" w:rsidRPr="008C26B8" w:rsidRDefault="006F74B1" w:rsidP="00C545A6">
            <w:pPr>
              <w:spacing w:after="0" w:line="240" w:lineRule="auto"/>
              <w:jc w:val="center"/>
              <w:rPr>
                <w:rFonts w:ascii="Times New Roman" w:hAnsi="Times New Roman"/>
                <w:b/>
                <w:lang w:val="uk-UA" w:eastAsia="ru-RU"/>
              </w:rPr>
            </w:pPr>
          </w:p>
        </w:tc>
      </w:tr>
      <w:tr w:rsidR="006F74B1" w:rsidRPr="008C26B8" w:rsidTr="008A39DE">
        <w:trPr>
          <w:trHeight w:val="335"/>
        </w:trPr>
        <w:tc>
          <w:tcPr>
            <w:tcW w:w="4786" w:type="dxa"/>
            <w:gridSpan w:val="2"/>
            <w:shd w:val="clear" w:color="auto" w:fill="auto"/>
          </w:tcPr>
          <w:p w:rsidR="006F74B1" w:rsidRPr="008C26B8" w:rsidRDefault="006F74B1" w:rsidP="00C545A6">
            <w:pPr>
              <w:spacing w:after="0" w:line="240" w:lineRule="auto"/>
              <w:rPr>
                <w:rFonts w:ascii="Times New Roman" w:hAnsi="Times New Roman"/>
                <w:b/>
                <w:lang w:val="ru-RU" w:eastAsia="ru-RU"/>
              </w:rPr>
            </w:pPr>
            <w:r w:rsidRPr="008C26B8">
              <w:rPr>
                <w:rFonts w:ascii="Times New Roman" w:hAnsi="Times New Roman"/>
                <w:b/>
                <w:bCs/>
                <w:lang w:val="uk-UA" w:eastAsia="ru-RU"/>
              </w:rPr>
              <w:t xml:space="preserve">Разом за змістовим модулем </w:t>
            </w:r>
          </w:p>
        </w:tc>
        <w:tc>
          <w:tcPr>
            <w:tcW w:w="567"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hAnsi="Times New Roman"/>
                <w:b/>
                <w:lang w:val="uk-UA" w:eastAsia="ru-RU"/>
              </w:rPr>
              <w:t>7</w:t>
            </w:r>
            <w:r>
              <w:rPr>
                <w:rFonts w:ascii="Times New Roman" w:hAnsi="Times New Roman"/>
                <w:b/>
                <w:lang w:val="uk-UA" w:eastAsia="ru-RU"/>
              </w:rPr>
              <w:t>2</w:t>
            </w:r>
          </w:p>
        </w:tc>
        <w:tc>
          <w:tcPr>
            <w:tcW w:w="567"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hAnsi="Times New Roman"/>
                <w:b/>
                <w:lang w:val="uk-UA" w:eastAsia="ru-RU"/>
              </w:rPr>
              <w:t>10</w:t>
            </w:r>
          </w:p>
        </w:tc>
        <w:tc>
          <w:tcPr>
            <w:tcW w:w="709" w:type="dxa"/>
            <w:gridSpan w:val="2"/>
          </w:tcPr>
          <w:p w:rsidR="006F74B1" w:rsidRPr="00714A53" w:rsidRDefault="006F74B1" w:rsidP="00C545A6">
            <w:pPr>
              <w:spacing w:after="0" w:line="240" w:lineRule="auto"/>
              <w:jc w:val="center"/>
              <w:rPr>
                <w:rFonts w:ascii="Times New Roman" w:hAnsi="Times New Roman"/>
                <w:b/>
                <w:lang w:val="uk-UA" w:eastAsia="ru-RU"/>
              </w:rPr>
            </w:pPr>
            <w:r w:rsidRPr="00714A53">
              <w:rPr>
                <w:rFonts w:ascii="Times New Roman" w:hAnsi="Times New Roman"/>
                <w:b/>
                <w:lang w:val="uk-UA" w:eastAsia="ru-RU"/>
              </w:rPr>
              <w:t>24</w:t>
            </w:r>
          </w:p>
        </w:tc>
        <w:tc>
          <w:tcPr>
            <w:tcW w:w="709"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r>
              <w:rPr>
                <w:rFonts w:ascii="Times New Roman" w:hAnsi="Times New Roman"/>
                <w:b/>
                <w:lang w:val="uk-UA" w:eastAsia="ru-RU"/>
              </w:rPr>
              <w:t>38</w:t>
            </w:r>
          </w:p>
        </w:tc>
        <w:tc>
          <w:tcPr>
            <w:tcW w:w="567"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72</w:t>
            </w:r>
          </w:p>
        </w:tc>
        <w:tc>
          <w:tcPr>
            <w:tcW w:w="567" w:type="dxa"/>
          </w:tcPr>
          <w:p w:rsidR="006F74B1" w:rsidRPr="008C26B8" w:rsidRDefault="008A39DE" w:rsidP="00C545A6">
            <w:pPr>
              <w:spacing w:after="0" w:line="240" w:lineRule="auto"/>
              <w:jc w:val="center"/>
              <w:rPr>
                <w:rFonts w:ascii="Times New Roman" w:hAnsi="Times New Roman"/>
                <w:b/>
                <w:lang w:val="uk-UA" w:eastAsia="ru-RU"/>
              </w:rPr>
            </w:pPr>
            <w:r>
              <w:rPr>
                <w:rFonts w:ascii="Times New Roman" w:hAnsi="Times New Roman"/>
                <w:b/>
                <w:lang w:val="uk-UA" w:eastAsia="ru-RU"/>
              </w:rPr>
              <w:t>4</w:t>
            </w:r>
          </w:p>
        </w:tc>
        <w:tc>
          <w:tcPr>
            <w:tcW w:w="567"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4</w:t>
            </w:r>
          </w:p>
        </w:tc>
        <w:tc>
          <w:tcPr>
            <w:tcW w:w="708"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64</w:t>
            </w:r>
          </w:p>
        </w:tc>
      </w:tr>
      <w:tr w:rsidR="006F74B1" w:rsidRPr="008C26B8" w:rsidTr="008A39DE">
        <w:trPr>
          <w:trHeight w:val="335"/>
        </w:trPr>
        <w:tc>
          <w:tcPr>
            <w:tcW w:w="4786" w:type="dxa"/>
            <w:gridSpan w:val="2"/>
            <w:shd w:val="clear" w:color="auto" w:fill="auto"/>
          </w:tcPr>
          <w:p w:rsidR="006F74B1" w:rsidRPr="006F74B1" w:rsidRDefault="006F74B1" w:rsidP="00C545A6">
            <w:pPr>
              <w:spacing w:after="0" w:line="240" w:lineRule="auto"/>
              <w:rPr>
                <w:rFonts w:ascii="Times New Roman" w:hAnsi="Times New Roman"/>
                <w:b/>
                <w:bCs/>
                <w:color w:val="0070C0"/>
                <w:lang w:val="uk-UA" w:eastAsia="ru-RU"/>
              </w:rPr>
            </w:pPr>
            <w:r w:rsidRPr="006F74B1">
              <w:rPr>
                <w:rFonts w:ascii="Times New Roman" w:hAnsi="Times New Roman"/>
                <w:b/>
                <w:bCs/>
                <w:color w:val="0070C0"/>
                <w:lang w:val="uk-UA" w:eastAsia="ru-RU"/>
              </w:rPr>
              <w:t xml:space="preserve">Разом за 7 </w:t>
            </w:r>
            <w:r w:rsidR="008A39DE">
              <w:rPr>
                <w:rFonts w:ascii="Times New Roman" w:hAnsi="Times New Roman"/>
                <w:b/>
                <w:bCs/>
                <w:color w:val="0070C0"/>
                <w:lang w:val="uk-UA" w:eastAsia="ru-RU"/>
              </w:rPr>
              <w:t xml:space="preserve">(9) </w:t>
            </w:r>
            <w:r w:rsidRPr="006F74B1">
              <w:rPr>
                <w:rFonts w:ascii="Times New Roman" w:hAnsi="Times New Roman"/>
                <w:b/>
                <w:bCs/>
                <w:color w:val="0070C0"/>
                <w:lang w:val="uk-UA" w:eastAsia="ru-RU"/>
              </w:rPr>
              <w:t>семестр</w:t>
            </w:r>
          </w:p>
        </w:tc>
        <w:tc>
          <w:tcPr>
            <w:tcW w:w="567" w:type="dxa"/>
            <w:shd w:val="clear" w:color="auto" w:fill="auto"/>
          </w:tcPr>
          <w:p w:rsidR="006F74B1" w:rsidRPr="006F74B1" w:rsidRDefault="006F74B1" w:rsidP="00C545A6">
            <w:pPr>
              <w:spacing w:after="0" w:line="240" w:lineRule="auto"/>
              <w:jc w:val="center"/>
              <w:rPr>
                <w:rFonts w:ascii="Times New Roman" w:hAnsi="Times New Roman"/>
                <w:b/>
                <w:color w:val="0070C0"/>
                <w:lang w:val="uk-UA" w:eastAsia="ru-RU"/>
              </w:rPr>
            </w:pPr>
            <w:r w:rsidRPr="006F74B1">
              <w:rPr>
                <w:rFonts w:ascii="Times New Roman" w:hAnsi="Times New Roman"/>
                <w:b/>
                <w:color w:val="0070C0"/>
                <w:lang w:val="uk-UA" w:eastAsia="ru-RU"/>
              </w:rPr>
              <w:t>120</w:t>
            </w:r>
          </w:p>
        </w:tc>
        <w:tc>
          <w:tcPr>
            <w:tcW w:w="567" w:type="dxa"/>
            <w:shd w:val="clear" w:color="auto" w:fill="auto"/>
          </w:tcPr>
          <w:p w:rsidR="006F74B1" w:rsidRPr="006F74B1" w:rsidRDefault="006F74B1" w:rsidP="00C545A6">
            <w:pPr>
              <w:spacing w:after="0" w:line="240" w:lineRule="auto"/>
              <w:jc w:val="center"/>
              <w:rPr>
                <w:rFonts w:ascii="Times New Roman" w:hAnsi="Times New Roman"/>
                <w:b/>
                <w:color w:val="0070C0"/>
                <w:lang w:val="uk-UA" w:eastAsia="ru-RU"/>
              </w:rPr>
            </w:pPr>
            <w:r w:rsidRPr="006F74B1">
              <w:rPr>
                <w:rFonts w:ascii="Times New Roman" w:hAnsi="Times New Roman"/>
                <w:b/>
                <w:color w:val="0070C0"/>
                <w:lang w:val="uk-UA" w:eastAsia="ru-RU"/>
              </w:rPr>
              <w:t>22</w:t>
            </w:r>
          </w:p>
        </w:tc>
        <w:tc>
          <w:tcPr>
            <w:tcW w:w="709" w:type="dxa"/>
            <w:gridSpan w:val="2"/>
          </w:tcPr>
          <w:p w:rsidR="006F74B1" w:rsidRPr="006F74B1" w:rsidRDefault="006F74B1" w:rsidP="00C545A6">
            <w:pPr>
              <w:spacing w:after="0" w:line="240" w:lineRule="auto"/>
              <w:jc w:val="center"/>
              <w:rPr>
                <w:rFonts w:ascii="Times New Roman" w:hAnsi="Times New Roman"/>
                <w:b/>
                <w:color w:val="0070C0"/>
                <w:lang w:val="uk-UA" w:eastAsia="ru-RU"/>
              </w:rPr>
            </w:pPr>
            <w:r w:rsidRPr="006F74B1">
              <w:rPr>
                <w:rFonts w:ascii="Times New Roman" w:hAnsi="Times New Roman"/>
                <w:b/>
                <w:color w:val="0070C0"/>
                <w:lang w:val="uk-UA" w:eastAsia="ru-RU"/>
              </w:rPr>
              <w:t>38</w:t>
            </w:r>
          </w:p>
        </w:tc>
        <w:tc>
          <w:tcPr>
            <w:tcW w:w="709" w:type="dxa"/>
            <w:shd w:val="clear" w:color="auto" w:fill="auto"/>
          </w:tcPr>
          <w:p w:rsidR="006F74B1" w:rsidRPr="006F74B1" w:rsidRDefault="00684BE5"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60</w:t>
            </w:r>
          </w:p>
        </w:tc>
        <w:tc>
          <w:tcPr>
            <w:tcW w:w="567" w:type="dxa"/>
          </w:tcPr>
          <w:p w:rsidR="006F74B1" w:rsidRPr="006F74B1"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120</w:t>
            </w:r>
          </w:p>
        </w:tc>
        <w:tc>
          <w:tcPr>
            <w:tcW w:w="567" w:type="dxa"/>
          </w:tcPr>
          <w:p w:rsidR="006F74B1" w:rsidRPr="006F74B1" w:rsidRDefault="008A3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6</w:t>
            </w:r>
          </w:p>
        </w:tc>
        <w:tc>
          <w:tcPr>
            <w:tcW w:w="567" w:type="dxa"/>
          </w:tcPr>
          <w:p w:rsidR="006F74B1" w:rsidRPr="006F74B1"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6</w:t>
            </w:r>
          </w:p>
        </w:tc>
        <w:tc>
          <w:tcPr>
            <w:tcW w:w="708" w:type="dxa"/>
          </w:tcPr>
          <w:p w:rsidR="006F74B1" w:rsidRPr="006F74B1"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108</w:t>
            </w:r>
          </w:p>
        </w:tc>
      </w:tr>
      <w:tr w:rsidR="006F74B1" w:rsidRPr="008C26B8" w:rsidTr="008A39DE">
        <w:trPr>
          <w:trHeight w:val="335"/>
        </w:trPr>
        <w:tc>
          <w:tcPr>
            <w:tcW w:w="4786" w:type="dxa"/>
            <w:gridSpan w:val="2"/>
            <w:shd w:val="clear" w:color="auto" w:fill="auto"/>
          </w:tcPr>
          <w:p w:rsidR="006F74B1" w:rsidRPr="008C26B8" w:rsidRDefault="006F74B1" w:rsidP="00C545A6">
            <w:pPr>
              <w:spacing w:after="0" w:line="240" w:lineRule="auto"/>
              <w:rPr>
                <w:rFonts w:ascii="Times New Roman" w:hAnsi="Times New Roman"/>
                <w:b/>
                <w:bCs/>
                <w:lang w:val="uk-UA" w:eastAsia="ru-RU"/>
              </w:rPr>
            </w:pPr>
            <w:r>
              <w:rPr>
                <w:rFonts w:ascii="Times New Roman" w:hAnsi="Times New Roman"/>
                <w:b/>
                <w:bCs/>
                <w:lang w:val="uk-UA" w:eastAsia="ru-RU"/>
              </w:rPr>
              <w:t>Екзамен</w:t>
            </w:r>
          </w:p>
        </w:tc>
        <w:tc>
          <w:tcPr>
            <w:tcW w:w="567"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p>
        </w:tc>
        <w:tc>
          <w:tcPr>
            <w:tcW w:w="567"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p>
        </w:tc>
        <w:tc>
          <w:tcPr>
            <w:tcW w:w="709" w:type="dxa"/>
            <w:gridSpan w:val="2"/>
          </w:tcPr>
          <w:p w:rsidR="006F74B1" w:rsidRPr="008C26B8" w:rsidRDefault="006F74B1" w:rsidP="00C545A6">
            <w:pPr>
              <w:spacing w:after="0" w:line="240" w:lineRule="auto"/>
              <w:jc w:val="center"/>
              <w:rPr>
                <w:rFonts w:ascii="Times New Roman" w:hAnsi="Times New Roman"/>
                <w:b/>
                <w:lang w:val="uk-UA" w:eastAsia="ru-RU"/>
              </w:rPr>
            </w:pPr>
          </w:p>
        </w:tc>
        <w:tc>
          <w:tcPr>
            <w:tcW w:w="709" w:type="dxa"/>
            <w:shd w:val="clear" w:color="auto" w:fill="auto"/>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708" w:type="dxa"/>
          </w:tcPr>
          <w:p w:rsidR="006F74B1" w:rsidRPr="008C26B8" w:rsidRDefault="006F74B1" w:rsidP="00C545A6">
            <w:pPr>
              <w:spacing w:after="0" w:line="240" w:lineRule="auto"/>
              <w:jc w:val="center"/>
              <w:rPr>
                <w:rFonts w:ascii="Times New Roman" w:hAnsi="Times New Roman"/>
                <w:b/>
                <w:lang w:val="uk-UA" w:eastAsia="ru-RU"/>
              </w:rPr>
            </w:pPr>
          </w:p>
        </w:tc>
      </w:tr>
      <w:tr w:rsidR="006F74B1" w:rsidRPr="008C26B8" w:rsidTr="00C545A6">
        <w:trPr>
          <w:trHeight w:val="335"/>
        </w:trPr>
        <w:tc>
          <w:tcPr>
            <w:tcW w:w="9747" w:type="dxa"/>
            <w:gridSpan w:val="11"/>
            <w:shd w:val="clear" w:color="auto" w:fill="auto"/>
          </w:tcPr>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hAnsi="Times New Roman"/>
                <w:b/>
                <w:lang w:val="uk-UA" w:eastAsia="ru-RU"/>
              </w:rPr>
              <w:t xml:space="preserve">МОДУЛЬ </w:t>
            </w:r>
            <w:r>
              <w:rPr>
                <w:rFonts w:ascii="Times New Roman" w:hAnsi="Times New Roman"/>
                <w:b/>
                <w:lang w:val="uk-UA" w:eastAsia="ru-RU"/>
              </w:rPr>
              <w:t>V</w:t>
            </w:r>
            <w:r w:rsidRPr="008C26B8">
              <w:rPr>
                <w:rFonts w:ascii="Times New Roman" w:hAnsi="Times New Roman"/>
                <w:b/>
                <w:lang w:val="uk-UA" w:eastAsia="ru-RU"/>
              </w:rPr>
              <w:t>І</w:t>
            </w:r>
            <w:r>
              <w:rPr>
                <w:rFonts w:ascii="Times New Roman" w:hAnsi="Times New Roman"/>
                <w:b/>
                <w:lang w:val="uk-UA" w:eastAsia="ru-RU"/>
              </w:rPr>
              <w:t>ІІ</w:t>
            </w:r>
          </w:p>
        </w:tc>
      </w:tr>
      <w:tr w:rsidR="006F74B1" w:rsidRPr="008C26B8" w:rsidTr="00C545A6">
        <w:trPr>
          <w:trHeight w:val="335"/>
        </w:trPr>
        <w:tc>
          <w:tcPr>
            <w:tcW w:w="9747" w:type="dxa"/>
            <w:gridSpan w:val="11"/>
            <w:shd w:val="clear" w:color="auto" w:fill="auto"/>
          </w:tcPr>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eastAsia="SimSun" w:hAnsi="Times New Roman"/>
                <w:b/>
                <w:bCs/>
                <w:lang w:val="uk-UA" w:eastAsia="ru-RU"/>
              </w:rPr>
              <w:t xml:space="preserve">Змістовий модуль </w:t>
            </w:r>
            <w:r>
              <w:rPr>
                <w:rFonts w:ascii="Times New Roman" w:eastAsia="SimSun" w:hAnsi="Times New Roman"/>
                <w:b/>
                <w:bCs/>
                <w:lang w:val="uk-UA" w:eastAsia="ru-RU"/>
              </w:rPr>
              <w:t>14</w:t>
            </w:r>
            <w:r w:rsidRPr="008C26B8">
              <w:rPr>
                <w:rFonts w:ascii="Times New Roman" w:eastAsia="SimSun" w:hAnsi="Times New Roman"/>
                <w:b/>
                <w:bCs/>
                <w:lang w:val="uk-UA" w:eastAsia="ru-RU"/>
              </w:rPr>
              <w:t xml:space="preserve">. </w:t>
            </w:r>
            <w:r w:rsidRPr="008C26B8">
              <w:rPr>
                <w:rFonts w:ascii="Times New Roman" w:hAnsi="Times New Roman"/>
                <w:b/>
                <w:lang w:val="uk-UA" w:eastAsia="ru-RU"/>
              </w:rPr>
              <w:t xml:space="preserve"> Особливості логопедичної роботи</w:t>
            </w:r>
          </w:p>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hAnsi="Times New Roman"/>
                <w:b/>
                <w:lang w:val="uk-UA" w:eastAsia="ru-RU"/>
              </w:rPr>
              <w:t xml:space="preserve">з дітьми з </w:t>
            </w:r>
            <w:r>
              <w:rPr>
                <w:rFonts w:ascii="Times New Roman" w:hAnsi="Times New Roman"/>
                <w:b/>
                <w:lang w:val="uk-UA" w:eastAsia="ru-RU"/>
              </w:rPr>
              <w:t>ІП</w:t>
            </w:r>
            <w:r w:rsidRPr="008C26B8">
              <w:rPr>
                <w:rFonts w:ascii="Times New Roman" w:hAnsi="Times New Roman"/>
                <w:b/>
                <w:lang w:val="uk-UA" w:eastAsia="ru-RU"/>
              </w:rPr>
              <w:t xml:space="preserve">, ЗПР, </w:t>
            </w:r>
            <w:r w:rsidRPr="008C26B8">
              <w:rPr>
                <w:rFonts w:ascii="Times New Roman" w:eastAsia="SimSun" w:hAnsi="Times New Roman"/>
                <w:b/>
                <w:bCs/>
                <w:iCs/>
                <w:lang w:val="uk-UA" w:eastAsia="ru-RU"/>
              </w:rPr>
              <w:t>ДЦП, порушеннями слуху, зору</w:t>
            </w:r>
            <w:r>
              <w:rPr>
                <w:rFonts w:ascii="Times New Roman" w:eastAsia="SimSun" w:hAnsi="Times New Roman"/>
                <w:b/>
                <w:bCs/>
                <w:iCs/>
                <w:lang w:val="uk-UA" w:eastAsia="ru-RU"/>
              </w:rPr>
              <w:t xml:space="preserve"> </w:t>
            </w:r>
            <w:r w:rsidRPr="008C26B8">
              <w:rPr>
                <w:rFonts w:ascii="Times New Roman" w:eastAsia="SimSun" w:hAnsi="Times New Roman"/>
                <w:b/>
                <w:bCs/>
                <w:iCs/>
                <w:lang w:val="uk-UA" w:eastAsia="ru-RU"/>
              </w:rPr>
              <w:t>та аутизмом.</w:t>
            </w:r>
          </w:p>
        </w:tc>
      </w:tr>
      <w:tr w:rsidR="006F74B1" w:rsidRPr="008C26B8" w:rsidTr="008A39DE">
        <w:trPr>
          <w:trHeight w:val="335"/>
        </w:trPr>
        <w:tc>
          <w:tcPr>
            <w:tcW w:w="4786" w:type="dxa"/>
            <w:gridSpan w:val="2"/>
            <w:shd w:val="clear" w:color="auto" w:fill="auto"/>
          </w:tcPr>
          <w:p w:rsidR="006F74B1" w:rsidRPr="008C26B8" w:rsidRDefault="006F74B1" w:rsidP="00684BE5">
            <w:pPr>
              <w:autoSpaceDE w:val="0"/>
              <w:autoSpaceDN w:val="0"/>
              <w:adjustRightInd w:val="0"/>
              <w:spacing w:after="0" w:line="240" w:lineRule="auto"/>
              <w:jc w:val="both"/>
              <w:rPr>
                <w:rFonts w:ascii="Times New Roman" w:eastAsia="SimSun" w:hAnsi="Times New Roman"/>
                <w:iCs/>
                <w:lang w:val="uk-UA" w:eastAsia="ru-RU"/>
              </w:rPr>
            </w:pPr>
            <w:r w:rsidRPr="008C26B8">
              <w:rPr>
                <w:rFonts w:ascii="Times New Roman" w:eastAsia="SimSun" w:hAnsi="Times New Roman"/>
                <w:lang w:val="ru-RU" w:eastAsia="ru-RU"/>
              </w:rPr>
              <w:t>Тема</w:t>
            </w:r>
            <w:r>
              <w:rPr>
                <w:rFonts w:ascii="Times New Roman" w:eastAsia="SimSun" w:hAnsi="Times New Roman"/>
                <w:iCs/>
                <w:lang w:val="uk-UA" w:eastAsia="ru-RU"/>
              </w:rPr>
              <w:t>14</w:t>
            </w:r>
            <w:r w:rsidRPr="008C26B8">
              <w:rPr>
                <w:rFonts w:ascii="Times New Roman" w:eastAsia="SimSun" w:hAnsi="Times New Roman"/>
                <w:iCs/>
                <w:lang w:val="uk-UA" w:eastAsia="ru-RU"/>
              </w:rPr>
              <w:t xml:space="preserve">.1. </w:t>
            </w:r>
            <w:r w:rsidRPr="008C26B8">
              <w:rPr>
                <w:rFonts w:ascii="Times New Roman" w:hAnsi="Times New Roman"/>
                <w:lang w:val="uk-UA"/>
              </w:rPr>
              <w:t xml:space="preserve">Особливості логопедичної роботи з дітьми з </w:t>
            </w:r>
            <w:r w:rsidR="00684BE5">
              <w:rPr>
                <w:rFonts w:ascii="Times New Roman" w:hAnsi="Times New Roman"/>
                <w:lang w:val="uk-UA"/>
              </w:rPr>
              <w:t>ІП</w:t>
            </w:r>
            <w:r w:rsidRPr="008C26B8">
              <w:rPr>
                <w:rFonts w:ascii="Times New Roman" w:hAnsi="Times New Roman"/>
                <w:lang w:val="uk-UA"/>
              </w:rPr>
              <w:t>.</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eastAsia="ru-RU"/>
              </w:rPr>
            </w:pPr>
            <w:r w:rsidRPr="008C26B8">
              <w:rPr>
                <w:rFonts w:ascii="Times New Roman" w:hAnsi="Times New Roman"/>
                <w:shd w:val="clear" w:color="auto" w:fill="FFFFFF"/>
                <w:lang w:val="uk-UA" w:eastAsia="ru-RU"/>
              </w:rPr>
              <w:t>12</w:t>
            </w:r>
          </w:p>
        </w:tc>
        <w:tc>
          <w:tcPr>
            <w:tcW w:w="567" w:type="dxa"/>
            <w:shd w:val="clear" w:color="auto" w:fill="auto"/>
          </w:tcPr>
          <w:p w:rsidR="006F74B1" w:rsidRPr="002C612A" w:rsidRDefault="006F74B1" w:rsidP="00C545A6">
            <w:pPr>
              <w:spacing w:after="0" w:line="240" w:lineRule="auto"/>
              <w:jc w:val="center"/>
              <w:rPr>
                <w:rFonts w:ascii="Times New Roman" w:hAnsi="Times New Roman"/>
                <w:bCs/>
                <w:lang w:val="uk-UA" w:eastAsia="ru-RU"/>
              </w:rPr>
            </w:pPr>
            <w:r w:rsidRPr="002C612A">
              <w:rPr>
                <w:rFonts w:ascii="Times New Roman" w:hAnsi="Times New Roman"/>
                <w:bCs/>
                <w:lang w:val="uk-UA" w:eastAsia="ru-RU"/>
              </w:rPr>
              <w:t>2</w:t>
            </w:r>
          </w:p>
        </w:tc>
        <w:tc>
          <w:tcPr>
            <w:tcW w:w="709" w:type="dxa"/>
            <w:gridSpan w:val="2"/>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9</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jc w:val="both"/>
              <w:rPr>
                <w:rFonts w:ascii="Times New Roman" w:eastAsia="SimSun" w:hAnsi="Times New Roman"/>
                <w:iCs/>
                <w:lang w:val="uk-UA" w:eastAsia="ru-RU"/>
              </w:rPr>
            </w:pPr>
            <w:r w:rsidRPr="008C26B8">
              <w:rPr>
                <w:rFonts w:ascii="Times New Roman" w:eastAsia="SimSun" w:hAnsi="Times New Roman"/>
                <w:lang w:val="ru-RU" w:eastAsia="ru-RU"/>
              </w:rPr>
              <w:t>Тема</w:t>
            </w:r>
            <w:r>
              <w:rPr>
                <w:rFonts w:ascii="Times New Roman" w:eastAsia="SimSun" w:hAnsi="Times New Roman"/>
                <w:iCs/>
                <w:lang w:val="uk-UA" w:eastAsia="ru-RU"/>
              </w:rPr>
              <w:t>14</w:t>
            </w:r>
            <w:r w:rsidRPr="008C26B8">
              <w:rPr>
                <w:rFonts w:ascii="Times New Roman" w:eastAsia="SimSun" w:hAnsi="Times New Roman"/>
                <w:iCs/>
                <w:lang w:val="uk-UA" w:eastAsia="ru-RU"/>
              </w:rPr>
              <w:t xml:space="preserve">.2. </w:t>
            </w:r>
            <w:r w:rsidRPr="008C26B8">
              <w:rPr>
                <w:rFonts w:ascii="Times New Roman" w:hAnsi="Times New Roman"/>
                <w:lang w:val="uk-UA"/>
              </w:rPr>
              <w:t>Особливості логопедичної роботи з дітьми з ЗПР.</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eastAsia="ru-RU"/>
              </w:rPr>
            </w:pPr>
            <w:r w:rsidRPr="008C26B8">
              <w:rPr>
                <w:rFonts w:ascii="Times New Roman" w:hAnsi="Times New Roman"/>
                <w:shd w:val="clear" w:color="auto" w:fill="FFFFFF"/>
                <w:lang w:val="uk-UA" w:eastAsia="ru-RU"/>
              </w:rPr>
              <w:t>10</w:t>
            </w:r>
          </w:p>
        </w:tc>
        <w:tc>
          <w:tcPr>
            <w:tcW w:w="567" w:type="dxa"/>
            <w:shd w:val="clear" w:color="auto" w:fill="auto"/>
          </w:tcPr>
          <w:p w:rsidR="006F74B1" w:rsidRPr="002C612A" w:rsidRDefault="006F74B1" w:rsidP="00C545A6">
            <w:pPr>
              <w:spacing w:after="0" w:line="240" w:lineRule="auto"/>
              <w:jc w:val="center"/>
              <w:rPr>
                <w:rFonts w:ascii="Times New Roman" w:hAnsi="Times New Roman"/>
                <w:bCs/>
                <w:lang w:val="uk-UA" w:eastAsia="ru-RU"/>
              </w:rPr>
            </w:pPr>
            <w:r w:rsidRPr="002C612A">
              <w:rPr>
                <w:rFonts w:ascii="Times New Roman" w:hAnsi="Times New Roman"/>
                <w:bCs/>
                <w:lang w:val="uk-UA" w:eastAsia="ru-RU"/>
              </w:rPr>
              <w:t>2</w:t>
            </w:r>
          </w:p>
        </w:tc>
        <w:tc>
          <w:tcPr>
            <w:tcW w:w="709" w:type="dxa"/>
            <w:gridSpan w:val="2"/>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9</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jc w:val="both"/>
              <w:rPr>
                <w:rFonts w:ascii="Times New Roman" w:eastAsia="SimSun" w:hAnsi="Times New Roman"/>
                <w:iCs/>
                <w:lang w:val="uk-UA" w:eastAsia="ru-RU"/>
              </w:rPr>
            </w:pPr>
            <w:r w:rsidRPr="008C26B8">
              <w:rPr>
                <w:rFonts w:ascii="Times New Roman" w:eastAsia="SimSun" w:hAnsi="Times New Roman"/>
                <w:lang w:val="ru-RU" w:eastAsia="ru-RU"/>
              </w:rPr>
              <w:t>Тема</w:t>
            </w:r>
            <w:r>
              <w:rPr>
                <w:rFonts w:ascii="Times New Roman" w:eastAsia="SimSun" w:hAnsi="Times New Roman"/>
                <w:iCs/>
                <w:lang w:val="uk-UA" w:eastAsia="ru-RU"/>
              </w:rPr>
              <w:t>14</w:t>
            </w:r>
            <w:r w:rsidRPr="008C26B8">
              <w:rPr>
                <w:rFonts w:ascii="Times New Roman" w:eastAsia="SimSun" w:hAnsi="Times New Roman"/>
                <w:iCs/>
                <w:lang w:val="uk-UA" w:eastAsia="ru-RU"/>
              </w:rPr>
              <w:t xml:space="preserve">.3. </w:t>
            </w:r>
            <w:r w:rsidRPr="008C26B8">
              <w:rPr>
                <w:rFonts w:ascii="Times New Roman" w:hAnsi="Times New Roman"/>
                <w:lang w:val="uk-UA"/>
              </w:rPr>
              <w:t xml:space="preserve">Особливості логопедичної роботи з </w:t>
            </w:r>
            <w:r w:rsidRPr="008C26B8">
              <w:rPr>
                <w:rFonts w:ascii="Times New Roman" w:hAnsi="Times New Roman"/>
                <w:lang w:val="uk-UA"/>
              </w:rPr>
              <w:lastRenderedPageBreak/>
              <w:t>дітьми із ДЦП.</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eastAsia="ru-RU"/>
              </w:rPr>
            </w:pPr>
            <w:r w:rsidRPr="008C26B8">
              <w:rPr>
                <w:rFonts w:ascii="Times New Roman" w:hAnsi="Times New Roman"/>
                <w:shd w:val="clear" w:color="auto" w:fill="FFFFFF"/>
                <w:lang w:val="uk-UA" w:eastAsia="ru-RU"/>
              </w:rPr>
              <w:lastRenderedPageBreak/>
              <w:t>1</w:t>
            </w:r>
            <w:r>
              <w:rPr>
                <w:rFonts w:ascii="Times New Roman" w:hAnsi="Times New Roman"/>
                <w:shd w:val="clear" w:color="auto" w:fill="FFFFFF"/>
                <w:lang w:val="uk-UA" w:eastAsia="ru-RU"/>
              </w:rPr>
              <w:t>1</w:t>
            </w:r>
          </w:p>
        </w:tc>
        <w:tc>
          <w:tcPr>
            <w:tcW w:w="567" w:type="dxa"/>
            <w:shd w:val="clear" w:color="auto" w:fill="auto"/>
          </w:tcPr>
          <w:p w:rsidR="006F74B1" w:rsidRPr="008C26B8" w:rsidRDefault="006F74B1" w:rsidP="00C545A6">
            <w:pPr>
              <w:spacing w:after="0" w:line="240" w:lineRule="auto"/>
              <w:jc w:val="center"/>
              <w:rPr>
                <w:rFonts w:ascii="Times New Roman" w:hAnsi="Times New Roman"/>
                <w:bCs/>
                <w:lang w:val="uk-UA" w:eastAsia="ru-RU"/>
              </w:rPr>
            </w:pPr>
            <w:r w:rsidRPr="008C26B8">
              <w:rPr>
                <w:rFonts w:ascii="Times New Roman" w:hAnsi="Times New Roman"/>
                <w:bCs/>
                <w:lang w:val="uk-UA" w:eastAsia="ru-RU"/>
              </w:rPr>
              <w:t>2</w:t>
            </w:r>
          </w:p>
        </w:tc>
        <w:tc>
          <w:tcPr>
            <w:tcW w:w="709" w:type="dxa"/>
            <w:gridSpan w:val="2"/>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09" w:type="dxa"/>
            <w:shd w:val="clear" w:color="auto" w:fill="auto"/>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5</w:t>
            </w:r>
          </w:p>
        </w:tc>
        <w:tc>
          <w:tcPr>
            <w:tcW w:w="567" w:type="dxa"/>
          </w:tcPr>
          <w:p w:rsidR="006F74B1" w:rsidRPr="008C26B8" w:rsidRDefault="003179DE" w:rsidP="00684BE5">
            <w:pPr>
              <w:spacing w:after="0" w:line="240" w:lineRule="auto"/>
              <w:jc w:val="center"/>
              <w:rPr>
                <w:rFonts w:ascii="Times New Roman" w:hAnsi="Times New Roman"/>
                <w:lang w:val="uk-UA" w:eastAsia="ru-RU"/>
              </w:rPr>
            </w:pPr>
            <w:r>
              <w:rPr>
                <w:rFonts w:ascii="Times New Roman" w:hAnsi="Times New Roman"/>
                <w:lang w:val="uk-UA" w:eastAsia="ru-RU"/>
              </w:rPr>
              <w:t>11</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tcPr>
          <w:p w:rsidR="006F74B1" w:rsidRPr="008C26B8" w:rsidRDefault="006F74B1" w:rsidP="00C545A6">
            <w:pPr>
              <w:spacing w:after="0" w:line="240" w:lineRule="auto"/>
              <w:jc w:val="center"/>
              <w:rPr>
                <w:rFonts w:ascii="Times New Roman" w:hAnsi="Times New Roman"/>
                <w:lang w:val="uk-UA" w:eastAsia="ru-RU"/>
              </w:rPr>
            </w:pP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9</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jc w:val="both"/>
              <w:rPr>
                <w:rFonts w:ascii="Times New Roman" w:eastAsia="SimSun" w:hAnsi="Times New Roman"/>
                <w:iCs/>
                <w:lang w:val="uk-UA" w:eastAsia="ru-RU"/>
              </w:rPr>
            </w:pPr>
            <w:r w:rsidRPr="008C26B8">
              <w:rPr>
                <w:rFonts w:ascii="Times New Roman" w:eastAsia="SimSun" w:hAnsi="Times New Roman"/>
                <w:lang w:val="ru-RU" w:eastAsia="ru-RU"/>
              </w:rPr>
              <w:lastRenderedPageBreak/>
              <w:t>Тема</w:t>
            </w:r>
            <w:r>
              <w:rPr>
                <w:rFonts w:ascii="Times New Roman" w:eastAsia="SimSun" w:hAnsi="Times New Roman"/>
                <w:lang w:val="ru-RU" w:eastAsia="ru-RU"/>
              </w:rPr>
              <w:t xml:space="preserve"> 14</w:t>
            </w:r>
            <w:r w:rsidRPr="008C26B8">
              <w:rPr>
                <w:rFonts w:ascii="Times New Roman" w:eastAsia="SimSun" w:hAnsi="Times New Roman"/>
                <w:iCs/>
                <w:lang w:val="uk-UA" w:eastAsia="ru-RU"/>
              </w:rPr>
              <w:t xml:space="preserve">.4. </w:t>
            </w:r>
            <w:r w:rsidRPr="008C26B8">
              <w:rPr>
                <w:rFonts w:ascii="Times New Roman" w:hAnsi="Times New Roman"/>
                <w:lang w:val="uk-UA"/>
              </w:rPr>
              <w:t>Особливості логопедичної роботи з дітьми із порушеннями слуху.</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eastAsia="ru-RU"/>
              </w:rPr>
            </w:pPr>
            <w:r w:rsidRPr="008C26B8">
              <w:rPr>
                <w:rFonts w:ascii="Times New Roman" w:hAnsi="Times New Roman"/>
                <w:shd w:val="clear" w:color="auto" w:fill="FFFFFF"/>
                <w:lang w:val="uk-UA" w:eastAsia="ru-RU"/>
              </w:rPr>
              <w:t>10</w:t>
            </w:r>
          </w:p>
        </w:tc>
        <w:tc>
          <w:tcPr>
            <w:tcW w:w="567" w:type="dxa"/>
            <w:shd w:val="clear" w:color="auto" w:fill="auto"/>
          </w:tcPr>
          <w:p w:rsidR="006F74B1" w:rsidRPr="002C612A" w:rsidRDefault="006F74B1" w:rsidP="00C545A6">
            <w:pPr>
              <w:spacing w:after="0" w:line="240" w:lineRule="auto"/>
              <w:jc w:val="center"/>
              <w:rPr>
                <w:rFonts w:ascii="Times New Roman" w:hAnsi="Times New Roman"/>
                <w:bCs/>
                <w:lang w:val="uk-UA" w:eastAsia="ru-RU"/>
              </w:rPr>
            </w:pPr>
            <w:r>
              <w:rPr>
                <w:rFonts w:ascii="Times New Roman" w:hAnsi="Times New Roman"/>
                <w:bCs/>
                <w:lang w:val="uk-UA" w:eastAsia="ru-RU"/>
              </w:rPr>
              <w:t>2</w:t>
            </w:r>
          </w:p>
        </w:tc>
        <w:tc>
          <w:tcPr>
            <w:tcW w:w="709" w:type="dxa"/>
            <w:gridSpan w:val="2"/>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shd w:val="clear" w:color="auto" w:fill="auto"/>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567" w:type="dxa"/>
          </w:tcPr>
          <w:p w:rsidR="006F74B1" w:rsidRPr="008C26B8" w:rsidRDefault="006F74B1" w:rsidP="00C545A6">
            <w:pPr>
              <w:spacing w:after="0" w:line="240" w:lineRule="auto"/>
              <w:jc w:val="center"/>
              <w:rPr>
                <w:rFonts w:ascii="Times New Roman" w:hAnsi="Times New Roman"/>
                <w:lang w:val="uk-UA" w:eastAsia="ru-RU"/>
              </w:rPr>
            </w:pP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9</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jc w:val="both"/>
              <w:rPr>
                <w:rFonts w:ascii="Times New Roman" w:eastAsia="SimSun" w:hAnsi="Times New Roman"/>
                <w:iCs/>
                <w:lang w:val="uk-UA" w:eastAsia="ru-RU"/>
              </w:rPr>
            </w:pPr>
            <w:r w:rsidRPr="008C26B8">
              <w:rPr>
                <w:rFonts w:ascii="Times New Roman" w:eastAsia="SimSun" w:hAnsi="Times New Roman"/>
                <w:lang w:val="ru-RU" w:eastAsia="ru-RU"/>
              </w:rPr>
              <w:t>Тема</w:t>
            </w:r>
            <w:r>
              <w:rPr>
                <w:rFonts w:ascii="Times New Roman" w:eastAsia="SimSun" w:hAnsi="Times New Roman"/>
                <w:lang w:val="ru-RU" w:eastAsia="ru-RU"/>
              </w:rPr>
              <w:t xml:space="preserve"> 14</w:t>
            </w:r>
            <w:r w:rsidRPr="008C26B8">
              <w:rPr>
                <w:rFonts w:ascii="Times New Roman" w:eastAsia="SimSun" w:hAnsi="Times New Roman"/>
                <w:iCs/>
                <w:lang w:val="uk-UA" w:eastAsia="ru-RU"/>
              </w:rPr>
              <w:t xml:space="preserve">.5. </w:t>
            </w:r>
            <w:r w:rsidRPr="008C26B8">
              <w:rPr>
                <w:rFonts w:ascii="Times New Roman" w:hAnsi="Times New Roman"/>
                <w:lang w:val="uk-UA"/>
              </w:rPr>
              <w:t>Особливості логопедичної роботи з дітьми із порушеннями зору.</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eastAsia="ru-RU"/>
              </w:rPr>
            </w:pPr>
            <w:r w:rsidRPr="008C26B8">
              <w:rPr>
                <w:rFonts w:ascii="Times New Roman" w:hAnsi="Times New Roman"/>
                <w:shd w:val="clear" w:color="auto" w:fill="FFFFFF"/>
                <w:lang w:val="uk-UA" w:eastAsia="ru-RU"/>
              </w:rPr>
              <w:t>10</w:t>
            </w:r>
          </w:p>
        </w:tc>
        <w:tc>
          <w:tcPr>
            <w:tcW w:w="567" w:type="dxa"/>
            <w:shd w:val="clear" w:color="auto" w:fill="auto"/>
          </w:tcPr>
          <w:p w:rsidR="006F74B1" w:rsidRPr="002C612A" w:rsidRDefault="006F74B1" w:rsidP="00C545A6">
            <w:pPr>
              <w:spacing w:after="0" w:line="240" w:lineRule="auto"/>
              <w:jc w:val="center"/>
              <w:rPr>
                <w:rFonts w:ascii="Times New Roman" w:hAnsi="Times New Roman"/>
                <w:bCs/>
                <w:lang w:val="uk-UA" w:eastAsia="ru-RU"/>
              </w:rPr>
            </w:pPr>
            <w:r>
              <w:rPr>
                <w:rFonts w:ascii="Times New Roman" w:hAnsi="Times New Roman"/>
                <w:bCs/>
                <w:lang w:val="uk-UA" w:eastAsia="ru-RU"/>
              </w:rPr>
              <w:t>2</w:t>
            </w:r>
          </w:p>
        </w:tc>
        <w:tc>
          <w:tcPr>
            <w:tcW w:w="709" w:type="dxa"/>
            <w:gridSpan w:val="2"/>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shd w:val="clear" w:color="auto" w:fill="auto"/>
          </w:tcPr>
          <w:p w:rsidR="006F74B1" w:rsidRPr="008C26B8" w:rsidRDefault="00684BE5"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1</w:t>
            </w:r>
          </w:p>
        </w:tc>
        <w:tc>
          <w:tcPr>
            <w:tcW w:w="567" w:type="dxa"/>
          </w:tcPr>
          <w:p w:rsidR="006F74B1" w:rsidRPr="008C26B8" w:rsidRDefault="006F74B1" w:rsidP="00C545A6">
            <w:pPr>
              <w:spacing w:after="0" w:line="240" w:lineRule="auto"/>
              <w:jc w:val="center"/>
              <w:rPr>
                <w:rFonts w:ascii="Times New Roman" w:hAnsi="Times New Roman"/>
                <w:lang w:val="uk-UA" w:eastAsia="ru-RU"/>
              </w:rPr>
            </w:pP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9</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jc w:val="both"/>
              <w:rPr>
                <w:rFonts w:ascii="Times New Roman" w:eastAsia="SimSun" w:hAnsi="Times New Roman"/>
                <w:lang w:val="ru-RU" w:eastAsia="ru-RU"/>
              </w:rPr>
            </w:pPr>
            <w:r w:rsidRPr="008C26B8">
              <w:rPr>
                <w:rFonts w:ascii="Times New Roman" w:hAnsi="Times New Roman"/>
                <w:lang w:val="uk-UA"/>
              </w:rPr>
              <w:t xml:space="preserve">Тема </w:t>
            </w:r>
            <w:r>
              <w:rPr>
                <w:rFonts w:ascii="Times New Roman" w:hAnsi="Times New Roman"/>
                <w:lang w:val="uk-UA"/>
              </w:rPr>
              <w:t>14</w:t>
            </w:r>
            <w:r w:rsidRPr="008C26B8">
              <w:rPr>
                <w:rFonts w:ascii="Times New Roman" w:hAnsi="Times New Roman"/>
                <w:lang w:val="uk-UA"/>
              </w:rPr>
              <w:t>.6. Поняття про розлади спектру аутизму. Класифікація аутизму.</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eastAsia="ru-RU"/>
              </w:rPr>
            </w:pPr>
            <w:r>
              <w:rPr>
                <w:rFonts w:ascii="Times New Roman" w:hAnsi="Times New Roman"/>
                <w:shd w:val="clear" w:color="auto" w:fill="FFFFFF"/>
                <w:lang w:val="uk-UA" w:eastAsia="ru-RU"/>
              </w:rPr>
              <w:t>10</w:t>
            </w:r>
          </w:p>
        </w:tc>
        <w:tc>
          <w:tcPr>
            <w:tcW w:w="567" w:type="dxa"/>
            <w:shd w:val="clear" w:color="auto" w:fill="auto"/>
          </w:tcPr>
          <w:p w:rsidR="006F74B1" w:rsidRPr="008C26B8" w:rsidRDefault="006F74B1" w:rsidP="00C545A6">
            <w:pPr>
              <w:spacing w:after="0" w:line="240" w:lineRule="auto"/>
              <w:jc w:val="center"/>
              <w:rPr>
                <w:rFonts w:ascii="Times New Roman" w:hAnsi="Times New Roman"/>
                <w:bCs/>
                <w:lang w:val="uk-UA" w:eastAsia="ru-RU"/>
              </w:rPr>
            </w:pPr>
            <w:r w:rsidRPr="008C26B8">
              <w:rPr>
                <w:rFonts w:ascii="Times New Roman" w:hAnsi="Times New Roman"/>
                <w:bCs/>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sidRPr="008C26B8">
              <w:rPr>
                <w:rFonts w:ascii="Times New Roman" w:hAnsi="Times New Roman"/>
                <w:lang w:val="uk-UA" w:eastAsia="ru-RU"/>
              </w:rPr>
              <w:t>2</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8C26B8" w:rsidRDefault="006F74B1" w:rsidP="00C545A6">
            <w:pPr>
              <w:spacing w:after="0" w:line="240" w:lineRule="auto"/>
              <w:jc w:val="center"/>
              <w:rPr>
                <w:rFonts w:ascii="Times New Roman" w:hAnsi="Times New Roman"/>
                <w:lang w:val="uk-UA" w:eastAsia="ru-RU"/>
              </w:rPr>
            </w:pP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jc w:val="both"/>
              <w:rPr>
                <w:rFonts w:ascii="Times New Roman" w:hAnsi="Times New Roman"/>
                <w:lang w:val="uk-UA"/>
              </w:rPr>
            </w:pPr>
            <w:r w:rsidRPr="008C26B8">
              <w:rPr>
                <w:rFonts w:ascii="Times New Roman" w:hAnsi="Times New Roman"/>
                <w:lang w:val="uk-UA"/>
              </w:rPr>
              <w:t xml:space="preserve">Тема </w:t>
            </w:r>
            <w:r>
              <w:rPr>
                <w:rFonts w:ascii="Times New Roman" w:hAnsi="Times New Roman"/>
                <w:lang w:val="uk-UA"/>
              </w:rPr>
              <w:t>14</w:t>
            </w:r>
            <w:r w:rsidRPr="008C26B8">
              <w:rPr>
                <w:rFonts w:ascii="Times New Roman" w:hAnsi="Times New Roman"/>
                <w:lang w:val="uk-UA"/>
              </w:rPr>
              <w:t>.7. Особливості логопедичної роботи з дітьми зі спектром аутизму.</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eastAsia="ru-RU"/>
              </w:rPr>
            </w:pPr>
            <w:r w:rsidRPr="008C26B8">
              <w:rPr>
                <w:rFonts w:ascii="Times New Roman" w:hAnsi="Times New Roman"/>
                <w:shd w:val="clear" w:color="auto" w:fill="FFFFFF"/>
                <w:lang w:val="uk-UA" w:eastAsia="ru-RU"/>
              </w:rPr>
              <w:t>10</w:t>
            </w:r>
          </w:p>
        </w:tc>
        <w:tc>
          <w:tcPr>
            <w:tcW w:w="567" w:type="dxa"/>
            <w:shd w:val="clear" w:color="auto" w:fill="auto"/>
          </w:tcPr>
          <w:p w:rsidR="006F74B1" w:rsidRPr="008C26B8" w:rsidRDefault="006F74B1" w:rsidP="00C545A6">
            <w:pPr>
              <w:spacing w:after="0" w:line="240" w:lineRule="auto"/>
              <w:jc w:val="center"/>
              <w:rPr>
                <w:rFonts w:ascii="Times New Roman" w:hAnsi="Times New Roman"/>
                <w:bCs/>
                <w:lang w:val="uk-UA" w:eastAsia="ru-RU"/>
              </w:rPr>
            </w:pPr>
            <w:r w:rsidRPr="008C26B8">
              <w:rPr>
                <w:rFonts w:ascii="Times New Roman" w:hAnsi="Times New Roman"/>
                <w:bCs/>
                <w:lang w:val="uk-UA" w:eastAsia="ru-RU"/>
              </w:rPr>
              <w:t>2</w:t>
            </w:r>
          </w:p>
        </w:tc>
        <w:tc>
          <w:tcPr>
            <w:tcW w:w="709" w:type="dxa"/>
            <w:gridSpan w:val="2"/>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c>
          <w:tcPr>
            <w:tcW w:w="567" w:type="dxa"/>
          </w:tcPr>
          <w:p w:rsidR="006F74B1" w:rsidRPr="008C26B8" w:rsidRDefault="003179DE" w:rsidP="00684BE5">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6</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rPr>
                <w:rFonts w:ascii="Times New Roman" w:eastAsia="SimSun" w:hAnsi="Times New Roman"/>
                <w:iCs/>
                <w:lang w:val="ru-RU" w:eastAsia="ru-RU"/>
              </w:rPr>
            </w:pPr>
            <w:r w:rsidRPr="008C26B8">
              <w:rPr>
                <w:rFonts w:ascii="Times New Roman" w:hAnsi="Times New Roman"/>
                <w:b/>
                <w:shd w:val="clear" w:color="auto" w:fill="FFFFFF"/>
                <w:lang w:val="uk-UA" w:eastAsia="ru-RU"/>
              </w:rPr>
              <w:t>Разом за змістовим модулем</w:t>
            </w:r>
          </w:p>
        </w:tc>
        <w:tc>
          <w:tcPr>
            <w:tcW w:w="567" w:type="dxa"/>
            <w:shd w:val="clear" w:color="auto" w:fill="auto"/>
          </w:tcPr>
          <w:p w:rsidR="006F74B1" w:rsidRPr="008C26B8" w:rsidRDefault="006F74B1" w:rsidP="00C545A6">
            <w:pPr>
              <w:spacing w:after="0" w:line="240" w:lineRule="auto"/>
              <w:jc w:val="center"/>
              <w:rPr>
                <w:rFonts w:ascii="Times New Roman" w:hAnsi="Times New Roman"/>
                <w:b/>
                <w:shd w:val="clear" w:color="auto" w:fill="FFFFFF"/>
                <w:lang w:val="uk-UA" w:eastAsia="ru-RU"/>
              </w:rPr>
            </w:pPr>
            <w:r w:rsidRPr="008C26B8">
              <w:rPr>
                <w:rFonts w:ascii="Times New Roman" w:hAnsi="Times New Roman"/>
                <w:b/>
                <w:shd w:val="clear" w:color="auto" w:fill="FFFFFF"/>
                <w:lang w:val="uk-UA" w:eastAsia="ru-RU"/>
              </w:rPr>
              <w:t>73</w:t>
            </w:r>
          </w:p>
        </w:tc>
        <w:tc>
          <w:tcPr>
            <w:tcW w:w="567" w:type="dxa"/>
            <w:shd w:val="clear" w:color="auto" w:fill="auto"/>
          </w:tcPr>
          <w:p w:rsidR="006F74B1" w:rsidRPr="008C26B8" w:rsidRDefault="006F74B1" w:rsidP="00C545A6">
            <w:pPr>
              <w:spacing w:after="0" w:line="240" w:lineRule="auto"/>
              <w:jc w:val="center"/>
              <w:rPr>
                <w:rFonts w:ascii="Times New Roman" w:hAnsi="Times New Roman"/>
                <w:b/>
                <w:bCs/>
                <w:lang w:val="uk-UA" w:eastAsia="ru-RU"/>
              </w:rPr>
            </w:pPr>
            <w:r w:rsidRPr="008C26B8">
              <w:rPr>
                <w:rFonts w:ascii="Times New Roman" w:hAnsi="Times New Roman"/>
                <w:b/>
                <w:bCs/>
                <w:lang w:val="uk-UA" w:eastAsia="ru-RU"/>
              </w:rPr>
              <w:t>1</w:t>
            </w:r>
            <w:r>
              <w:rPr>
                <w:rFonts w:ascii="Times New Roman" w:hAnsi="Times New Roman"/>
                <w:b/>
                <w:bCs/>
                <w:lang w:val="uk-UA" w:eastAsia="ru-RU"/>
              </w:rPr>
              <w:t>4</w:t>
            </w:r>
          </w:p>
        </w:tc>
        <w:tc>
          <w:tcPr>
            <w:tcW w:w="709" w:type="dxa"/>
            <w:gridSpan w:val="2"/>
          </w:tcPr>
          <w:p w:rsidR="006F74B1" w:rsidRPr="008C26B8" w:rsidRDefault="00684BE5" w:rsidP="00684BE5">
            <w:pPr>
              <w:spacing w:after="0" w:line="240" w:lineRule="auto"/>
              <w:jc w:val="center"/>
              <w:rPr>
                <w:rFonts w:ascii="Times New Roman" w:hAnsi="Times New Roman"/>
                <w:b/>
                <w:lang w:val="uk-UA" w:eastAsia="ru-RU"/>
              </w:rPr>
            </w:pPr>
            <w:r>
              <w:rPr>
                <w:rFonts w:ascii="Times New Roman" w:hAnsi="Times New Roman"/>
                <w:b/>
                <w:lang w:val="uk-UA" w:eastAsia="ru-RU"/>
              </w:rPr>
              <w:t>20</w:t>
            </w:r>
          </w:p>
        </w:tc>
        <w:tc>
          <w:tcPr>
            <w:tcW w:w="709" w:type="dxa"/>
            <w:shd w:val="clear" w:color="auto" w:fill="auto"/>
          </w:tcPr>
          <w:p w:rsidR="006F74B1" w:rsidRPr="008C26B8" w:rsidRDefault="00684BE5" w:rsidP="00C545A6">
            <w:pPr>
              <w:spacing w:after="0" w:line="240" w:lineRule="auto"/>
              <w:jc w:val="center"/>
              <w:rPr>
                <w:rFonts w:ascii="Times New Roman" w:hAnsi="Times New Roman"/>
                <w:b/>
                <w:lang w:val="uk-UA" w:eastAsia="ru-RU"/>
              </w:rPr>
            </w:pPr>
            <w:r>
              <w:rPr>
                <w:rFonts w:ascii="Times New Roman" w:hAnsi="Times New Roman"/>
                <w:b/>
                <w:lang w:val="uk-UA" w:eastAsia="ru-RU"/>
              </w:rPr>
              <w:t>3</w:t>
            </w:r>
            <w:r w:rsidR="006F74B1">
              <w:rPr>
                <w:rFonts w:ascii="Times New Roman" w:hAnsi="Times New Roman"/>
                <w:b/>
                <w:lang w:val="uk-UA" w:eastAsia="ru-RU"/>
              </w:rPr>
              <w:t>9</w:t>
            </w:r>
          </w:p>
        </w:tc>
        <w:tc>
          <w:tcPr>
            <w:tcW w:w="567"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73</w:t>
            </w:r>
          </w:p>
        </w:tc>
        <w:tc>
          <w:tcPr>
            <w:tcW w:w="567" w:type="dxa"/>
          </w:tcPr>
          <w:p w:rsidR="006F74B1" w:rsidRPr="008C26B8" w:rsidRDefault="008A39DE" w:rsidP="00C545A6">
            <w:pPr>
              <w:spacing w:after="0" w:line="240" w:lineRule="auto"/>
              <w:jc w:val="center"/>
              <w:rPr>
                <w:rFonts w:ascii="Times New Roman" w:hAnsi="Times New Roman"/>
                <w:b/>
                <w:lang w:val="uk-UA" w:eastAsia="ru-RU"/>
              </w:rPr>
            </w:pPr>
            <w:r>
              <w:rPr>
                <w:rFonts w:ascii="Times New Roman" w:hAnsi="Times New Roman"/>
                <w:b/>
                <w:lang w:val="uk-UA" w:eastAsia="ru-RU"/>
              </w:rPr>
              <w:t>8</w:t>
            </w:r>
          </w:p>
        </w:tc>
        <w:tc>
          <w:tcPr>
            <w:tcW w:w="567"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4</w:t>
            </w:r>
          </w:p>
        </w:tc>
        <w:tc>
          <w:tcPr>
            <w:tcW w:w="708"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61</w:t>
            </w:r>
          </w:p>
        </w:tc>
      </w:tr>
      <w:tr w:rsidR="008A39DE" w:rsidRPr="008C26B8" w:rsidTr="003179DE">
        <w:trPr>
          <w:trHeight w:val="335"/>
        </w:trPr>
        <w:tc>
          <w:tcPr>
            <w:tcW w:w="9747" w:type="dxa"/>
            <w:gridSpan w:val="11"/>
            <w:shd w:val="clear" w:color="auto" w:fill="auto"/>
          </w:tcPr>
          <w:p w:rsidR="008A39DE" w:rsidRPr="008C26B8" w:rsidRDefault="008A39DE" w:rsidP="00C545A6">
            <w:pPr>
              <w:spacing w:after="0" w:line="240" w:lineRule="auto"/>
              <w:jc w:val="center"/>
              <w:rPr>
                <w:rFonts w:ascii="Times New Roman" w:hAnsi="Times New Roman"/>
                <w:b/>
                <w:lang w:val="uk-UA" w:eastAsia="ru-RU"/>
              </w:rPr>
            </w:pPr>
            <w:r w:rsidRPr="008C26B8">
              <w:rPr>
                <w:rFonts w:ascii="Times New Roman" w:hAnsi="Times New Roman"/>
                <w:b/>
                <w:lang w:val="uk-UA" w:eastAsia="ru-RU"/>
              </w:rPr>
              <w:t xml:space="preserve">МОДУЛЬ </w:t>
            </w:r>
            <w:r>
              <w:rPr>
                <w:rFonts w:ascii="Times New Roman" w:hAnsi="Times New Roman"/>
                <w:b/>
                <w:lang w:val="uk-UA" w:eastAsia="ru-RU"/>
              </w:rPr>
              <w:t xml:space="preserve"> ІХ</w:t>
            </w:r>
          </w:p>
        </w:tc>
      </w:tr>
      <w:tr w:rsidR="006F74B1" w:rsidRPr="001F1AFB" w:rsidTr="00C545A6">
        <w:trPr>
          <w:trHeight w:val="335"/>
        </w:trPr>
        <w:tc>
          <w:tcPr>
            <w:tcW w:w="9747" w:type="dxa"/>
            <w:gridSpan w:val="11"/>
            <w:shd w:val="clear" w:color="auto" w:fill="auto"/>
          </w:tcPr>
          <w:p w:rsidR="006F74B1" w:rsidRPr="008C26B8" w:rsidRDefault="006F74B1" w:rsidP="00C545A6">
            <w:pPr>
              <w:spacing w:after="0" w:line="240" w:lineRule="auto"/>
              <w:jc w:val="center"/>
              <w:rPr>
                <w:rFonts w:ascii="Times New Roman" w:hAnsi="Times New Roman"/>
                <w:b/>
                <w:lang w:val="uk-UA" w:eastAsia="ru-RU"/>
              </w:rPr>
            </w:pPr>
            <w:r w:rsidRPr="008C26B8">
              <w:rPr>
                <w:rFonts w:ascii="Times New Roman" w:eastAsia="SimSun" w:hAnsi="Times New Roman"/>
                <w:b/>
                <w:bCs/>
                <w:lang w:val="ru-RU" w:eastAsia="ru-RU"/>
              </w:rPr>
              <w:t xml:space="preserve">Змістовий модуль </w:t>
            </w:r>
            <w:r>
              <w:rPr>
                <w:rFonts w:ascii="Times New Roman" w:eastAsia="SimSun" w:hAnsi="Times New Roman"/>
                <w:b/>
                <w:bCs/>
                <w:lang w:val="uk-UA" w:eastAsia="ru-RU"/>
              </w:rPr>
              <w:t>15</w:t>
            </w:r>
            <w:r w:rsidRPr="008C26B8">
              <w:rPr>
                <w:rFonts w:ascii="Times New Roman" w:eastAsia="SimSun" w:hAnsi="Times New Roman"/>
                <w:b/>
                <w:bCs/>
                <w:lang w:val="ru-RU" w:eastAsia="ru-RU"/>
              </w:rPr>
              <w:t xml:space="preserve">. </w:t>
            </w:r>
            <w:r w:rsidRPr="008C26B8">
              <w:rPr>
                <w:rFonts w:ascii="Times New Roman" w:eastAsia="SimSun" w:hAnsi="Times New Roman"/>
                <w:b/>
                <w:bCs/>
                <w:lang w:val="uk-UA"/>
              </w:rPr>
              <w:t xml:space="preserve"> Організація логопедичної допомоги в Україні</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jc w:val="both"/>
              <w:rPr>
                <w:rFonts w:ascii="Times New Roman" w:hAnsi="Times New Roman"/>
                <w:shd w:val="clear" w:color="auto" w:fill="FFFFFF"/>
                <w:lang w:val="uk-UA"/>
              </w:rPr>
            </w:pPr>
            <w:r w:rsidRPr="008C26B8">
              <w:rPr>
                <w:rFonts w:ascii="Times New Roman" w:eastAsia="SimSun" w:hAnsi="Times New Roman"/>
                <w:lang w:val="ru-RU"/>
              </w:rPr>
              <w:t xml:space="preserve">Тема </w:t>
            </w:r>
            <w:r>
              <w:rPr>
                <w:rFonts w:ascii="Times New Roman" w:eastAsia="SimSun" w:hAnsi="Times New Roman"/>
                <w:lang w:val="uk-UA"/>
              </w:rPr>
              <w:t>15</w:t>
            </w:r>
            <w:r w:rsidRPr="008C26B8">
              <w:rPr>
                <w:rFonts w:ascii="Times New Roman" w:eastAsia="SimSun" w:hAnsi="Times New Roman"/>
                <w:lang w:val="uk-UA"/>
              </w:rPr>
              <w:t>.1</w:t>
            </w:r>
            <w:r w:rsidRPr="008C26B8">
              <w:rPr>
                <w:rFonts w:ascii="Times New Roman" w:eastAsia="SimSun" w:hAnsi="Times New Roman"/>
                <w:lang w:val="ru-RU"/>
              </w:rPr>
              <w:t xml:space="preserve">. </w:t>
            </w:r>
            <w:r w:rsidRPr="008C26B8">
              <w:rPr>
                <w:rFonts w:ascii="Times New Roman" w:eastAsia="SimSun" w:hAnsi="Times New Roman"/>
                <w:lang w:val="uk-UA"/>
              </w:rPr>
              <w:t xml:space="preserve">Інформаційні технології </w:t>
            </w:r>
            <w:proofErr w:type="gramStart"/>
            <w:r w:rsidRPr="008C26B8">
              <w:rPr>
                <w:rFonts w:ascii="Times New Roman" w:eastAsia="SimSun" w:hAnsi="Times New Roman"/>
                <w:lang w:val="uk-UA"/>
              </w:rPr>
              <w:t>в</w:t>
            </w:r>
            <w:proofErr w:type="gramEnd"/>
            <w:r w:rsidRPr="008C26B8">
              <w:rPr>
                <w:rFonts w:ascii="Times New Roman" w:eastAsia="SimSun" w:hAnsi="Times New Roman"/>
                <w:lang w:val="uk-UA"/>
              </w:rPr>
              <w:t xml:space="preserve"> логопедії.</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rPr>
            </w:pPr>
            <w:r w:rsidRPr="008C26B8">
              <w:rPr>
                <w:rFonts w:ascii="Times New Roman" w:hAnsi="Times New Roman"/>
                <w:shd w:val="clear" w:color="auto" w:fill="FFFFFF"/>
                <w:lang w:val="uk-UA"/>
              </w:rPr>
              <w:t>10</w:t>
            </w:r>
          </w:p>
        </w:tc>
        <w:tc>
          <w:tcPr>
            <w:tcW w:w="567" w:type="dxa"/>
            <w:shd w:val="clear" w:color="auto" w:fill="auto"/>
          </w:tcPr>
          <w:p w:rsidR="006F74B1" w:rsidRPr="008C26B8" w:rsidRDefault="006F74B1" w:rsidP="00C545A6">
            <w:pPr>
              <w:spacing w:after="0" w:line="240" w:lineRule="auto"/>
              <w:jc w:val="center"/>
              <w:rPr>
                <w:rFonts w:ascii="Times New Roman" w:hAnsi="Times New Roman"/>
                <w:bCs/>
                <w:lang w:val="uk-UA"/>
              </w:rPr>
            </w:pPr>
            <w:r w:rsidRPr="008C26B8">
              <w:rPr>
                <w:rFonts w:ascii="Times New Roman" w:hAnsi="Times New Roman"/>
                <w:bCs/>
                <w:lang w:val="uk-UA"/>
              </w:rPr>
              <w:t>2</w:t>
            </w:r>
          </w:p>
        </w:tc>
        <w:tc>
          <w:tcPr>
            <w:tcW w:w="709" w:type="dxa"/>
            <w:gridSpan w:val="2"/>
          </w:tcPr>
          <w:p w:rsidR="006F74B1" w:rsidRPr="008C26B8" w:rsidRDefault="00684BE5" w:rsidP="00C545A6">
            <w:pPr>
              <w:spacing w:after="0" w:line="240" w:lineRule="auto"/>
              <w:jc w:val="center"/>
              <w:rPr>
                <w:rFonts w:ascii="Times New Roman" w:hAnsi="Times New Roman"/>
                <w:lang w:val="uk-UA"/>
              </w:rPr>
            </w:pPr>
            <w:r>
              <w:rPr>
                <w:rFonts w:ascii="Times New Roman" w:hAnsi="Times New Roman"/>
                <w:lang w:val="uk-UA"/>
              </w:rPr>
              <w:t>4</w:t>
            </w:r>
          </w:p>
        </w:tc>
        <w:tc>
          <w:tcPr>
            <w:tcW w:w="709" w:type="dxa"/>
            <w:shd w:val="clear" w:color="auto" w:fill="auto"/>
          </w:tcPr>
          <w:p w:rsidR="006F74B1" w:rsidRPr="008C26B8" w:rsidRDefault="00D82E3A" w:rsidP="00C545A6">
            <w:pPr>
              <w:spacing w:after="0" w:line="240" w:lineRule="auto"/>
              <w:jc w:val="center"/>
              <w:rPr>
                <w:rFonts w:ascii="Times New Roman" w:hAnsi="Times New Roman"/>
                <w:lang w:val="uk-UA"/>
              </w:rPr>
            </w:pPr>
            <w:r>
              <w:rPr>
                <w:rFonts w:ascii="Times New Roman" w:hAnsi="Times New Roman"/>
                <w:lang w:val="uk-UA"/>
              </w:rPr>
              <w:t>4</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3179DE" w:rsidRDefault="003179DE" w:rsidP="00C545A6">
            <w:pPr>
              <w:spacing w:after="0" w:line="240" w:lineRule="auto"/>
              <w:jc w:val="center"/>
              <w:rPr>
                <w:rFonts w:ascii="Times New Roman" w:hAnsi="Times New Roman"/>
                <w:lang w:val="uk-UA" w:eastAsia="ru-RU"/>
              </w:rPr>
            </w:pPr>
            <w:r w:rsidRPr="003179DE">
              <w:rPr>
                <w:rFonts w:ascii="Times New Roman" w:hAnsi="Times New Roman"/>
                <w:lang w:val="uk-UA" w:eastAsia="ru-RU"/>
              </w:rPr>
              <w:t>2</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8</w:t>
            </w:r>
          </w:p>
        </w:tc>
      </w:tr>
      <w:tr w:rsidR="006F74B1" w:rsidRPr="008C26B8" w:rsidTr="008A39DE">
        <w:trPr>
          <w:trHeight w:val="335"/>
        </w:trPr>
        <w:tc>
          <w:tcPr>
            <w:tcW w:w="4786" w:type="dxa"/>
            <w:gridSpan w:val="2"/>
            <w:shd w:val="clear" w:color="auto" w:fill="auto"/>
          </w:tcPr>
          <w:p w:rsidR="006F74B1" w:rsidRPr="008C26B8" w:rsidRDefault="006F74B1" w:rsidP="003179DE">
            <w:pPr>
              <w:autoSpaceDE w:val="0"/>
              <w:autoSpaceDN w:val="0"/>
              <w:adjustRightInd w:val="0"/>
              <w:spacing w:after="0" w:line="240" w:lineRule="auto"/>
              <w:jc w:val="both"/>
              <w:rPr>
                <w:rFonts w:ascii="Times New Roman" w:hAnsi="Times New Roman"/>
                <w:shd w:val="clear" w:color="auto" w:fill="FFFFFF"/>
                <w:lang w:val="uk-UA"/>
              </w:rPr>
            </w:pPr>
            <w:r w:rsidRPr="008C26B8">
              <w:rPr>
                <w:rFonts w:ascii="Times New Roman" w:eastAsia="SimSun" w:hAnsi="Times New Roman"/>
                <w:lang w:val="ru-RU"/>
              </w:rPr>
              <w:t xml:space="preserve">Тема </w:t>
            </w:r>
            <w:r>
              <w:rPr>
                <w:rFonts w:ascii="Times New Roman" w:eastAsia="SimSun" w:hAnsi="Times New Roman"/>
                <w:lang w:val="uk-UA"/>
              </w:rPr>
              <w:t>15</w:t>
            </w:r>
            <w:r w:rsidRPr="008C26B8">
              <w:rPr>
                <w:rFonts w:ascii="Times New Roman" w:eastAsia="SimSun" w:hAnsi="Times New Roman"/>
                <w:lang w:val="uk-UA"/>
              </w:rPr>
              <w:t>.2</w:t>
            </w:r>
            <w:r w:rsidRPr="008C26B8">
              <w:rPr>
                <w:rFonts w:ascii="Times New Roman" w:eastAsia="SimSun" w:hAnsi="Times New Roman"/>
                <w:lang w:val="ru-RU"/>
              </w:rPr>
              <w:t xml:space="preserve">. </w:t>
            </w:r>
            <w:r w:rsidRPr="008C26B8">
              <w:rPr>
                <w:rFonts w:ascii="Times New Roman" w:eastAsia="SimSun" w:hAnsi="Times New Roman"/>
                <w:lang w:val="uk-UA"/>
              </w:rPr>
              <w:t xml:space="preserve">Організація логопедичної допомоги у мережі </w:t>
            </w:r>
            <w:r w:rsidR="003179DE">
              <w:rPr>
                <w:rFonts w:ascii="Times New Roman" w:eastAsia="SimSun" w:hAnsi="Times New Roman"/>
                <w:lang w:val="uk-UA"/>
              </w:rPr>
              <w:t>ЗДО</w:t>
            </w:r>
            <w:r w:rsidRPr="008C26B8">
              <w:rPr>
                <w:rFonts w:ascii="Times New Roman" w:eastAsia="SimSun" w:hAnsi="Times New Roman"/>
                <w:lang w:val="uk-UA"/>
              </w:rPr>
              <w:t xml:space="preserve"> та закладів ЗСО.</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rPr>
            </w:pPr>
            <w:r w:rsidRPr="008C26B8">
              <w:rPr>
                <w:rFonts w:ascii="Times New Roman" w:hAnsi="Times New Roman"/>
                <w:shd w:val="clear" w:color="auto" w:fill="FFFFFF"/>
                <w:lang w:val="uk-UA"/>
              </w:rPr>
              <w:t>10</w:t>
            </w:r>
          </w:p>
        </w:tc>
        <w:tc>
          <w:tcPr>
            <w:tcW w:w="567" w:type="dxa"/>
            <w:shd w:val="clear" w:color="auto" w:fill="auto"/>
          </w:tcPr>
          <w:p w:rsidR="006F74B1" w:rsidRPr="008C26B8" w:rsidRDefault="006F74B1" w:rsidP="00C545A6">
            <w:pPr>
              <w:spacing w:after="0" w:line="240" w:lineRule="auto"/>
              <w:jc w:val="center"/>
              <w:rPr>
                <w:rFonts w:ascii="Times New Roman" w:hAnsi="Times New Roman"/>
                <w:bCs/>
                <w:lang w:val="uk-UA"/>
              </w:rPr>
            </w:pPr>
            <w:r w:rsidRPr="008C26B8">
              <w:rPr>
                <w:rFonts w:ascii="Times New Roman" w:hAnsi="Times New Roman"/>
                <w:bCs/>
                <w:lang w:val="uk-UA"/>
              </w:rPr>
              <w:t>2</w:t>
            </w:r>
          </w:p>
        </w:tc>
        <w:tc>
          <w:tcPr>
            <w:tcW w:w="709" w:type="dxa"/>
            <w:gridSpan w:val="2"/>
          </w:tcPr>
          <w:p w:rsidR="006F74B1" w:rsidRPr="008C26B8" w:rsidRDefault="00684BE5" w:rsidP="00C545A6">
            <w:pPr>
              <w:spacing w:after="0" w:line="240" w:lineRule="auto"/>
              <w:jc w:val="center"/>
              <w:rPr>
                <w:rFonts w:ascii="Times New Roman" w:hAnsi="Times New Roman"/>
                <w:lang w:val="uk-UA"/>
              </w:rPr>
            </w:pPr>
            <w:r>
              <w:rPr>
                <w:rFonts w:ascii="Times New Roman" w:hAnsi="Times New Roman"/>
                <w:lang w:val="uk-UA"/>
              </w:rPr>
              <w:t>4</w:t>
            </w:r>
          </w:p>
        </w:tc>
        <w:tc>
          <w:tcPr>
            <w:tcW w:w="709" w:type="dxa"/>
            <w:shd w:val="clear" w:color="auto" w:fill="auto"/>
          </w:tcPr>
          <w:p w:rsidR="006F74B1" w:rsidRPr="008C26B8" w:rsidRDefault="00D82E3A" w:rsidP="00C545A6">
            <w:pPr>
              <w:spacing w:after="0" w:line="240" w:lineRule="auto"/>
              <w:jc w:val="center"/>
              <w:rPr>
                <w:rFonts w:ascii="Times New Roman" w:hAnsi="Times New Roman"/>
                <w:lang w:val="uk-UA"/>
              </w:rPr>
            </w:pPr>
            <w:r>
              <w:rPr>
                <w:rFonts w:ascii="Times New Roman" w:hAnsi="Times New Roman"/>
                <w:lang w:val="uk-UA"/>
              </w:rPr>
              <w:t>4</w:t>
            </w:r>
          </w:p>
        </w:tc>
        <w:tc>
          <w:tcPr>
            <w:tcW w:w="567" w:type="dxa"/>
          </w:tcPr>
          <w:p w:rsidR="006F74B1" w:rsidRPr="008C26B8" w:rsidRDefault="003179DE" w:rsidP="003179DE">
            <w:pPr>
              <w:spacing w:after="0" w:line="240" w:lineRule="auto"/>
              <w:jc w:val="center"/>
              <w:rPr>
                <w:rFonts w:ascii="Times New Roman" w:hAnsi="Times New Roman"/>
                <w:lang w:val="uk-UA" w:eastAsia="ru-RU"/>
              </w:rPr>
            </w:pPr>
            <w:r>
              <w:rPr>
                <w:rFonts w:ascii="Times New Roman" w:hAnsi="Times New Roman"/>
                <w:lang w:val="uk-UA" w:eastAsia="ru-RU"/>
              </w:rPr>
              <w:t>12</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12</w:t>
            </w:r>
          </w:p>
        </w:tc>
      </w:tr>
      <w:tr w:rsidR="006F74B1" w:rsidRPr="008C26B8" w:rsidTr="008A39DE">
        <w:trPr>
          <w:trHeight w:val="335"/>
        </w:trPr>
        <w:tc>
          <w:tcPr>
            <w:tcW w:w="4786" w:type="dxa"/>
            <w:gridSpan w:val="2"/>
            <w:shd w:val="clear" w:color="auto" w:fill="auto"/>
          </w:tcPr>
          <w:p w:rsidR="006F74B1" w:rsidRPr="008C26B8" w:rsidRDefault="006F74B1" w:rsidP="00C545A6">
            <w:pPr>
              <w:autoSpaceDE w:val="0"/>
              <w:autoSpaceDN w:val="0"/>
              <w:adjustRightInd w:val="0"/>
              <w:spacing w:after="0" w:line="240" w:lineRule="auto"/>
              <w:jc w:val="both"/>
              <w:rPr>
                <w:rFonts w:ascii="Times New Roman" w:hAnsi="Times New Roman"/>
                <w:shd w:val="clear" w:color="auto" w:fill="FFFFFF"/>
                <w:lang w:val="ru-RU"/>
              </w:rPr>
            </w:pPr>
            <w:r w:rsidRPr="008C26B8">
              <w:rPr>
                <w:rFonts w:ascii="Times New Roman" w:eastAsia="SimSun" w:hAnsi="Times New Roman"/>
                <w:lang w:val="ru-RU"/>
              </w:rPr>
              <w:t xml:space="preserve">Тема </w:t>
            </w:r>
            <w:r>
              <w:rPr>
                <w:rFonts w:ascii="Times New Roman" w:eastAsia="SimSun" w:hAnsi="Times New Roman"/>
                <w:lang w:val="uk-UA"/>
              </w:rPr>
              <w:t>15</w:t>
            </w:r>
            <w:r w:rsidRPr="008C26B8">
              <w:rPr>
                <w:rFonts w:ascii="Times New Roman" w:eastAsia="SimSun" w:hAnsi="Times New Roman"/>
                <w:lang w:val="uk-UA"/>
              </w:rPr>
              <w:t>.3</w:t>
            </w:r>
            <w:r w:rsidRPr="008C26B8">
              <w:rPr>
                <w:rFonts w:ascii="Times New Roman" w:eastAsia="SimSun" w:hAnsi="Times New Roman"/>
                <w:lang w:val="ru-RU"/>
              </w:rPr>
              <w:t xml:space="preserve">. </w:t>
            </w:r>
            <w:r w:rsidRPr="008C26B8">
              <w:rPr>
                <w:rFonts w:ascii="Times New Roman" w:eastAsia="SimSun" w:hAnsi="Times New Roman"/>
                <w:lang w:val="uk-UA"/>
              </w:rPr>
              <w:t>Система логопедичної допомоги дітям та дорослим у закладах охорони здоров′я.</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rPr>
            </w:pPr>
            <w:r w:rsidRPr="008C26B8">
              <w:rPr>
                <w:rFonts w:ascii="Times New Roman" w:hAnsi="Times New Roman"/>
                <w:shd w:val="clear" w:color="auto" w:fill="FFFFFF"/>
                <w:lang w:val="uk-UA"/>
              </w:rPr>
              <w:t>10</w:t>
            </w:r>
          </w:p>
        </w:tc>
        <w:tc>
          <w:tcPr>
            <w:tcW w:w="567" w:type="dxa"/>
            <w:shd w:val="clear" w:color="auto" w:fill="auto"/>
          </w:tcPr>
          <w:p w:rsidR="006F74B1" w:rsidRPr="008C26B8" w:rsidRDefault="006F74B1" w:rsidP="00C545A6">
            <w:pPr>
              <w:spacing w:after="0" w:line="240" w:lineRule="auto"/>
              <w:jc w:val="center"/>
              <w:rPr>
                <w:rFonts w:ascii="Times New Roman" w:hAnsi="Times New Roman"/>
                <w:bCs/>
                <w:lang w:val="uk-UA"/>
              </w:rPr>
            </w:pPr>
            <w:r w:rsidRPr="008C26B8">
              <w:rPr>
                <w:rFonts w:ascii="Times New Roman" w:hAnsi="Times New Roman"/>
                <w:bCs/>
                <w:lang w:val="uk-UA"/>
              </w:rPr>
              <w:t>2</w:t>
            </w:r>
          </w:p>
        </w:tc>
        <w:tc>
          <w:tcPr>
            <w:tcW w:w="709" w:type="dxa"/>
            <w:gridSpan w:val="2"/>
          </w:tcPr>
          <w:p w:rsidR="006F74B1" w:rsidRPr="008C26B8" w:rsidRDefault="00684BE5" w:rsidP="00C545A6">
            <w:pPr>
              <w:spacing w:after="0" w:line="240" w:lineRule="auto"/>
              <w:jc w:val="center"/>
              <w:rPr>
                <w:rFonts w:ascii="Times New Roman" w:hAnsi="Times New Roman"/>
                <w:lang w:val="uk-UA"/>
              </w:rPr>
            </w:pPr>
            <w:r>
              <w:rPr>
                <w:rFonts w:ascii="Times New Roman" w:hAnsi="Times New Roman"/>
                <w:lang w:val="uk-UA"/>
              </w:rPr>
              <w:t>2</w:t>
            </w:r>
          </w:p>
        </w:tc>
        <w:tc>
          <w:tcPr>
            <w:tcW w:w="709" w:type="dxa"/>
            <w:shd w:val="clear" w:color="auto" w:fill="auto"/>
          </w:tcPr>
          <w:p w:rsidR="006F74B1" w:rsidRPr="008C26B8" w:rsidRDefault="00D82E3A" w:rsidP="00C545A6">
            <w:pPr>
              <w:spacing w:after="0" w:line="240" w:lineRule="auto"/>
              <w:jc w:val="center"/>
              <w:rPr>
                <w:rFonts w:ascii="Times New Roman" w:hAnsi="Times New Roman"/>
                <w:lang w:val="uk-UA"/>
              </w:rPr>
            </w:pPr>
            <w:r>
              <w:rPr>
                <w:rFonts w:ascii="Times New Roman" w:hAnsi="Times New Roman"/>
                <w:lang w:val="uk-UA"/>
              </w:rPr>
              <w:t>6</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6F74B1" w:rsidRPr="008C26B8" w:rsidRDefault="008A3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567"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w:t>
            </w:r>
          </w:p>
        </w:tc>
        <w:tc>
          <w:tcPr>
            <w:tcW w:w="708" w:type="dxa"/>
          </w:tcPr>
          <w:p w:rsidR="006F74B1" w:rsidRPr="008C26B8" w:rsidRDefault="003179DE" w:rsidP="00C545A6">
            <w:pPr>
              <w:spacing w:after="0" w:line="240" w:lineRule="auto"/>
              <w:jc w:val="center"/>
              <w:rPr>
                <w:rFonts w:ascii="Times New Roman" w:hAnsi="Times New Roman"/>
                <w:lang w:val="uk-UA" w:eastAsia="ru-RU"/>
              </w:rPr>
            </w:pPr>
            <w:r>
              <w:rPr>
                <w:rFonts w:ascii="Times New Roman" w:hAnsi="Times New Roman"/>
                <w:lang w:val="uk-UA" w:eastAsia="ru-RU"/>
              </w:rPr>
              <w:t>10</w:t>
            </w:r>
          </w:p>
        </w:tc>
      </w:tr>
      <w:tr w:rsidR="006F74B1" w:rsidRPr="008C26B8" w:rsidTr="008A39DE">
        <w:trPr>
          <w:trHeight w:val="335"/>
        </w:trPr>
        <w:tc>
          <w:tcPr>
            <w:tcW w:w="4786" w:type="dxa"/>
            <w:gridSpan w:val="2"/>
            <w:shd w:val="clear" w:color="auto" w:fill="auto"/>
          </w:tcPr>
          <w:p w:rsidR="006F74B1" w:rsidRPr="008C26B8" w:rsidRDefault="006F74B1" w:rsidP="00684BE5">
            <w:pPr>
              <w:autoSpaceDE w:val="0"/>
              <w:autoSpaceDN w:val="0"/>
              <w:adjustRightInd w:val="0"/>
              <w:spacing w:after="0" w:line="240" w:lineRule="auto"/>
              <w:jc w:val="right"/>
              <w:rPr>
                <w:rFonts w:ascii="Times New Roman" w:eastAsia="SimSun" w:hAnsi="Times New Roman"/>
                <w:b/>
                <w:i/>
              </w:rPr>
            </w:pPr>
            <w:r>
              <w:rPr>
                <w:rFonts w:ascii="Times New Roman" w:hAnsi="Times New Roman"/>
                <w:i/>
                <w:lang w:val="uk-UA"/>
              </w:rPr>
              <w:t xml:space="preserve">Модульна контрольна робота </w:t>
            </w:r>
          </w:p>
        </w:tc>
        <w:tc>
          <w:tcPr>
            <w:tcW w:w="567" w:type="dxa"/>
            <w:shd w:val="clear" w:color="auto" w:fill="auto"/>
          </w:tcPr>
          <w:p w:rsidR="006F74B1" w:rsidRPr="008C26B8" w:rsidRDefault="006F74B1" w:rsidP="00C545A6">
            <w:pPr>
              <w:spacing w:after="0" w:line="240" w:lineRule="auto"/>
              <w:jc w:val="center"/>
              <w:rPr>
                <w:rFonts w:ascii="Times New Roman" w:hAnsi="Times New Roman"/>
                <w:shd w:val="clear" w:color="auto" w:fill="FFFFFF"/>
                <w:lang w:val="uk-UA"/>
              </w:rPr>
            </w:pPr>
            <w:r w:rsidRPr="008C26B8">
              <w:rPr>
                <w:rFonts w:ascii="Times New Roman" w:hAnsi="Times New Roman"/>
                <w:shd w:val="clear" w:color="auto" w:fill="FFFFFF"/>
                <w:lang w:val="uk-UA"/>
              </w:rPr>
              <w:t>2</w:t>
            </w:r>
          </w:p>
        </w:tc>
        <w:tc>
          <w:tcPr>
            <w:tcW w:w="567" w:type="dxa"/>
            <w:shd w:val="clear" w:color="auto" w:fill="auto"/>
          </w:tcPr>
          <w:p w:rsidR="006F74B1" w:rsidRPr="008C26B8" w:rsidRDefault="006F74B1" w:rsidP="00C545A6">
            <w:pPr>
              <w:spacing w:after="0" w:line="240" w:lineRule="auto"/>
              <w:jc w:val="center"/>
              <w:rPr>
                <w:rFonts w:ascii="Times New Roman" w:hAnsi="Times New Roman"/>
                <w:bCs/>
                <w:lang w:val="uk-UA"/>
              </w:rPr>
            </w:pPr>
          </w:p>
        </w:tc>
        <w:tc>
          <w:tcPr>
            <w:tcW w:w="709" w:type="dxa"/>
            <w:gridSpan w:val="2"/>
          </w:tcPr>
          <w:p w:rsidR="006F74B1" w:rsidRPr="008C26B8" w:rsidRDefault="006F74B1" w:rsidP="00C545A6">
            <w:pPr>
              <w:spacing w:after="0" w:line="240" w:lineRule="auto"/>
              <w:jc w:val="center"/>
              <w:rPr>
                <w:rFonts w:ascii="Times New Roman" w:hAnsi="Times New Roman"/>
                <w:lang w:val="uk-UA"/>
              </w:rPr>
            </w:pPr>
            <w:r w:rsidRPr="008C26B8">
              <w:rPr>
                <w:rFonts w:ascii="Times New Roman" w:hAnsi="Times New Roman"/>
                <w:lang w:val="uk-UA"/>
              </w:rPr>
              <w:t>2</w:t>
            </w:r>
          </w:p>
        </w:tc>
        <w:tc>
          <w:tcPr>
            <w:tcW w:w="709" w:type="dxa"/>
            <w:shd w:val="clear" w:color="auto" w:fill="auto"/>
          </w:tcPr>
          <w:p w:rsidR="006F74B1" w:rsidRPr="008C26B8" w:rsidRDefault="006F74B1" w:rsidP="00C545A6">
            <w:pPr>
              <w:spacing w:after="0" w:line="240" w:lineRule="auto"/>
              <w:jc w:val="center"/>
              <w:rPr>
                <w:rFonts w:ascii="Times New Roman" w:hAnsi="Times New Roman"/>
                <w:lang w:val="uk-UA"/>
              </w:rPr>
            </w:pPr>
            <w:r w:rsidRPr="008C26B8">
              <w:rPr>
                <w:rFonts w:ascii="Times New Roman" w:hAnsi="Times New Roman"/>
                <w:lang w:val="uk-UA"/>
              </w:rPr>
              <w:t>-</w:t>
            </w: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708" w:type="dxa"/>
          </w:tcPr>
          <w:p w:rsidR="006F74B1" w:rsidRPr="008C26B8" w:rsidRDefault="006F74B1" w:rsidP="00C545A6">
            <w:pPr>
              <w:spacing w:after="0" w:line="240" w:lineRule="auto"/>
              <w:jc w:val="center"/>
              <w:rPr>
                <w:rFonts w:ascii="Times New Roman" w:hAnsi="Times New Roman"/>
                <w:b/>
                <w:lang w:val="uk-UA" w:eastAsia="ru-RU"/>
              </w:rPr>
            </w:pPr>
          </w:p>
        </w:tc>
      </w:tr>
      <w:tr w:rsidR="006F74B1" w:rsidRPr="008C26B8" w:rsidTr="008A39DE">
        <w:trPr>
          <w:trHeight w:val="335"/>
        </w:trPr>
        <w:tc>
          <w:tcPr>
            <w:tcW w:w="4786" w:type="dxa"/>
            <w:gridSpan w:val="2"/>
            <w:shd w:val="clear" w:color="auto" w:fill="auto"/>
          </w:tcPr>
          <w:p w:rsidR="006F74B1" w:rsidRPr="008C26B8" w:rsidRDefault="006F74B1" w:rsidP="00C545A6">
            <w:pPr>
              <w:tabs>
                <w:tab w:val="left" w:pos="284"/>
                <w:tab w:val="left" w:pos="567"/>
              </w:tabs>
              <w:spacing w:after="0" w:line="240" w:lineRule="auto"/>
              <w:jc w:val="both"/>
              <w:rPr>
                <w:rFonts w:ascii="Times New Roman" w:hAnsi="Times New Roman"/>
                <w:b/>
                <w:shd w:val="clear" w:color="auto" w:fill="FFFFFF"/>
                <w:lang w:val="uk-UA"/>
              </w:rPr>
            </w:pPr>
            <w:r w:rsidRPr="008C26B8">
              <w:rPr>
                <w:rFonts w:ascii="Times New Roman" w:hAnsi="Times New Roman"/>
                <w:b/>
                <w:shd w:val="clear" w:color="auto" w:fill="FFFFFF"/>
                <w:lang w:val="uk-UA"/>
              </w:rPr>
              <w:t>Разом за змістовим модулем</w:t>
            </w:r>
          </w:p>
        </w:tc>
        <w:tc>
          <w:tcPr>
            <w:tcW w:w="567" w:type="dxa"/>
            <w:shd w:val="clear" w:color="auto" w:fill="auto"/>
          </w:tcPr>
          <w:p w:rsidR="006F74B1" w:rsidRPr="008C26B8" w:rsidRDefault="006F74B1" w:rsidP="00C545A6">
            <w:pPr>
              <w:spacing w:after="0" w:line="240" w:lineRule="auto"/>
              <w:jc w:val="center"/>
              <w:rPr>
                <w:rFonts w:ascii="Times New Roman" w:hAnsi="Times New Roman"/>
                <w:b/>
                <w:shd w:val="clear" w:color="auto" w:fill="FFFFFF"/>
                <w:lang w:val="uk-UA"/>
              </w:rPr>
            </w:pPr>
            <w:r w:rsidRPr="008C26B8">
              <w:rPr>
                <w:rFonts w:ascii="Times New Roman" w:hAnsi="Times New Roman"/>
                <w:b/>
                <w:shd w:val="clear" w:color="auto" w:fill="FFFFFF"/>
                <w:lang w:val="uk-UA"/>
              </w:rPr>
              <w:t>32</w:t>
            </w:r>
          </w:p>
        </w:tc>
        <w:tc>
          <w:tcPr>
            <w:tcW w:w="567" w:type="dxa"/>
            <w:shd w:val="clear" w:color="auto" w:fill="auto"/>
          </w:tcPr>
          <w:p w:rsidR="006F74B1" w:rsidRPr="008C26B8" w:rsidRDefault="006F74B1" w:rsidP="00C545A6">
            <w:pPr>
              <w:spacing w:after="0" w:line="240" w:lineRule="auto"/>
              <w:jc w:val="center"/>
              <w:rPr>
                <w:rFonts w:ascii="Times New Roman" w:hAnsi="Times New Roman"/>
                <w:b/>
                <w:bCs/>
                <w:lang w:val="uk-UA"/>
              </w:rPr>
            </w:pPr>
            <w:r w:rsidRPr="008C26B8">
              <w:rPr>
                <w:rFonts w:ascii="Times New Roman" w:hAnsi="Times New Roman"/>
                <w:b/>
                <w:bCs/>
                <w:lang w:val="uk-UA"/>
              </w:rPr>
              <w:t>6</w:t>
            </w:r>
          </w:p>
        </w:tc>
        <w:tc>
          <w:tcPr>
            <w:tcW w:w="709" w:type="dxa"/>
            <w:gridSpan w:val="2"/>
          </w:tcPr>
          <w:p w:rsidR="006F74B1" w:rsidRPr="008C26B8" w:rsidRDefault="00684BE5" w:rsidP="00684BE5">
            <w:pPr>
              <w:spacing w:after="0" w:line="240" w:lineRule="auto"/>
              <w:jc w:val="center"/>
              <w:rPr>
                <w:rFonts w:ascii="Times New Roman" w:hAnsi="Times New Roman"/>
                <w:b/>
                <w:lang w:val="uk-UA"/>
              </w:rPr>
            </w:pPr>
            <w:r>
              <w:rPr>
                <w:rFonts w:ascii="Times New Roman" w:hAnsi="Times New Roman"/>
                <w:b/>
                <w:lang w:val="uk-UA"/>
              </w:rPr>
              <w:t>12</w:t>
            </w:r>
          </w:p>
        </w:tc>
        <w:tc>
          <w:tcPr>
            <w:tcW w:w="709" w:type="dxa"/>
            <w:shd w:val="clear" w:color="auto" w:fill="auto"/>
          </w:tcPr>
          <w:p w:rsidR="006F74B1" w:rsidRPr="008C26B8" w:rsidRDefault="006F74B1" w:rsidP="00684BE5">
            <w:pPr>
              <w:spacing w:after="0" w:line="240" w:lineRule="auto"/>
              <w:jc w:val="center"/>
              <w:rPr>
                <w:rFonts w:ascii="Times New Roman" w:hAnsi="Times New Roman"/>
                <w:b/>
                <w:lang w:val="uk-UA"/>
              </w:rPr>
            </w:pPr>
            <w:r w:rsidRPr="008C26B8">
              <w:rPr>
                <w:rFonts w:ascii="Times New Roman" w:hAnsi="Times New Roman"/>
                <w:b/>
                <w:lang w:val="uk-UA"/>
              </w:rPr>
              <w:t>1</w:t>
            </w:r>
            <w:r w:rsidR="00684BE5">
              <w:rPr>
                <w:rFonts w:ascii="Times New Roman" w:hAnsi="Times New Roman"/>
                <w:b/>
                <w:lang w:val="uk-UA"/>
              </w:rPr>
              <w:t>4</w:t>
            </w:r>
          </w:p>
        </w:tc>
        <w:tc>
          <w:tcPr>
            <w:tcW w:w="567"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32</w:t>
            </w:r>
          </w:p>
        </w:tc>
        <w:tc>
          <w:tcPr>
            <w:tcW w:w="567" w:type="dxa"/>
          </w:tcPr>
          <w:p w:rsidR="006F74B1" w:rsidRPr="008C26B8" w:rsidRDefault="008A39DE" w:rsidP="00C545A6">
            <w:pPr>
              <w:spacing w:after="0" w:line="240" w:lineRule="auto"/>
              <w:jc w:val="center"/>
              <w:rPr>
                <w:rFonts w:ascii="Times New Roman" w:hAnsi="Times New Roman"/>
                <w:b/>
                <w:lang w:val="uk-UA" w:eastAsia="ru-RU"/>
              </w:rPr>
            </w:pPr>
            <w:r>
              <w:rPr>
                <w:rFonts w:ascii="Times New Roman" w:hAnsi="Times New Roman"/>
                <w:b/>
                <w:lang w:val="uk-UA" w:eastAsia="ru-RU"/>
              </w:rPr>
              <w:t>-</w:t>
            </w:r>
          </w:p>
        </w:tc>
        <w:tc>
          <w:tcPr>
            <w:tcW w:w="567"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2</w:t>
            </w:r>
          </w:p>
        </w:tc>
        <w:tc>
          <w:tcPr>
            <w:tcW w:w="708" w:type="dxa"/>
          </w:tcPr>
          <w:p w:rsidR="006F74B1" w:rsidRPr="008C26B8" w:rsidRDefault="003179DE" w:rsidP="00C545A6">
            <w:pPr>
              <w:spacing w:after="0" w:line="240" w:lineRule="auto"/>
              <w:jc w:val="center"/>
              <w:rPr>
                <w:rFonts w:ascii="Times New Roman" w:hAnsi="Times New Roman"/>
                <w:b/>
                <w:lang w:val="uk-UA" w:eastAsia="ru-RU"/>
              </w:rPr>
            </w:pPr>
            <w:r>
              <w:rPr>
                <w:rFonts w:ascii="Times New Roman" w:hAnsi="Times New Roman"/>
                <w:b/>
                <w:lang w:val="uk-UA" w:eastAsia="ru-RU"/>
              </w:rPr>
              <w:t>30</w:t>
            </w:r>
          </w:p>
        </w:tc>
      </w:tr>
      <w:tr w:rsidR="006F74B1" w:rsidRPr="008C26B8" w:rsidTr="008A39DE">
        <w:trPr>
          <w:trHeight w:val="335"/>
        </w:trPr>
        <w:tc>
          <w:tcPr>
            <w:tcW w:w="4786" w:type="dxa"/>
            <w:gridSpan w:val="2"/>
            <w:shd w:val="clear" w:color="auto" w:fill="auto"/>
          </w:tcPr>
          <w:p w:rsidR="006F74B1" w:rsidRPr="006F74B1" w:rsidRDefault="006F74B1" w:rsidP="00C545A6">
            <w:pPr>
              <w:tabs>
                <w:tab w:val="left" w:pos="284"/>
                <w:tab w:val="left" w:pos="567"/>
              </w:tabs>
              <w:spacing w:after="0" w:line="240" w:lineRule="auto"/>
              <w:jc w:val="both"/>
              <w:rPr>
                <w:rFonts w:ascii="Times New Roman" w:hAnsi="Times New Roman"/>
                <w:b/>
                <w:bCs/>
                <w:color w:val="0070C0"/>
                <w:lang w:val="uk-UA"/>
              </w:rPr>
            </w:pPr>
            <w:r w:rsidRPr="006F74B1">
              <w:rPr>
                <w:rFonts w:ascii="Times New Roman" w:hAnsi="Times New Roman"/>
                <w:b/>
                <w:color w:val="0070C0"/>
                <w:shd w:val="clear" w:color="auto" w:fill="FFFFFF"/>
                <w:lang w:val="uk-UA" w:eastAsia="ru-RU"/>
              </w:rPr>
              <w:t xml:space="preserve">Усього годин за 8 </w:t>
            </w:r>
            <w:r w:rsidR="008A39DE">
              <w:rPr>
                <w:rFonts w:ascii="Times New Roman" w:hAnsi="Times New Roman"/>
                <w:b/>
                <w:color w:val="0070C0"/>
                <w:shd w:val="clear" w:color="auto" w:fill="FFFFFF"/>
                <w:lang w:val="uk-UA" w:eastAsia="ru-RU"/>
              </w:rPr>
              <w:t xml:space="preserve">(10) </w:t>
            </w:r>
            <w:r w:rsidRPr="006F74B1">
              <w:rPr>
                <w:rFonts w:ascii="Times New Roman" w:hAnsi="Times New Roman"/>
                <w:b/>
                <w:color w:val="0070C0"/>
                <w:shd w:val="clear" w:color="auto" w:fill="FFFFFF"/>
                <w:lang w:val="uk-UA" w:eastAsia="ru-RU"/>
              </w:rPr>
              <w:t>семестр</w:t>
            </w:r>
            <w:r w:rsidR="008A39DE">
              <w:rPr>
                <w:rFonts w:ascii="Times New Roman" w:hAnsi="Times New Roman"/>
                <w:b/>
                <w:color w:val="0070C0"/>
                <w:shd w:val="clear" w:color="auto" w:fill="FFFFFF"/>
                <w:lang w:val="uk-UA" w:eastAsia="ru-RU"/>
              </w:rPr>
              <w:t xml:space="preserve"> </w:t>
            </w:r>
          </w:p>
        </w:tc>
        <w:tc>
          <w:tcPr>
            <w:tcW w:w="567" w:type="dxa"/>
            <w:shd w:val="clear" w:color="auto" w:fill="auto"/>
          </w:tcPr>
          <w:p w:rsidR="006F74B1" w:rsidRPr="006F74B1" w:rsidRDefault="006F74B1" w:rsidP="00C545A6">
            <w:pPr>
              <w:spacing w:after="0" w:line="240" w:lineRule="auto"/>
              <w:jc w:val="center"/>
              <w:rPr>
                <w:rFonts w:ascii="Times New Roman" w:hAnsi="Times New Roman"/>
                <w:b/>
                <w:color w:val="0070C0"/>
                <w:shd w:val="clear" w:color="auto" w:fill="FFFFFF"/>
                <w:lang w:val="uk-UA"/>
              </w:rPr>
            </w:pPr>
            <w:r w:rsidRPr="006F74B1">
              <w:rPr>
                <w:rFonts w:ascii="Times New Roman" w:hAnsi="Times New Roman"/>
                <w:b/>
                <w:color w:val="0070C0"/>
                <w:shd w:val="clear" w:color="auto" w:fill="FFFFFF"/>
                <w:lang w:val="uk-UA"/>
              </w:rPr>
              <w:t>105</w:t>
            </w:r>
          </w:p>
        </w:tc>
        <w:tc>
          <w:tcPr>
            <w:tcW w:w="567" w:type="dxa"/>
            <w:shd w:val="clear" w:color="auto" w:fill="auto"/>
          </w:tcPr>
          <w:p w:rsidR="006F74B1" w:rsidRPr="006F74B1" w:rsidRDefault="006F74B1" w:rsidP="00C545A6">
            <w:pPr>
              <w:spacing w:after="0" w:line="240" w:lineRule="auto"/>
              <w:jc w:val="center"/>
              <w:rPr>
                <w:rFonts w:ascii="Times New Roman" w:hAnsi="Times New Roman"/>
                <w:b/>
                <w:bCs/>
                <w:color w:val="0070C0"/>
                <w:lang w:val="uk-UA"/>
              </w:rPr>
            </w:pPr>
            <w:r w:rsidRPr="006F74B1">
              <w:rPr>
                <w:rFonts w:ascii="Times New Roman" w:hAnsi="Times New Roman"/>
                <w:b/>
                <w:bCs/>
                <w:color w:val="0070C0"/>
                <w:lang w:val="uk-UA"/>
              </w:rPr>
              <w:t>20</w:t>
            </w:r>
          </w:p>
        </w:tc>
        <w:tc>
          <w:tcPr>
            <w:tcW w:w="709" w:type="dxa"/>
            <w:gridSpan w:val="2"/>
          </w:tcPr>
          <w:p w:rsidR="006F74B1" w:rsidRPr="006F74B1" w:rsidRDefault="00684BE5" w:rsidP="00C545A6">
            <w:pPr>
              <w:spacing w:after="0" w:line="240" w:lineRule="auto"/>
              <w:rPr>
                <w:rFonts w:ascii="Times New Roman" w:hAnsi="Times New Roman"/>
                <w:b/>
                <w:color w:val="0070C0"/>
                <w:lang w:val="uk-UA"/>
              </w:rPr>
            </w:pPr>
            <w:r>
              <w:rPr>
                <w:rFonts w:ascii="Times New Roman" w:hAnsi="Times New Roman"/>
                <w:b/>
                <w:color w:val="0070C0"/>
                <w:lang w:val="uk-UA"/>
              </w:rPr>
              <w:t>32</w:t>
            </w:r>
          </w:p>
        </w:tc>
        <w:tc>
          <w:tcPr>
            <w:tcW w:w="709" w:type="dxa"/>
            <w:shd w:val="clear" w:color="auto" w:fill="auto"/>
          </w:tcPr>
          <w:p w:rsidR="006F74B1" w:rsidRPr="006F74B1" w:rsidRDefault="00684BE5" w:rsidP="00684BE5">
            <w:pPr>
              <w:spacing w:after="0" w:line="240" w:lineRule="auto"/>
              <w:jc w:val="center"/>
              <w:rPr>
                <w:rFonts w:ascii="Times New Roman" w:hAnsi="Times New Roman"/>
                <w:b/>
                <w:color w:val="0070C0"/>
                <w:lang w:val="uk-UA"/>
              </w:rPr>
            </w:pPr>
            <w:r>
              <w:rPr>
                <w:rFonts w:ascii="Times New Roman" w:hAnsi="Times New Roman"/>
                <w:b/>
                <w:color w:val="0070C0"/>
                <w:lang w:val="uk-UA"/>
              </w:rPr>
              <w:t>53</w:t>
            </w:r>
          </w:p>
        </w:tc>
        <w:tc>
          <w:tcPr>
            <w:tcW w:w="567" w:type="dxa"/>
          </w:tcPr>
          <w:p w:rsidR="006F74B1" w:rsidRPr="006F74B1"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105</w:t>
            </w:r>
          </w:p>
        </w:tc>
        <w:tc>
          <w:tcPr>
            <w:tcW w:w="567" w:type="dxa"/>
          </w:tcPr>
          <w:p w:rsidR="006F74B1" w:rsidRPr="006F74B1" w:rsidRDefault="008A3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8</w:t>
            </w:r>
          </w:p>
        </w:tc>
        <w:tc>
          <w:tcPr>
            <w:tcW w:w="567" w:type="dxa"/>
          </w:tcPr>
          <w:p w:rsidR="006F74B1" w:rsidRPr="006F74B1"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6</w:t>
            </w:r>
          </w:p>
        </w:tc>
        <w:tc>
          <w:tcPr>
            <w:tcW w:w="708" w:type="dxa"/>
          </w:tcPr>
          <w:p w:rsidR="006F74B1" w:rsidRPr="006F74B1"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91</w:t>
            </w:r>
          </w:p>
        </w:tc>
      </w:tr>
      <w:tr w:rsidR="006F74B1" w:rsidRPr="008C26B8" w:rsidTr="008A39DE">
        <w:trPr>
          <w:trHeight w:val="335"/>
        </w:trPr>
        <w:tc>
          <w:tcPr>
            <w:tcW w:w="4786" w:type="dxa"/>
            <w:gridSpan w:val="2"/>
            <w:shd w:val="clear" w:color="auto" w:fill="auto"/>
          </w:tcPr>
          <w:p w:rsidR="006F74B1" w:rsidRPr="008C26B8" w:rsidRDefault="006F74B1" w:rsidP="00C545A6">
            <w:pPr>
              <w:tabs>
                <w:tab w:val="left" w:pos="284"/>
                <w:tab w:val="left" w:pos="567"/>
              </w:tabs>
              <w:spacing w:after="0" w:line="240" w:lineRule="auto"/>
              <w:jc w:val="both"/>
              <w:rPr>
                <w:rFonts w:ascii="Times New Roman" w:hAnsi="Times New Roman"/>
                <w:b/>
                <w:shd w:val="clear" w:color="auto" w:fill="FFFFFF"/>
                <w:lang w:val="uk-UA" w:eastAsia="ru-RU"/>
              </w:rPr>
            </w:pPr>
            <w:r>
              <w:rPr>
                <w:rFonts w:ascii="Times New Roman" w:hAnsi="Times New Roman"/>
                <w:b/>
                <w:shd w:val="clear" w:color="auto" w:fill="FFFFFF"/>
                <w:lang w:val="uk-UA" w:eastAsia="ru-RU"/>
              </w:rPr>
              <w:t>Екзамен</w:t>
            </w:r>
          </w:p>
        </w:tc>
        <w:tc>
          <w:tcPr>
            <w:tcW w:w="567" w:type="dxa"/>
            <w:shd w:val="clear" w:color="auto" w:fill="auto"/>
          </w:tcPr>
          <w:p w:rsidR="006F74B1" w:rsidRPr="008C26B8" w:rsidRDefault="006F74B1" w:rsidP="00C545A6">
            <w:pPr>
              <w:spacing w:after="0" w:line="240" w:lineRule="auto"/>
              <w:jc w:val="center"/>
              <w:rPr>
                <w:rFonts w:ascii="Times New Roman" w:hAnsi="Times New Roman"/>
                <w:b/>
                <w:shd w:val="clear" w:color="auto" w:fill="FFFFFF"/>
                <w:lang w:val="uk-UA"/>
              </w:rPr>
            </w:pPr>
          </w:p>
        </w:tc>
        <w:tc>
          <w:tcPr>
            <w:tcW w:w="567" w:type="dxa"/>
            <w:shd w:val="clear" w:color="auto" w:fill="auto"/>
          </w:tcPr>
          <w:p w:rsidR="006F74B1" w:rsidRPr="008C26B8" w:rsidRDefault="006F74B1" w:rsidP="00C545A6">
            <w:pPr>
              <w:spacing w:after="0" w:line="240" w:lineRule="auto"/>
              <w:jc w:val="center"/>
              <w:rPr>
                <w:rFonts w:ascii="Times New Roman" w:hAnsi="Times New Roman"/>
                <w:b/>
                <w:bCs/>
                <w:lang w:val="uk-UA"/>
              </w:rPr>
            </w:pPr>
          </w:p>
        </w:tc>
        <w:tc>
          <w:tcPr>
            <w:tcW w:w="709" w:type="dxa"/>
            <w:gridSpan w:val="2"/>
          </w:tcPr>
          <w:p w:rsidR="006F74B1" w:rsidRPr="008C26B8" w:rsidRDefault="006F74B1" w:rsidP="00C545A6">
            <w:pPr>
              <w:spacing w:after="0" w:line="240" w:lineRule="auto"/>
              <w:rPr>
                <w:rFonts w:ascii="Times New Roman" w:hAnsi="Times New Roman"/>
                <w:b/>
                <w:lang w:val="uk-UA"/>
              </w:rPr>
            </w:pPr>
          </w:p>
        </w:tc>
        <w:tc>
          <w:tcPr>
            <w:tcW w:w="709" w:type="dxa"/>
            <w:shd w:val="clear" w:color="auto" w:fill="auto"/>
          </w:tcPr>
          <w:p w:rsidR="006F74B1" w:rsidRPr="008C26B8" w:rsidRDefault="006F74B1" w:rsidP="00C545A6">
            <w:pPr>
              <w:spacing w:after="0" w:line="240" w:lineRule="auto"/>
              <w:jc w:val="center"/>
              <w:rPr>
                <w:rFonts w:ascii="Times New Roman" w:hAnsi="Times New Roman"/>
                <w:b/>
                <w:lang w:val="uk-UA"/>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567" w:type="dxa"/>
          </w:tcPr>
          <w:p w:rsidR="006F74B1" w:rsidRPr="008C26B8" w:rsidRDefault="006F74B1" w:rsidP="00C545A6">
            <w:pPr>
              <w:spacing w:after="0" w:line="240" w:lineRule="auto"/>
              <w:jc w:val="center"/>
              <w:rPr>
                <w:rFonts w:ascii="Times New Roman" w:hAnsi="Times New Roman"/>
                <w:b/>
                <w:lang w:val="uk-UA" w:eastAsia="ru-RU"/>
              </w:rPr>
            </w:pPr>
          </w:p>
        </w:tc>
        <w:tc>
          <w:tcPr>
            <w:tcW w:w="708" w:type="dxa"/>
          </w:tcPr>
          <w:p w:rsidR="006F74B1" w:rsidRPr="008C26B8" w:rsidRDefault="006F74B1" w:rsidP="00C545A6">
            <w:pPr>
              <w:spacing w:after="0" w:line="240" w:lineRule="auto"/>
              <w:jc w:val="center"/>
              <w:rPr>
                <w:rFonts w:ascii="Times New Roman" w:hAnsi="Times New Roman"/>
                <w:b/>
                <w:lang w:val="uk-UA" w:eastAsia="ru-RU"/>
              </w:rPr>
            </w:pPr>
          </w:p>
        </w:tc>
      </w:tr>
      <w:tr w:rsidR="006F74B1" w:rsidRPr="005878BF" w:rsidTr="008A39DE">
        <w:trPr>
          <w:trHeight w:val="335"/>
        </w:trPr>
        <w:tc>
          <w:tcPr>
            <w:tcW w:w="4786" w:type="dxa"/>
            <w:gridSpan w:val="2"/>
            <w:shd w:val="clear" w:color="auto" w:fill="auto"/>
          </w:tcPr>
          <w:p w:rsidR="006F74B1" w:rsidRPr="00684BE5" w:rsidRDefault="006F74B1" w:rsidP="00C545A6">
            <w:pPr>
              <w:spacing w:after="0" w:line="240" w:lineRule="auto"/>
              <w:rPr>
                <w:rFonts w:ascii="Times New Roman" w:hAnsi="Times New Roman"/>
                <w:b/>
                <w:color w:val="0070C0"/>
                <w:lang w:val="uk-UA" w:eastAsia="ru-RU"/>
              </w:rPr>
            </w:pPr>
            <w:r w:rsidRPr="00684BE5">
              <w:rPr>
                <w:rFonts w:ascii="Times New Roman" w:hAnsi="Times New Roman"/>
                <w:b/>
                <w:color w:val="0070C0"/>
                <w:shd w:val="clear" w:color="auto" w:fill="FFFFFF"/>
                <w:lang w:val="uk-UA"/>
              </w:rPr>
              <w:t>Усього годин</w:t>
            </w:r>
            <w:r w:rsidR="00684BE5" w:rsidRPr="00684BE5">
              <w:rPr>
                <w:rFonts w:ascii="Times New Roman" w:hAnsi="Times New Roman"/>
                <w:b/>
                <w:color w:val="0070C0"/>
                <w:shd w:val="clear" w:color="auto" w:fill="FFFFFF"/>
                <w:lang w:val="uk-UA"/>
              </w:rPr>
              <w:t xml:space="preserve"> за 7 і 8</w:t>
            </w:r>
            <w:r w:rsidR="008A39DE">
              <w:rPr>
                <w:rFonts w:ascii="Times New Roman" w:hAnsi="Times New Roman"/>
                <w:b/>
                <w:color w:val="0070C0"/>
                <w:shd w:val="clear" w:color="auto" w:fill="FFFFFF"/>
                <w:lang w:val="uk-UA"/>
              </w:rPr>
              <w:t xml:space="preserve"> (9 і 10)</w:t>
            </w:r>
            <w:r w:rsidR="00684BE5" w:rsidRPr="00684BE5">
              <w:rPr>
                <w:rFonts w:ascii="Times New Roman" w:hAnsi="Times New Roman"/>
                <w:b/>
                <w:color w:val="0070C0"/>
                <w:shd w:val="clear" w:color="auto" w:fill="FFFFFF"/>
                <w:lang w:val="uk-UA"/>
              </w:rPr>
              <w:t xml:space="preserve"> семестр</w:t>
            </w:r>
          </w:p>
        </w:tc>
        <w:tc>
          <w:tcPr>
            <w:tcW w:w="567" w:type="dxa"/>
            <w:shd w:val="clear" w:color="auto" w:fill="auto"/>
          </w:tcPr>
          <w:p w:rsidR="006F74B1" w:rsidRPr="00684BE5" w:rsidRDefault="00684BE5" w:rsidP="00C545A6">
            <w:pPr>
              <w:spacing w:after="0" w:line="240" w:lineRule="auto"/>
              <w:jc w:val="center"/>
              <w:rPr>
                <w:rFonts w:ascii="Times New Roman" w:hAnsi="Times New Roman"/>
                <w:b/>
                <w:color w:val="0070C0"/>
                <w:lang w:val="uk-UA" w:eastAsia="ru-RU"/>
              </w:rPr>
            </w:pPr>
            <w:r w:rsidRPr="00684BE5">
              <w:rPr>
                <w:rFonts w:ascii="Times New Roman" w:hAnsi="Times New Roman"/>
                <w:b/>
                <w:color w:val="0070C0"/>
                <w:lang w:val="uk-UA" w:eastAsia="ru-RU"/>
              </w:rPr>
              <w:t>22</w:t>
            </w:r>
            <w:r w:rsidR="006F74B1" w:rsidRPr="00684BE5">
              <w:rPr>
                <w:rFonts w:ascii="Times New Roman" w:hAnsi="Times New Roman"/>
                <w:b/>
                <w:color w:val="0070C0"/>
                <w:lang w:val="uk-UA" w:eastAsia="ru-RU"/>
              </w:rPr>
              <w:t>5</w:t>
            </w:r>
          </w:p>
        </w:tc>
        <w:tc>
          <w:tcPr>
            <w:tcW w:w="567" w:type="dxa"/>
            <w:shd w:val="clear" w:color="auto" w:fill="auto"/>
          </w:tcPr>
          <w:p w:rsidR="006F74B1" w:rsidRPr="00684BE5" w:rsidRDefault="00684BE5"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42</w:t>
            </w:r>
          </w:p>
        </w:tc>
        <w:tc>
          <w:tcPr>
            <w:tcW w:w="709" w:type="dxa"/>
            <w:gridSpan w:val="2"/>
          </w:tcPr>
          <w:p w:rsidR="006F74B1" w:rsidRPr="00684BE5" w:rsidRDefault="00684BE5"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70</w:t>
            </w:r>
          </w:p>
        </w:tc>
        <w:tc>
          <w:tcPr>
            <w:tcW w:w="709" w:type="dxa"/>
            <w:shd w:val="clear" w:color="auto" w:fill="auto"/>
          </w:tcPr>
          <w:p w:rsidR="006F74B1" w:rsidRPr="00684BE5" w:rsidRDefault="00684BE5"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113</w:t>
            </w:r>
          </w:p>
        </w:tc>
        <w:tc>
          <w:tcPr>
            <w:tcW w:w="567" w:type="dxa"/>
          </w:tcPr>
          <w:p w:rsidR="006F74B1" w:rsidRPr="00684BE5"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225</w:t>
            </w:r>
          </w:p>
        </w:tc>
        <w:tc>
          <w:tcPr>
            <w:tcW w:w="567" w:type="dxa"/>
          </w:tcPr>
          <w:p w:rsidR="006F74B1" w:rsidRPr="00684BE5" w:rsidRDefault="008A3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14</w:t>
            </w:r>
          </w:p>
        </w:tc>
        <w:tc>
          <w:tcPr>
            <w:tcW w:w="567" w:type="dxa"/>
          </w:tcPr>
          <w:p w:rsidR="006F74B1" w:rsidRPr="00684BE5"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12</w:t>
            </w:r>
          </w:p>
        </w:tc>
        <w:tc>
          <w:tcPr>
            <w:tcW w:w="708" w:type="dxa"/>
          </w:tcPr>
          <w:p w:rsidR="006F74B1" w:rsidRPr="00684BE5" w:rsidRDefault="003179DE" w:rsidP="00C545A6">
            <w:pPr>
              <w:spacing w:after="0" w:line="240" w:lineRule="auto"/>
              <w:jc w:val="center"/>
              <w:rPr>
                <w:rFonts w:ascii="Times New Roman" w:hAnsi="Times New Roman"/>
                <w:b/>
                <w:color w:val="0070C0"/>
                <w:lang w:val="uk-UA" w:eastAsia="ru-RU"/>
              </w:rPr>
            </w:pPr>
            <w:r>
              <w:rPr>
                <w:rFonts w:ascii="Times New Roman" w:hAnsi="Times New Roman"/>
                <w:b/>
                <w:color w:val="0070C0"/>
                <w:lang w:val="uk-UA" w:eastAsia="ru-RU"/>
              </w:rPr>
              <w:t>199</w:t>
            </w:r>
          </w:p>
        </w:tc>
      </w:tr>
    </w:tbl>
    <w:p w:rsidR="00736952" w:rsidRDefault="00736952" w:rsidP="00B42579">
      <w:pPr>
        <w:pStyle w:val="a7"/>
        <w:spacing w:after="0" w:line="240" w:lineRule="auto"/>
        <w:ind w:left="0"/>
        <w:jc w:val="center"/>
        <w:rPr>
          <w:rFonts w:ascii="Times New Roman" w:hAnsi="Times New Roman"/>
          <w:lang w:val="ru-RU"/>
        </w:rPr>
      </w:pPr>
    </w:p>
    <w:p w:rsidR="00736952" w:rsidRPr="00A81EC5" w:rsidRDefault="00736952" w:rsidP="006E5072">
      <w:pPr>
        <w:pStyle w:val="a7"/>
        <w:numPr>
          <w:ilvl w:val="1"/>
          <w:numId w:val="1"/>
        </w:numPr>
        <w:autoSpaceDE w:val="0"/>
        <w:autoSpaceDN w:val="0"/>
        <w:adjustRightInd w:val="0"/>
        <w:spacing w:after="0" w:line="240" w:lineRule="auto"/>
        <w:ind w:left="0" w:firstLine="0"/>
        <w:jc w:val="center"/>
        <w:rPr>
          <w:rFonts w:ascii="Times New Roman" w:eastAsia="SimSun" w:hAnsi="Times New Roman"/>
          <w:b/>
          <w:bCs/>
          <w:color w:val="000000"/>
          <w:lang w:val="uk-UA" w:eastAsia="ru-RU"/>
        </w:rPr>
      </w:pPr>
      <w:r w:rsidRPr="00A81EC5">
        <w:rPr>
          <w:rFonts w:ascii="Times New Roman" w:eastAsia="SimSun" w:hAnsi="Times New Roman"/>
          <w:b/>
          <w:bCs/>
          <w:color w:val="000000"/>
          <w:lang w:val="ru-RU" w:eastAsia="ru-RU"/>
        </w:rPr>
        <w:t xml:space="preserve"> Теми практичних занять</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7938"/>
        <w:gridCol w:w="816"/>
        <w:gridCol w:w="885"/>
      </w:tblGrid>
      <w:tr w:rsidR="00736952" w:rsidRPr="00A81EC5" w:rsidTr="008A39DE">
        <w:trPr>
          <w:trHeight w:val="615"/>
        </w:trPr>
        <w:tc>
          <w:tcPr>
            <w:tcW w:w="568" w:type="dxa"/>
            <w:vMerge w:val="restart"/>
            <w:shd w:val="clear" w:color="auto" w:fill="auto"/>
          </w:tcPr>
          <w:p w:rsidR="00736952" w:rsidRPr="00A81EC5" w:rsidRDefault="00736952" w:rsidP="006D0EA7">
            <w:pPr>
              <w:autoSpaceDE w:val="0"/>
              <w:autoSpaceDN w:val="0"/>
              <w:adjustRightInd w:val="0"/>
              <w:spacing w:after="0" w:line="240" w:lineRule="auto"/>
              <w:jc w:val="center"/>
              <w:rPr>
                <w:rFonts w:ascii="Times New Roman" w:eastAsia="SimSun" w:hAnsi="Times New Roman"/>
                <w:lang w:val="ru-RU" w:eastAsia="ru-RU"/>
              </w:rPr>
            </w:pPr>
            <w:r w:rsidRPr="00A81EC5">
              <w:rPr>
                <w:rFonts w:ascii="Times New Roman" w:eastAsia="SimSun" w:hAnsi="Times New Roman"/>
                <w:lang w:val="ru-RU" w:eastAsia="ru-RU"/>
              </w:rPr>
              <w:t>№</w:t>
            </w:r>
          </w:p>
          <w:p w:rsidR="00736952" w:rsidRPr="00A81EC5" w:rsidRDefault="00736952" w:rsidP="006D0EA7">
            <w:pPr>
              <w:autoSpaceDE w:val="0"/>
              <w:autoSpaceDN w:val="0"/>
              <w:adjustRightInd w:val="0"/>
              <w:spacing w:after="0" w:line="240" w:lineRule="auto"/>
              <w:jc w:val="center"/>
              <w:rPr>
                <w:rFonts w:ascii="Times New Roman" w:hAnsi="Times New Roman"/>
                <w:b/>
                <w:bCs/>
                <w:lang w:val="uk-UA" w:eastAsia="ru-RU"/>
              </w:rPr>
            </w:pPr>
            <w:r w:rsidRPr="00A81EC5">
              <w:rPr>
                <w:rFonts w:ascii="Times New Roman" w:eastAsia="SimSun" w:hAnsi="Times New Roman"/>
                <w:lang w:val="ru-RU" w:eastAsia="ru-RU"/>
              </w:rPr>
              <w:t>з/</w:t>
            </w:r>
            <w:proofErr w:type="gramStart"/>
            <w:r w:rsidRPr="00A81EC5">
              <w:rPr>
                <w:rFonts w:ascii="Times New Roman" w:eastAsia="SimSun" w:hAnsi="Times New Roman"/>
                <w:lang w:val="ru-RU" w:eastAsia="ru-RU"/>
              </w:rPr>
              <w:t>п</w:t>
            </w:r>
            <w:proofErr w:type="gramEnd"/>
          </w:p>
        </w:tc>
        <w:tc>
          <w:tcPr>
            <w:tcW w:w="7938" w:type="dxa"/>
            <w:vMerge w:val="restart"/>
            <w:shd w:val="clear" w:color="auto" w:fill="auto"/>
          </w:tcPr>
          <w:p w:rsidR="00736952" w:rsidRPr="00A81EC5" w:rsidRDefault="00736952" w:rsidP="006D0EA7">
            <w:pPr>
              <w:autoSpaceDE w:val="0"/>
              <w:autoSpaceDN w:val="0"/>
              <w:adjustRightInd w:val="0"/>
              <w:spacing w:after="0" w:line="240" w:lineRule="auto"/>
              <w:jc w:val="center"/>
              <w:rPr>
                <w:rFonts w:ascii="Times New Roman" w:hAnsi="Times New Roman"/>
                <w:b/>
                <w:bCs/>
                <w:color w:val="000000"/>
                <w:lang w:val="uk-UA" w:eastAsia="ru-RU"/>
              </w:rPr>
            </w:pPr>
            <w:r w:rsidRPr="00A81EC5">
              <w:rPr>
                <w:rFonts w:ascii="Times New Roman" w:eastAsia="SimSun" w:hAnsi="Times New Roman"/>
                <w:color w:val="000000"/>
                <w:lang w:val="ru-RU" w:eastAsia="ru-RU"/>
              </w:rPr>
              <w:t xml:space="preserve">Теми </w:t>
            </w:r>
          </w:p>
        </w:tc>
        <w:tc>
          <w:tcPr>
            <w:tcW w:w="1701" w:type="dxa"/>
            <w:gridSpan w:val="2"/>
          </w:tcPr>
          <w:p w:rsidR="00736952" w:rsidRPr="00A81EC5" w:rsidRDefault="00736952" w:rsidP="006D0EA7">
            <w:pPr>
              <w:autoSpaceDE w:val="0"/>
              <w:autoSpaceDN w:val="0"/>
              <w:adjustRightInd w:val="0"/>
              <w:spacing w:after="0" w:line="240" w:lineRule="auto"/>
              <w:jc w:val="center"/>
              <w:rPr>
                <w:rFonts w:ascii="Times New Roman" w:hAnsi="Times New Roman"/>
                <w:b/>
                <w:bCs/>
                <w:lang w:val="uk-UA" w:eastAsia="ru-RU"/>
              </w:rPr>
            </w:pPr>
            <w:r w:rsidRPr="00A81EC5">
              <w:rPr>
                <w:rFonts w:ascii="Times New Roman" w:eastAsia="SimSun" w:hAnsi="Times New Roman"/>
                <w:lang w:val="ru-RU" w:eastAsia="ru-RU"/>
              </w:rPr>
              <w:t>Кількість</w:t>
            </w:r>
            <w:r w:rsidR="003179DE">
              <w:rPr>
                <w:rFonts w:ascii="Times New Roman" w:eastAsia="SimSun" w:hAnsi="Times New Roman"/>
                <w:lang w:val="ru-RU" w:eastAsia="ru-RU"/>
              </w:rPr>
              <w:t xml:space="preserve"> </w:t>
            </w:r>
            <w:r w:rsidRPr="00A81EC5">
              <w:rPr>
                <w:rFonts w:ascii="Times New Roman" w:eastAsia="SimSun" w:hAnsi="Times New Roman"/>
                <w:lang w:val="ru-RU" w:eastAsia="ru-RU"/>
              </w:rPr>
              <w:t>годин</w:t>
            </w:r>
          </w:p>
        </w:tc>
      </w:tr>
      <w:tr w:rsidR="003179DE" w:rsidRPr="00A81EC5" w:rsidTr="003179DE">
        <w:trPr>
          <w:trHeight w:val="336"/>
        </w:trPr>
        <w:tc>
          <w:tcPr>
            <w:tcW w:w="568" w:type="dxa"/>
            <w:vMerge/>
            <w:shd w:val="clear" w:color="auto" w:fill="auto"/>
          </w:tcPr>
          <w:p w:rsidR="003179DE" w:rsidRPr="00A81EC5" w:rsidRDefault="003179DE" w:rsidP="006D0EA7">
            <w:pPr>
              <w:autoSpaceDE w:val="0"/>
              <w:autoSpaceDN w:val="0"/>
              <w:adjustRightInd w:val="0"/>
              <w:spacing w:after="0" w:line="240" w:lineRule="auto"/>
              <w:jc w:val="center"/>
              <w:rPr>
                <w:rFonts w:ascii="Times New Roman" w:eastAsia="SimSun" w:hAnsi="Times New Roman"/>
                <w:lang w:val="ru-RU" w:eastAsia="ru-RU"/>
              </w:rPr>
            </w:pPr>
          </w:p>
        </w:tc>
        <w:tc>
          <w:tcPr>
            <w:tcW w:w="7938" w:type="dxa"/>
            <w:vMerge/>
            <w:shd w:val="clear" w:color="auto" w:fill="auto"/>
          </w:tcPr>
          <w:p w:rsidR="003179DE" w:rsidRPr="00A81EC5" w:rsidRDefault="003179DE" w:rsidP="006D0EA7">
            <w:pPr>
              <w:autoSpaceDE w:val="0"/>
              <w:autoSpaceDN w:val="0"/>
              <w:adjustRightInd w:val="0"/>
              <w:spacing w:after="0" w:line="240" w:lineRule="auto"/>
              <w:jc w:val="center"/>
              <w:rPr>
                <w:rFonts w:ascii="Times New Roman" w:eastAsia="SimSun" w:hAnsi="Times New Roman"/>
                <w:color w:val="000000"/>
                <w:lang w:val="ru-RU" w:eastAsia="ru-RU"/>
              </w:rPr>
            </w:pPr>
          </w:p>
        </w:tc>
        <w:tc>
          <w:tcPr>
            <w:tcW w:w="816" w:type="dxa"/>
          </w:tcPr>
          <w:p w:rsidR="003179DE" w:rsidRPr="00A81EC5" w:rsidRDefault="003179DE" w:rsidP="000A59B0">
            <w:pPr>
              <w:autoSpaceDE w:val="0"/>
              <w:autoSpaceDN w:val="0"/>
              <w:adjustRightInd w:val="0"/>
              <w:spacing w:after="0" w:line="240" w:lineRule="auto"/>
              <w:jc w:val="center"/>
              <w:rPr>
                <w:rFonts w:ascii="Times New Roman" w:eastAsia="SimSun" w:hAnsi="Times New Roman"/>
                <w:lang w:val="uk-UA" w:eastAsia="ru-RU"/>
              </w:rPr>
            </w:pPr>
            <w:r w:rsidRPr="00A81EC5">
              <w:rPr>
                <w:rFonts w:ascii="Times New Roman" w:eastAsia="SimSun" w:hAnsi="Times New Roman"/>
                <w:lang w:val="uk-UA" w:eastAsia="ru-RU"/>
              </w:rPr>
              <w:t>Д</w:t>
            </w:r>
            <w:r>
              <w:rPr>
                <w:rFonts w:ascii="Times New Roman" w:eastAsia="SimSun" w:hAnsi="Times New Roman"/>
                <w:lang w:val="uk-UA" w:eastAsia="ru-RU"/>
              </w:rPr>
              <w:t>енна</w:t>
            </w:r>
            <w:r w:rsidRPr="00A81EC5">
              <w:rPr>
                <w:rFonts w:ascii="Times New Roman" w:eastAsia="SimSun" w:hAnsi="Times New Roman"/>
                <w:lang w:val="uk-UA" w:eastAsia="ru-RU"/>
              </w:rPr>
              <w:t xml:space="preserve"> ф</w:t>
            </w:r>
            <w:r>
              <w:rPr>
                <w:rFonts w:ascii="Times New Roman" w:eastAsia="SimSun" w:hAnsi="Times New Roman"/>
                <w:lang w:val="uk-UA" w:eastAsia="ru-RU"/>
              </w:rPr>
              <w:t>.</w:t>
            </w:r>
          </w:p>
        </w:tc>
        <w:tc>
          <w:tcPr>
            <w:tcW w:w="885" w:type="dxa"/>
          </w:tcPr>
          <w:p w:rsidR="003179DE" w:rsidRPr="00A81EC5" w:rsidRDefault="003179DE" w:rsidP="000A59B0">
            <w:pPr>
              <w:autoSpaceDE w:val="0"/>
              <w:autoSpaceDN w:val="0"/>
              <w:adjustRightInd w:val="0"/>
              <w:spacing w:after="0" w:line="240" w:lineRule="auto"/>
              <w:jc w:val="center"/>
              <w:rPr>
                <w:rFonts w:ascii="Times New Roman" w:eastAsia="SimSun" w:hAnsi="Times New Roman"/>
                <w:lang w:val="uk-UA" w:eastAsia="ru-RU"/>
              </w:rPr>
            </w:pPr>
            <w:r>
              <w:rPr>
                <w:rFonts w:ascii="Times New Roman" w:eastAsia="SimSun" w:hAnsi="Times New Roman"/>
                <w:lang w:val="uk-UA" w:eastAsia="ru-RU"/>
              </w:rPr>
              <w:t>Заочна ф.</w:t>
            </w:r>
          </w:p>
        </w:tc>
      </w:tr>
      <w:tr w:rsidR="003179DE" w:rsidRPr="00263FD6" w:rsidTr="003179DE">
        <w:tc>
          <w:tcPr>
            <w:tcW w:w="9322" w:type="dxa"/>
            <w:gridSpan w:val="3"/>
          </w:tcPr>
          <w:p w:rsidR="003179DE" w:rsidRPr="00740D14" w:rsidRDefault="003179DE" w:rsidP="00740D14">
            <w:pPr>
              <w:spacing w:after="0" w:line="240" w:lineRule="auto"/>
              <w:ind w:firstLine="709"/>
              <w:jc w:val="center"/>
              <w:rPr>
                <w:rFonts w:ascii="Times New Roman" w:eastAsia="SimSun" w:hAnsi="Times New Roman"/>
                <w:b/>
                <w:i/>
                <w:lang w:val="ru-RU" w:eastAsia="ru-RU"/>
              </w:rPr>
            </w:pPr>
          </w:p>
        </w:tc>
        <w:tc>
          <w:tcPr>
            <w:tcW w:w="885" w:type="dxa"/>
          </w:tcPr>
          <w:p w:rsidR="003179DE" w:rsidRPr="00740D14" w:rsidRDefault="003179DE" w:rsidP="00740D14">
            <w:pPr>
              <w:spacing w:after="0" w:line="240" w:lineRule="auto"/>
              <w:ind w:firstLine="709"/>
              <w:jc w:val="center"/>
              <w:rPr>
                <w:rFonts w:ascii="Times New Roman" w:eastAsia="SimSun" w:hAnsi="Times New Roman"/>
                <w:b/>
                <w:i/>
                <w:lang w:val="ru-RU" w:eastAsia="ru-RU"/>
              </w:rPr>
            </w:pPr>
          </w:p>
        </w:tc>
      </w:tr>
      <w:tr w:rsidR="003179DE" w:rsidRPr="001F1AFB" w:rsidTr="003179DE">
        <w:tc>
          <w:tcPr>
            <w:tcW w:w="568" w:type="dxa"/>
            <w:shd w:val="clear" w:color="auto" w:fill="auto"/>
          </w:tcPr>
          <w:p w:rsidR="003179DE" w:rsidRPr="00A81EC5" w:rsidRDefault="003179DE" w:rsidP="006D0EA7">
            <w:pPr>
              <w:autoSpaceDE w:val="0"/>
              <w:autoSpaceDN w:val="0"/>
              <w:adjustRightInd w:val="0"/>
              <w:spacing w:after="0" w:line="240" w:lineRule="auto"/>
              <w:jc w:val="center"/>
              <w:rPr>
                <w:rFonts w:ascii="Times New Roman" w:hAnsi="Times New Roman"/>
                <w:b/>
                <w:bCs/>
                <w:color w:val="000000"/>
                <w:lang w:val="uk-UA" w:eastAsia="ru-RU"/>
              </w:rPr>
            </w:pPr>
          </w:p>
        </w:tc>
        <w:tc>
          <w:tcPr>
            <w:tcW w:w="7938" w:type="dxa"/>
            <w:shd w:val="clear" w:color="auto" w:fill="auto"/>
          </w:tcPr>
          <w:p w:rsidR="003179DE" w:rsidRPr="005669E0" w:rsidRDefault="003179DE" w:rsidP="005669E0">
            <w:pPr>
              <w:pStyle w:val="Default"/>
              <w:jc w:val="center"/>
              <w:rPr>
                <w:b/>
                <w:bCs/>
                <w:sz w:val="22"/>
                <w:szCs w:val="22"/>
                <w:lang w:val="uk-UA"/>
              </w:rPr>
            </w:pPr>
            <w:r w:rsidRPr="005669E0">
              <w:rPr>
                <w:b/>
                <w:bCs/>
                <w:i/>
                <w:sz w:val="22"/>
                <w:szCs w:val="22"/>
                <w:lang w:val="uk-UA"/>
              </w:rPr>
              <w:t xml:space="preserve">Модуль V. </w:t>
            </w:r>
            <w:r w:rsidRPr="005669E0">
              <w:rPr>
                <w:rFonts w:eastAsia="SimSun"/>
                <w:b/>
                <w:i/>
                <w:sz w:val="22"/>
                <w:szCs w:val="22"/>
              </w:rPr>
              <w:t>Порушення писемного мовлення: дислексія, дисграфія</w:t>
            </w:r>
          </w:p>
        </w:tc>
        <w:tc>
          <w:tcPr>
            <w:tcW w:w="816" w:type="dxa"/>
          </w:tcPr>
          <w:p w:rsidR="003179DE" w:rsidRPr="00A81EC5" w:rsidRDefault="003179DE" w:rsidP="009607CA">
            <w:pPr>
              <w:autoSpaceDE w:val="0"/>
              <w:autoSpaceDN w:val="0"/>
              <w:adjustRightInd w:val="0"/>
              <w:spacing w:after="0" w:line="240" w:lineRule="auto"/>
              <w:jc w:val="center"/>
              <w:rPr>
                <w:rFonts w:ascii="Times New Roman" w:hAnsi="Times New Roman"/>
                <w:b/>
                <w:bCs/>
                <w:lang w:val="uk-UA" w:eastAsia="ru-RU"/>
              </w:rPr>
            </w:pPr>
          </w:p>
        </w:tc>
        <w:tc>
          <w:tcPr>
            <w:tcW w:w="885" w:type="dxa"/>
          </w:tcPr>
          <w:p w:rsidR="003179DE" w:rsidRPr="00A81EC5" w:rsidRDefault="003179DE" w:rsidP="009607CA">
            <w:pPr>
              <w:autoSpaceDE w:val="0"/>
              <w:autoSpaceDN w:val="0"/>
              <w:adjustRightInd w:val="0"/>
              <w:spacing w:after="0" w:line="240" w:lineRule="auto"/>
              <w:jc w:val="center"/>
              <w:rPr>
                <w:rFonts w:ascii="Times New Roman" w:hAnsi="Times New Roman"/>
                <w:b/>
                <w:bCs/>
                <w:lang w:val="uk-UA" w:eastAsia="ru-RU"/>
              </w:rPr>
            </w:pPr>
          </w:p>
        </w:tc>
      </w:tr>
      <w:tr w:rsidR="003179DE" w:rsidRPr="005669E0" w:rsidTr="003179DE">
        <w:tc>
          <w:tcPr>
            <w:tcW w:w="568" w:type="dxa"/>
            <w:shd w:val="clear" w:color="auto" w:fill="auto"/>
          </w:tcPr>
          <w:p w:rsidR="003179DE" w:rsidRPr="00BF7269" w:rsidRDefault="003179DE" w:rsidP="00C62FFD">
            <w:pPr>
              <w:autoSpaceDE w:val="0"/>
              <w:autoSpaceDN w:val="0"/>
              <w:adjustRightInd w:val="0"/>
              <w:spacing w:after="0" w:line="240" w:lineRule="auto"/>
              <w:jc w:val="center"/>
              <w:rPr>
                <w:rFonts w:ascii="Times New Roman" w:hAnsi="Times New Roman"/>
                <w:bCs/>
                <w:color w:val="000000"/>
                <w:lang w:val="ru-RU" w:eastAsia="ru-RU"/>
              </w:rPr>
            </w:pPr>
            <w:r>
              <w:rPr>
                <w:rFonts w:ascii="Times New Roman" w:hAnsi="Times New Roman"/>
                <w:bCs/>
                <w:color w:val="000000"/>
                <w:lang w:val="ru-RU" w:eastAsia="ru-RU"/>
              </w:rPr>
              <w:t>1</w:t>
            </w:r>
          </w:p>
        </w:tc>
        <w:tc>
          <w:tcPr>
            <w:tcW w:w="7938" w:type="dxa"/>
            <w:shd w:val="clear" w:color="auto" w:fill="auto"/>
          </w:tcPr>
          <w:p w:rsidR="003179DE" w:rsidRPr="008C26B8" w:rsidRDefault="003179DE" w:rsidP="00C34C8A">
            <w:pPr>
              <w:overflowPunct w:val="0"/>
              <w:autoSpaceDE w:val="0"/>
              <w:autoSpaceDN w:val="0"/>
              <w:adjustRightInd w:val="0"/>
              <w:spacing w:after="0" w:line="240" w:lineRule="auto"/>
              <w:jc w:val="both"/>
              <w:textAlignment w:val="baseline"/>
              <w:rPr>
                <w:rFonts w:ascii="Times New Roman" w:eastAsia="SimSun" w:hAnsi="Times New Roman"/>
                <w:lang w:val="uk-UA"/>
              </w:rPr>
            </w:pPr>
            <w:r w:rsidRPr="008C26B8">
              <w:rPr>
                <w:rFonts w:ascii="Times New Roman" w:hAnsi="Times New Roman"/>
                <w:bCs/>
                <w:color w:val="000000"/>
                <w:lang w:val="uk-UA"/>
              </w:rPr>
              <w:t>Загальна характеристика</w:t>
            </w:r>
            <w:r w:rsidRPr="008C26B8">
              <w:rPr>
                <w:rFonts w:ascii="Times New Roman" w:hAnsi="Times New Roman"/>
                <w:bCs/>
                <w:color w:val="000000"/>
                <w:lang w:val="ru-RU"/>
              </w:rPr>
              <w:t xml:space="preserve"> порушень писемного мовлення</w:t>
            </w:r>
            <w:r w:rsidRPr="008C26B8">
              <w:rPr>
                <w:rFonts w:ascii="Times New Roman" w:hAnsi="Times New Roman"/>
                <w:bCs/>
                <w:color w:val="000000"/>
                <w:lang w:val="uk-UA"/>
              </w:rPr>
              <w:t>.</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7938" w:type="dxa"/>
            <w:shd w:val="clear" w:color="auto" w:fill="auto"/>
          </w:tcPr>
          <w:p w:rsidR="003179DE" w:rsidRPr="008C26B8" w:rsidRDefault="003179DE" w:rsidP="00C34C8A">
            <w:pPr>
              <w:spacing w:after="0" w:line="240" w:lineRule="auto"/>
              <w:jc w:val="both"/>
              <w:rPr>
                <w:rFonts w:ascii="Times New Roman" w:hAnsi="Times New Roman"/>
                <w:lang w:val="uk-UA"/>
              </w:rPr>
            </w:pPr>
            <w:r w:rsidRPr="008C26B8">
              <w:rPr>
                <w:rFonts w:ascii="Times New Roman" w:eastAsia="SimSun" w:hAnsi="Times New Roman"/>
                <w:lang w:val="uk-UA"/>
              </w:rPr>
              <w:t>С</w:t>
            </w:r>
            <w:r w:rsidRPr="008C26B8">
              <w:rPr>
                <w:rFonts w:ascii="Times New Roman" w:eastAsia="SimSun" w:hAnsi="Times New Roman"/>
                <w:lang w:val="ru-RU"/>
              </w:rPr>
              <w:t>пецифі</w:t>
            </w:r>
            <w:r w:rsidRPr="008C26B8">
              <w:rPr>
                <w:rFonts w:ascii="Times New Roman" w:eastAsia="SimSun" w:hAnsi="Times New Roman"/>
                <w:lang w:val="uk-UA"/>
              </w:rPr>
              <w:t>ка</w:t>
            </w:r>
            <w:r w:rsidRPr="008C26B8">
              <w:rPr>
                <w:rFonts w:ascii="Times New Roman" w:eastAsia="SimSun" w:hAnsi="Times New Roman"/>
                <w:lang w:val="ru-RU"/>
              </w:rPr>
              <w:t xml:space="preserve"> порушен</w:t>
            </w:r>
            <w:r w:rsidRPr="008C26B8">
              <w:rPr>
                <w:rFonts w:ascii="Times New Roman" w:eastAsia="SimSun" w:hAnsi="Times New Roman"/>
                <w:lang w:val="uk-UA"/>
              </w:rPr>
              <w:t>ь</w:t>
            </w:r>
            <w:r w:rsidRPr="008C26B8">
              <w:rPr>
                <w:rFonts w:ascii="Times New Roman" w:eastAsia="SimSun" w:hAnsi="Times New Roman"/>
                <w:lang w:val="ru-RU"/>
              </w:rPr>
              <w:t xml:space="preserve"> письма</w:t>
            </w:r>
            <w:r w:rsidRPr="008C26B8">
              <w:rPr>
                <w:rFonts w:ascii="Times New Roman" w:eastAsia="SimSun" w:hAnsi="Times New Roman"/>
                <w:lang w:val="uk-UA"/>
              </w:rPr>
              <w:t xml:space="preserve"> у дітей</w:t>
            </w:r>
            <w:r w:rsidRPr="008C26B8">
              <w:rPr>
                <w:rFonts w:ascii="Times New Roman" w:eastAsia="SimSun" w:hAnsi="Times New Roman"/>
                <w:lang w:val="ru-RU"/>
              </w:rPr>
              <w:t>.</w:t>
            </w:r>
            <w:r w:rsidRPr="008C26B8">
              <w:rPr>
                <w:rFonts w:ascii="Times New Roman" w:eastAsia="SimSun" w:hAnsi="Times New Roman"/>
                <w:lang w:val="uk-UA"/>
              </w:rPr>
              <w:t xml:space="preserve"> Дисграфія. Симптоматика дисграфії.</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sidRPr="008C26B8">
              <w:rPr>
                <w:rFonts w:ascii="Times New Roman" w:hAnsi="Times New Roman"/>
                <w:bCs/>
                <w:color w:val="000000"/>
                <w:lang w:val="uk-UA" w:eastAsia="ru-RU"/>
              </w:rPr>
              <w:t>2</w:t>
            </w:r>
          </w:p>
        </w:tc>
        <w:tc>
          <w:tcPr>
            <w:tcW w:w="885" w:type="dxa"/>
          </w:tcPr>
          <w:p w:rsidR="003179DE" w:rsidRPr="001F1AFB" w:rsidRDefault="003179DE" w:rsidP="00C34C8A">
            <w:pPr>
              <w:autoSpaceDE w:val="0"/>
              <w:autoSpaceDN w:val="0"/>
              <w:adjustRightInd w:val="0"/>
              <w:spacing w:after="0" w:line="240" w:lineRule="auto"/>
              <w:jc w:val="center"/>
              <w:rPr>
                <w:rFonts w:ascii="Times New Roman" w:hAnsi="Times New Roman"/>
                <w:bCs/>
                <w:color w:val="FF0000"/>
                <w:lang w:val="uk-UA" w:eastAsia="ru-RU"/>
              </w:rPr>
            </w:pPr>
            <w:r w:rsidRPr="001F1AFB">
              <w:rPr>
                <w:rFonts w:ascii="Times New Roman" w:hAnsi="Times New Roman"/>
                <w:bCs/>
                <w:color w:val="FF0000"/>
                <w:lang w:val="uk-UA" w:eastAsia="ru-RU"/>
              </w:rPr>
              <w:t>1</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3</w:t>
            </w:r>
          </w:p>
        </w:tc>
        <w:tc>
          <w:tcPr>
            <w:tcW w:w="7938" w:type="dxa"/>
            <w:shd w:val="clear" w:color="auto" w:fill="auto"/>
          </w:tcPr>
          <w:p w:rsidR="003179DE" w:rsidRPr="008C26B8" w:rsidRDefault="003179DE" w:rsidP="00C34C8A">
            <w:pPr>
              <w:spacing w:after="0" w:line="240" w:lineRule="auto"/>
              <w:jc w:val="both"/>
              <w:rPr>
                <w:rFonts w:ascii="Times New Roman" w:hAnsi="Times New Roman"/>
                <w:lang w:val="uk-UA"/>
              </w:rPr>
            </w:pPr>
            <w:r w:rsidRPr="008C26B8">
              <w:rPr>
                <w:rFonts w:ascii="Times New Roman" w:eastAsia="SimSun" w:hAnsi="Times New Roman"/>
                <w:lang w:val="uk-UA"/>
              </w:rPr>
              <w:t>Специфіка порушень читання у дітей. Д</w:t>
            </w:r>
            <w:r w:rsidRPr="008C26B8">
              <w:rPr>
                <w:rFonts w:ascii="Times New Roman" w:hAnsi="Times New Roman"/>
                <w:iCs/>
                <w:color w:val="000000"/>
                <w:lang w:val="uk-UA"/>
              </w:rPr>
              <w:t xml:space="preserve">ислексія. </w:t>
            </w:r>
            <w:r w:rsidRPr="008C26B8">
              <w:rPr>
                <w:rFonts w:ascii="Times New Roman" w:eastAsia="SimSun" w:hAnsi="Times New Roman"/>
                <w:lang w:val="uk-UA"/>
              </w:rPr>
              <w:t>Симптоматика дислексії.</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sidRPr="008C26B8">
              <w:rPr>
                <w:rFonts w:ascii="Times New Roman" w:hAnsi="Times New Roman"/>
                <w:bCs/>
                <w:color w:val="000000"/>
                <w:lang w:val="uk-UA" w:eastAsia="ru-RU"/>
              </w:rPr>
              <w:t>2</w:t>
            </w:r>
          </w:p>
        </w:tc>
        <w:tc>
          <w:tcPr>
            <w:tcW w:w="885" w:type="dxa"/>
          </w:tcPr>
          <w:p w:rsidR="003179DE" w:rsidRPr="001F1AFB" w:rsidRDefault="003179DE" w:rsidP="00C34C8A">
            <w:pPr>
              <w:autoSpaceDE w:val="0"/>
              <w:autoSpaceDN w:val="0"/>
              <w:adjustRightInd w:val="0"/>
              <w:spacing w:after="0" w:line="240" w:lineRule="auto"/>
              <w:jc w:val="center"/>
              <w:rPr>
                <w:rFonts w:ascii="Times New Roman" w:hAnsi="Times New Roman"/>
                <w:bCs/>
                <w:color w:val="FF0000"/>
                <w:lang w:val="uk-UA" w:eastAsia="ru-RU"/>
              </w:rPr>
            </w:pPr>
            <w:r w:rsidRPr="001F1AFB">
              <w:rPr>
                <w:rFonts w:ascii="Times New Roman" w:hAnsi="Times New Roman"/>
                <w:bCs/>
                <w:color w:val="FF0000"/>
                <w:lang w:val="uk-UA" w:eastAsia="ru-RU"/>
              </w:rPr>
              <w:t>1</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7938" w:type="dxa"/>
            <w:shd w:val="clear" w:color="auto" w:fill="auto"/>
          </w:tcPr>
          <w:p w:rsidR="003179DE" w:rsidRPr="008C26B8" w:rsidRDefault="003179DE" w:rsidP="00C34C8A">
            <w:pPr>
              <w:tabs>
                <w:tab w:val="left" w:pos="900"/>
              </w:tabs>
              <w:spacing w:after="0" w:line="240" w:lineRule="auto"/>
              <w:jc w:val="both"/>
              <w:rPr>
                <w:rFonts w:ascii="Times New Roman" w:hAnsi="Times New Roman"/>
                <w:shd w:val="clear" w:color="auto" w:fill="FFFFFF"/>
                <w:lang w:val="uk-UA"/>
              </w:rPr>
            </w:pPr>
            <w:r w:rsidRPr="008C26B8">
              <w:rPr>
                <w:rFonts w:ascii="Times New Roman" w:eastAsia="SimSun" w:hAnsi="Times New Roman"/>
                <w:lang w:val="uk-UA"/>
              </w:rPr>
              <w:t xml:space="preserve">Класифікація </w:t>
            </w:r>
            <w:r w:rsidRPr="008C26B8">
              <w:rPr>
                <w:rFonts w:ascii="Times New Roman" w:hAnsi="Times New Roman"/>
                <w:lang w:val="uk-UA"/>
              </w:rPr>
              <w:t>дисграфії, дислексії та дизорфографії.</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5</w:t>
            </w:r>
          </w:p>
        </w:tc>
        <w:tc>
          <w:tcPr>
            <w:tcW w:w="7938" w:type="dxa"/>
            <w:shd w:val="clear" w:color="auto" w:fill="auto"/>
          </w:tcPr>
          <w:p w:rsidR="003179DE" w:rsidRPr="008C26B8" w:rsidRDefault="003179DE" w:rsidP="00C96BC0">
            <w:pPr>
              <w:tabs>
                <w:tab w:val="left" w:pos="900"/>
              </w:tabs>
              <w:spacing w:after="0" w:line="240" w:lineRule="auto"/>
              <w:jc w:val="both"/>
              <w:rPr>
                <w:rFonts w:ascii="Times New Roman" w:hAnsi="Times New Roman"/>
                <w:lang w:val="ru-RU"/>
              </w:rPr>
            </w:pPr>
            <w:r w:rsidRPr="008C26B8">
              <w:rPr>
                <w:rStyle w:val="a6"/>
                <w:rFonts w:ascii="Times New Roman" w:eastAsiaTheme="majorEastAsia" w:hAnsi="Times New Roman"/>
                <w:b w:val="0"/>
                <w:color w:val="222222"/>
                <w:lang w:val="ru-RU"/>
              </w:rPr>
              <w:t xml:space="preserve">Логопедичне вивчення дітей з </w:t>
            </w:r>
            <w:r>
              <w:rPr>
                <w:rStyle w:val="a6"/>
                <w:rFonts w:ascii="Times New Roman" w:eastAsiaTheme="majorEastAsia" w:hAnsi="Times New Roman"/>
                <w:b w:val="0"/>
                <w:color w:val="222222"/>
                <w:lang w:val="ru-RU"/>
              </w:rPr>
              <w:t>порушення</w:t>
            </w:r>
            <w:r w:rsidRPr="008C26B8">
              <w:rPr>
                <w:rStyle w:val="a6"/>
                <w:rFonts w:ascii="Times New Roman" w:eastAsiaTheme="majorEastAsia" w:hAnsi="Times New Roman"/>
                <w:b w:val="0"/>
                <w:color w:val="222222"/>
                <w:lang w:val="ru-RU"/>
              </w:rPr>
              <w:t>ми читання та письма.</w:t>
            </w:r>
            <w:r w:rsidRPr="008C26B8">
              <w:rPr>
                <w:rFonts w:ascii="Times New Roman" w:hAnsi="Times New Roman"/>
                <w:b/>
                <w:color w:val="222222"/>
              </w:rPr>
              <w:t> </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7938" w:type="dxa"/>
            <w:shd w:val="clear" w:color="auto" w:fill="auto"/>
          </w:tcPr>
          <w:p w:rsidR="003179DE" w:rsidRPr="008C26B8" w:rsidRDefault="003179DE" w:rsidP="00C34C8A">
            <w:pPr>
              <w:spacing w:after="0" w:line="240" w:lineRule="auto"/>
              <w:jc w:val="both"/>
              <w:rPr>
                <w:rFonts w:ascii="Times New Roman" w:hAnsi="Times New Roman"/>
                <w:bCs/>
                <w:lang w:val="uk-UA"/>
              </w:rPr>
            </w:pPr>
            <w:r w:rsidRPr="008C26B8">
              <w:rPr>
                <w:rStyle w:val="a6"/>
                <w:rFonts w:ascii="Times New Roman" w:eastAsiaTheme="majorEastAsia" w:hAnsi="Times New Roman"/>
                <w:b w:val="0"/>
                <w:color w:val="222222"/>
                <w:lang w:val="uk-UA"/>
              </w:rPr>
              <w:t>Психолого-педагогічне вивчення дітей з порушеннями читання та письма.</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sidRPr="008C26B8">
              <w:rPr>
                <w:rFonts w:ascii="Times New Roman" w:hAnsi="Times New Roman"/>
                <w:bCs/>
                <w:color w:val="000000"/>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c>
          <w:tcPr>
            <w:tcW w:w="7938" w:type="dxa"/>
            <w:shd w:val="clear" w:color="auto" w:fill="auto"/>
          </w:tcPr>
          <w:p w:rsidR="003179DE" w:rsidRPr="008C26B8" w:rsidRDefault="003179DE" w:rsidP="00C34C8A">
            <w:pPr>
              <w:spacing w:after="0" w:line="240" w:lineRule="auto"/>
              <w:jc w:val="both"/>
              <w:rPr>
                <w:rFonts w:ascii="Times New Roman" w:hAnsi="Times New Roman"/>
                <w:i/>
                <w:lang w:val="uk-UA" w:eastAsia="ru-RU"/>
              </w:rPr>
            </w:pPr>
            <w:r w:rsidRPr="008C26B8">
              <w:rPr>
                <w:rFonts w:ascii="Times New Roman" w:hAnsi="Times New Roman"/>
                <w:bCs/>
                <w:lang w:val="uk-UA"/>
              </w:rPr>
              <w:t xml:space="preserve">Методика </w:t>
            </w:r>
            <w:r w:rsidRPr="008C26B8">
              <w:rPr>
                <w:rFonts w:ascii="Times New Roman" w:hAnsi="Times New Roman"/>
                <w:color w:val="000000"/>
                <w:lang w:val="ru-RU"/>
              </w:rPr>
              <w:t xml:space="preserve">логопедичної роботи </w:t>
            </w:r>
            <w:r w:rsidRPr="008C26B8">
              <w:rPr>
                <w:rFonts w:ascii="Times New Roman" w:eastAsia="SimSun" w:hAnsi="Times New Roman"/>
                <w:lang w:val="uk-UA"/>
              </w:rPr>
              <w:t>з корекції порушень читання у дітей.</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7938" w:type="dxa"/>
            <w:shd w:val="clear" w:color="auto" w:fill="auto"/>
          </w:tcPr>
          <w:p w:rsidR="003179DE" w:rsidRPr="008C26B8" w:rsidRDefault="003179DE" w:rsidP="00C34C8A">
            <w:pPr>
              <w:spacing w:after="0" w:line="240" w:lineRule="auto"/>
              <w:jc w:val="both"/>
              <w:rPr>
                <w:rFonts w:ascii="Times New Roman" w:eastAsia="SimSun" w:hAnsi="Times New Roman"/>
                <w:lang w:val="uk-UA" w:eastAsia="ru-RU"/>
              </w:rPr>
            </w:pPr>
            <w:r w:rsidRPr="008C26B8">
              <w:rPr>
                <w:rFonts w:ascii="Times New Roman" w:hAnsi="Times New Roman"/>
                <w:lang w:val="ru-RU"/>
              </w:rPr>
              <w:t>Методика подолання фонетичних помилок у письмі дітей із дисграфією</w:t>
            </w:r>
            <w:r w:rsidRPr="008C26B8">
              <w:rPr>
                <w:rFonts w:ascii="Times New Roman" w:hAnsi="Times New Roman"/>
                <w:lang w:val="uk-UA"/>
              </w:rPr>
              <w:t>.</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885" w:type="dxa"/>
          </w:tcPr>
          <w:p w:rsidR="003179DE" w:rsidRPr="001F1AFB" w:rsidRDefault="003179DE" w:rsidP="00C34C8A">
            <w:pPr>
              <w:autoSpaceDE w:val="0"/>
              <w:autoSpaceDN w:val="0"/>
              <w:adjustRightInd w:val="0"/>
              <w:spacing w:after="0" w:line="240" w:lineRule="auto"/>
              <w:jc w:val="center"/>
              <w:rPr>
                <w:rFonts w:ascii="Times New Roman" w:hAnsi="Times New Roman"/>
                <w:bCs/>
                <w:color w:val="FF0000"/>
                <w:lang w:val="uk-UA" w:eastAsia="ru-RU"/>
              </w:rPr>
            </w:pPr>
            <w:r w:rsidRPr="001F1AFB">
              <w:rPr>
                <w:rFonts w:ascii="Times New Roman" w:hAnsi="Times New Roman"/>
                <w:bCs/>
                <w:color w:val="FF0000"/>
                <w:lang w:val="uk-UA" w:eastAsia="ru-RU"/>
              </w:rPr>
              <w:t>1</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9</w:t>
            </w:r>
          </w:p>
        </w:tc>
        <w:tc>
          <w:tcPr>
            <w:tcW w:w="7938" w:type="dxa"/>
            <w:shd w:val="clear" w:color="auto" w:fill="auto"/>
          </w:tcPr>
          <w:p w:rsidR="003179DE" w:rsidRPr="008C26B8" w:rsidRDefault="003179DE" w:rsidP="00C34C8A">
            <w:pPr>
              <w:spacing w:after="0" w:line="240" w:lineRule="auto"/>
              <w:jc w:val="both"/>
              <w:rPr>
                <w:rFonts w:ascii="Times New Roman" w:hAnsi="Times New Roman"/>
                <w:lang w:val="uk-UA"/>
              </w:rPr>
            </w:pPr>
            <w:r w:rsidRPr="008C26B8">
              <w:rPr>
                <w:rFonts w:ascii="Times New Roman" w:hAnsi="Times New Roman"/>
                <w:lang w:val="ru-RU"/>
              </w:rPr>
              <w:t>Методика подолання графічних та оптико</w:t>
            </w:r>
            <w:r w:rsidRPr="008C26B8">
              <w:rPr>
                <w:rFonts w:ascii="Times New Roman" w:hAnsi="Times New Roman"/>
                <w:lang w:val="uk-UA"/>
              </w:rPr>
              <w:t>-</w:t>
            </w:r>
            <w:r w:rsidRPr="008C26B8">
              <w:rPr>
                <w:rFonts w:ascii="Times New Roman" w:hAnsi="Times New Roman"/>
                <w:lang w:val="ru-RU"/>
              </w:rPr>
              <w:t>просторових помилок у письмі молодших школярі</w:t>
            </w:r>
            <w:proofErr w:type="gramStart"/>
            <w:r w:rsidRPr="008C26B8">
              <w:rPr>
                <w:rFonts w:ascii="Times New Roman" w:hAnsi="Times New Roman"/>
                <w:lang w:val="ru-RU"/>
              </w:rPr>
              <w:t>в</w:t>
            </w:r>
            <w:proofErr w:type="gramEnd"/>
            <w:r w:rsidRPr="008C26B8">
              <w:rPr>
                <w:rFonts w:ascii="Times New Roman" w:hAnsi="Times New Roman"/>
                <w:lang w:val="uk-UA"/>
              </w:rPr>
              <w:t>.</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885" w:type="dxa"/>
          </w:tcPr>
          <w:p w:rsidR="003179DE" w:rsidRPr="001F1AFB" w:rsidRDefault="003179DE" w:rsidP="00C34C8A">
            <w:pPr>
              <w:autoSpaceDE w:val="0"/>
              <w:autoSpaceDN w:val="0"/>
              <w:adjustRightInd w:val="0"/>
              <w:spacing w:after="0" w:line="240" w:lineRule="auto"/>
              <w:jc w:val="center"/>
              <w:rPr>
                <w:rFonts w:ascii="Times New Roman" w:hAnsi="Times New Roman"/>
                <w:bCs/>
                <w:color w:val="FF0000"/>
                <w:lang w:val="uk-UA" w:eastAsia="ru-RU"/>
              </w:rPr>
            </w:pPr>
            <w:r w:rsidRPr="001F1AFB">
              <w:rPr>
                <w:rFonts w:ascii="Times New Roman" w:hAnsi="Times New Roman"/>
                <w:bCs/>
                <w:color w:val="FF0000"/>
                <w:lang w:val="uk-UA" w:eastAsia="ru-RU"/>
              </w:rPr>
              <w:t>1</w:t>
            </w:r>
          </w:p>
        </w:tc>
      </w:tr>
      <w:tr w:rsidR="003179DE" w:rsidRPr="005669E0" w:rsidTr="003179DE">
        <w:tc>
          <w:tcPr>
            <w:tcW w:w="568" w:type="dxa"/>
            <w:shd w:val="clear" w:color="auto" w:fill="auto"/>
          </w:tcPr>
          <w:p w:rsidR="003179DE" w:rsidRPr="008C26B8" w:rsidRDefault="003179DE" w:rsidP="00C62FFD">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10</w:t>
            </w:r>
          </w:p>
        </w:tc>
        <w:tc>
          <w:tcPr>
            <w:tcW w:w="7938" w:type="dxa"/>
            <w:shd w:val="clear" w:color="auto" w:fill="auto"/>
          </w:tcPr>
          <w:p w:rsidR="003179DE" w:rsidRPr="008C26B8" w:rsidRDefault="003179DE" w:rsidP="00C34C8A">
            <w:pPr>
              <w:spacing w:after="0" w:line="240" w:lineRule="auto"/>
              <w:jc w:val="both"/>
              <w:rPr>
                <w:rFonts w:ascii="Times New Roman" w:hAnsi="Times New Roman"/>
                <w:lang w:val="ru-RU"/>
              </w:rPr>
            </w:pPr>
            <w:r w:rsidRPr="008C26B8">
              <w:rPr>
                <w:rFonts w:ascii="Times New Roman" w:hAnsi="Times New Roman"/>
                <w:lang w:val="uk-UA"/>
              </w:rPr>
              <w:t xml:space="preserve">Методика подолання лексико-граматичних помилок </w:t>
            </w:r>
            <w:r w:rsidRPr="008C26B8">
              <w:rPr>
                <w:rFonts w:ascii="Times New Roman" w:hAnsi="Times New Roman"/>
                <w:lang w:val="ru-RU"/>
              </w:rPr>
              <w:t xml:space="preserve">у </w:t>
            </w:r>
            <w:r w:rsidRPr="008C26B8">
              <w:rPr>
                <w:rFonts w:ascii="Times New Roman" w:hAnsi="Times New Roman"/>
                <w:lang w:val="uk-UA"/>
              </w:rPr>
              <w:t>писемному мовленні молодших школярів.</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11</w:t>
            </w:r>
          </w:p>
        </w:tc>
        <w:tc>
          <w:tcPr>
            <w:tcW w:w="7938" w:type="dxa"/>
            <w:shd w:val="clear" w:color="auto" w:fill="auto"/>
          </w:tcPr>
          <w:p w:rsidR="003179DE" w:rsidRPr="008C26B8" w:rsidRDefault="003179DE" w:rsidP="00C34C8A">
            <w:pPr>
              <w:autoSpaceDE w:val="0"/>
              <w:autoSpaceDN w:val="0"/>
              <w:adjustRightInd w:val="0"/>
              <w:spacing w:after="0" w:line="240" w:lineRule="auto"/>
              <w:jc w:val="both"/>
              <w:rPr>
                <w:rFonts w:ascii="Times New Roman" w:eastAsia="SimSun" w:hAnsi="Times New Roman"/>
                <w:lang w:val="uk-UA" w:eastAsia="ru-RU"/>
              </w:rPr>
            </w:pPr>
            <w:r w:rsidRPr="008C26B8">
              <w:rPr>
                <w:rFonts w:ascii="Times New Roman" w:hAnsi="Times New Roman"/>
                <w:lang w:val="ru-RU"/>
              </w:rPr>
              <w:t xml:space="preserve">Формування готовності до навчання грамоти у дошкільників із </w:t>
            </w:r>
            <w:r w:rsidRPr="008C26B8">
              <w:rPr>
                <w:rFonts w:ascii="Times New Roman" w:hAnsi="Times New Roman"/>
                <w:lang w:val="uk-UA"/>
              </w:rPr>
              <w:t>ФФНМ та ЗНМ.</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12</w:t>
            </w:r>
          </w:p>
        </w:tc>
        <w:tc>
          <w:tcPr>
            <w:tcW w:w="7938" w:type="dxa"/>
            <w:shd w:val="clear" w:color="auto" w:fill="auto"/>
          </w:tcPr>
          <w:p w:rsidR="003179DE" w:rsidRPr="008C26B8" w:rsidRDefault="003179DE" w:rsidP="00C34C8A">
            <w:pPr>
              <w:autoSpaceDE w:val="0"/>
              <w:autoSpaceDN w:val="0"/>
              <w:adjustRightInd w:val="0"/>
              <w:spacing w:after="0" w:line="240" w:lineRule="auto"/>
              <w:jc w:val="both"/>
              <w:rPr>
                <w:rFonts w:ascii="Times New Roman" w:hAnsi="Times New Roman"/>
                <w:lang w:val="uk-UA" w:eastAsia="ru-RU"/>
              </w:rPr>
            </w:pPr>
            <w:r w:rsidRPr="008C26B8">
              <w:rPr>
                <w:rFonts w:ascii="Times New Roman" w:hAnsi="Times New Roman"/>
                <w:lang w:val="ru-RU"/>
              </w:rPr>
              <w:t xml:space="preserve">Організація логопедичної роботи з </w:t>
            </w:r>
            <w:proofErr w:type="gramStart"/>
            <w:r w:rsidRPr="008C26B8">
              <w:rPr>
                <w:rFonts w:ascii="Times New Roman" w:hAnsi="Times New Roman"/>
                <w:lang w:val="ru-RU"/>
              </w:rPr>
              <w:t>проф</w:t>
            </w:r>
            <w:proofErr w:type="gramEnd"/>
            <w:r w:rsidRPr="008C26B8">
              <w:rPr>
                <w:rFonts w:ascii="Times New Roman" w:hAnsi="Times New Roman"/>
                <w:lang w:val="ru-RU"/>
              </w:rPr>
              <w:t>ілактики порушень писемного мовлення у молодших школярів</w:t>
            </w:r>
            <w:r w:rsidRPr="008C26B8">
              <w:rPr>
                <w:rFonts w:ascii="Times New Roman" w:hAnsi="Times New Roman"/>
                <w:lang w:val="uk-UA"/>
              </w:rPr>
              <w:t>.</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13</w:t>
            </w:r>
          </w:p>
        </w:tc>
        <w:tc>
          <w:tcPr>
            <w:tcW w:w="7938" w:type="dxa"/>
            <w:shd w:val="clear" w:color="auto" w:fill="auto"/>
          </w:tcPr>
          <w:p w:rsidR="003179DE" w:rsidRPr="008C26B8" w:rsidRDefault="003179DE" w:rsidP="00BF7269">
            <w:pPr>
              <w:autoSpaceDE w:val="0"/>
              <w:autoSpaceDN w:val="0"/>
              <w:adjustRightInd w:val="0"/>
              <w:spacing w:after="0" w:line="240" w:lineRule="auto"/>
              <w:rPr>
                <w:rFonts w:ascii="Times New Roman" w:hAnsi="Times New Roman"/>
                <w:i/>
                <w:lang w:val="uk-UA"/>
              </w:rPr>
            </w:pPr>
            <w:r w:rsidRPr="008C26B8">
              <w:rPr>
                <w:rFonts w:ascii="Times New Roman" w:hAnsi="Times New Roman"/>
                <w:i/>
                <w:lang w:val="uk-UA"/>
              </w:rPr>
              <w:t>Модульна контрольна робота</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sidRPr="008C26B8">
              <w:rPr>
                <w:rFonts w:ascii="Times New Roman" w:hAnsi="Times New Roman"/>
                <w:bCs/>
                <w:color w:val="000000"/>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
                <w:bCs/>
                <w:color w:val="000000"/>
                <w:lang w:val="uk-UA" w:eastAsia="ru-RU"/>
              </w:rPr>
            </w:pPr>
          </w:p>
        </w:tc>
        <w:tc>
          <w:tcPr>
            <w:tcW w:w="7938" w:type="dxa"/>
            <w:shd w:val="clear" w:color="auto" w:fill="auto"/>
          </w:tcPr>
          <w:p w:rsidR="003179DE" w:rsidRPr="008C26B8" w:rsidRDefault="003179DE" w:rsidP="00C34C8A">
            <w:pPr>
              <w:autoSpaceDE w:val="0"/>
              <w:autoSpaceDN w:val="0"/>
              <w:adjustRightInd w:val="0"/>
              <w:spacing w:after="0" w:line="240" w:lineRule="auto"/>
              <w:jc w:val="right"/>
              <w:rPr>
                <w:rFonts w:ascii="Times New Roman" w:hAnsi="Times New Roman"/>
                <w:b/>
                <w:bCs/>
                <w:lang w:val="uk-UA" w:eastAsia="ru-RU"/>
              </w:rPr>
            </w:pPr>
            <w:r w:rsidRPr="008C26B8">
              <w:rPr>
                <w:rFonts w:ascii="Times New Roman" w:hAnsi="Times New Roman"/>
                <w:b/>
                <w:bCs/>
                <w:lang w:val="uk-UA" w:eastAsia="ru-RU"/>
              </w:rPr>
              <w:t>Разом за 7 семестр</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
                <w:bCs/>
                <w:color w:val="000000"/>
                <w:lang w:val="uk-UA" w:eastAsia="ru-RU"/>
              </w:rPr>
            </w:pPr>
            <w:r>
              <w:rPr>
                <w:rFonts w:ascii="Times New Roman" w:hAnsi="Times New Roman"/>
                <w:b/>
                <w:bCs/>
                <w:lang w:val="uk-UA" w:eastAsia="ru-RU"/>
              </w:rPr>
              <w:t>38</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
                <w:bCs/>
                <w:color w:val="000000"/>
                <w:lang w:val="uk-UA" w:eastAsia="ru-RU"/>
              </w:rPr>
            </w:pPr>
            <w:r>
              <w:rPr>
                <w:rFonts w:ascii="Times New Roman" w:hAnsi="Times New Roman"/>
                <w:b/>
                <w:bCs/>
                <w:color w:val="000000"/>
                <w:lang w:val="uk-UA" w:eastAsia="ru-RU"/>
              </w:rPr>
              <w:t>6</w:t>
            </w:r>
          </w:p>
        </w:tc>
      </w:tr>
      <w:tr w:rsidR="003179DE" w:rsidRPr="001F1AFB"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
                <w:bCs/>
                <w:color w:val="000000"/>
                <w:lang w:val="uk-UA" w:eastAsia="ru-RU"/>
              </w:rPr>
            </w:pPr>
          </w:p>
        </w:tc>
        <w:tc>
          <w:tcPr>
            <w:tcW w:w="7938" w:type="dxa"/>
            <w:shd w:val="clear" w:color="auto" w:fill="auto"/>
          </w:tcPr>
          <w:p w:rsidR="003179DE" w:rsidRPr="008C26B8" w:rsidRDefault="003179DE" w:rsidP="005669E0">
            <w:pPr>
              <w:spacing w:after="0" w:line="240" w:lineRule="auto"/>
              <w:jc w:val="center"/>
              <w:rPr>
                <w:rFonts w:ascii="Times New Roman" w:hAnsi="Times New Roman"/>
                <w:b/>
                <w:bCs/>
                <w:lang w:val="uk-UA" w:eastAsia="ru-RU"/>
              </w:rPr>
            </w:pPr>
            <w:r w:rsidRPr="008C26B8">
              <w:rPr>
                <w:rFonts w:ascii="Times New Roman" w:eastAsia="SimSun" w:hAnsi="Times New Roman"/>
                <w:b/>
                <w:i/>
                <w:lang w:val="uk-UA" w:eastAsia="ru-RU"/>
              </w:rPr>
              <w:t xml:space="preserve">Модуль </w:t>
            </w:r>
            <w:r>
              <w:rPr>
                <w:rFonts w:ascii="Times New Roman" w:eastAsia="SimSun" w:hAnsi="Times New Roman"/>
                <w:b/>
                <w:i/>
                <w:lang w:val="uk-UA" w:eastAsia="ru-RU"/>
              </w:rPr>
              <w:t>VІ</w:t>
            </w:r>
            <w:r w:rsidRPr="008C26B8">
              <w:rPr>
                <w:rFonts w:ascii="Times New Roman" w:eastAsia="SimSun" w:hAnsi="Times New Roman"/>
                <w:b/>
                <w:i/>
                <w:lang w:val="uk-UA" w:eastAsia="ru-RU"/>
              </w:rPr>
              <w:t>.</w:t>
            </w:r>
            <w:r w:rsidRPr="008C26B8">
              <w:rPr>
                <w:rFonts w:ascii="Times New Roman" w:hAnsi="Times New Roman"/>
                <w:b/>
                <w:i/>
                <w:lang w:val="uk-UA" w:eastAsia="ru-RU"/>
              </w:rPr>
              <w:t xml:space="preserve">Особливості логопедичної роботиз дітьми з </w:t>
            </w:r>
            <w:r>
              <w:rPr>
                <w:rFonts w:ascii="Times New Roman" w:hAnsi="Times New Roman"/>
                <w:b/>
                <w:i/>
                <w:lang w:val="uk-UA" w:eastAsia="ru-RU"/>
              </w:rPr>
              <w:t>ІП</w:t>
            </w:r>
            <w:r w:rsidRPr="008C26B8">
              <w:rPr>
                <w:rFonts w:ascii="Times New Roman" w:hAnsi="Times New Roman"/>
                <w:b/>
                <w:i/>
                <w:lang w:val="uk-UA" w:eastAsia="ru-RU"/>
              </w:rPr>
              <w:t xml:space="preserve">, ЗПР, </w:t>
            </w:r>
            <w:r w:rsidRPr="008C26B8">
              <w:rPr>
                <w:rFonts w:ascii="Times New Roman" w:eastAsia="SimSun" w:hAnsi="Times New Roman"/>
                <w:b/>
                <w:bCs/>
                <w:i/>
                <w:iCs/>
                <w:lang w:val="uk-UA" w:eastAsia="ru-RU"/>
              </w:rPr>
              <w:t>ДЦП, порушеннями слуху, зору та аутизмом</w:t>
            </w:r>
            <w:r w:rsidRPr="008C26B8">
              <w:rPr>
                <w:rFonts w:ascii="Times New Roman" w:eastAsia="SimSun" w:hAnsi="Times New Roman"/>
                <w:b/>
                <w:bCs/>
                <w:iCs/>
                <w:lang w:val="uk-UA" w:eastAsia="ru-RU"/>
              </w:rPr>
              <w:t>.</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
                <w:bCs/>
                <w:lang w:val="uk-UA" w:eastAsia="ru-RU"/>
              </w:rPr>
            </w:pP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
                <w:bCs/>
                <w:lang w:val="uk-UA" w:eastAsia="ru-RU"/>
              </w:rPr>
            </w:pP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14</w:t>
            </w:r>
          </w:p>
        </w:tc>
        <w:tc>
          <w:tcPr>
            <w:tcW w:w="7938" w:type="dxa"/>
            <w:shd w:val="clear" w:color="auto" w:fill="auto"/>
          </w:tcPr>
          <w:p w:rsidR="003179DE" w:rsidRPr="008C26B8" w:rsidRDefault="003179DE" w:rsidP="00C96BC0">
            <w:pPr>
              <w:autoSpaceDE w:val="0"/>
              <w:autoSpaceDN w:val="0"/>
              <w:adjustRightInd w:val="0"/>
              <w:spacing w:after="0" w:line="240" w:lineRule="auto"/>
              <w:jc w:val="both"/>
              <w:rPr>
                <w:rFonts w:ascii="Times New Roman" w:hAnsi="Times New Roman"/>
                <w:lang w:val="uk-UA"/>
              </w:rPr>
            </w:pPr>
            <w:r w:rsidRPr="008C26B8">
              <w:rPr>
                <w:rFonts w:ascii="Times New Roman" w:hAnsi="Times New Roman"/>
                <w:lang w:val="uk-UA"/>
              </w:rPr>
              <w:t xml:space="preserve">Особливості логопедичної роботи з дітьми з </w:t>
            </w:r>
            <w:r>
              <w:rPr>
                <w:rFonts w:ascii="Times New Roman" w:hAnsi="Times New Roman"/>
                <w:lang w:val="uk-UA"/>
              </w:rPr>
              <w:t>ІП</w:t>
            </w:r>
            <w:r w:rsidRPr="008C26B8">
              <w:rPr>
                <w:rFonts w:ascii="Times New Roman" w:hAnsi="Times New Roman"/>
                <w:lang w:val="uk-UA"/>
              </w:rPr>
              <w:t>.</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4</w:t>
            </w:r>
          </w:p>
        </w:tc>
        <w:tc>
          <w:tcPr>
            <w:tcW w:w="885" w:type="dxa"/>
          </w:tcPr>
          <w:p w:rsidR="003179DE" w:rsidRPr="001F1AFB" w:rsidRDefault="003179DE" w:rsidP="00C34C8A">
            <w:pPr>
              <w:autoSpaceDE w:val="0"/>
              <w:autoSpaceDN w:val="0"/>
              <w:adjustRightInd w:val="0"/>
              <w:spacing w:after="0" w:line="240" w:lineRule="auto"/>
              <w:jc w:val="center"/>
              <w:rPr>
                <w:rFonts w:ascii="Times New Roman" w:hAnsi="Times New Roman"/>
                <w:bCs/>
                <w:color w:val="FF0000"/>
                <w:lang w:val="uk-UA" w:eastAsia="ru-RU"/>
              </w:rPr>
            </w:pPr>
            <w:r w:rsidRPr="001F1AFB">
              <w:rPr>
                <w:rFonts w:ascii="Times New Roman" w:hAnsi="Times New Roman"/>
                <w:bCs/>
                <w:color w:val="FF0000"/>
                <w:lang w:val="uk-UA" w:eastAsia="ru-RU"/>
              </w:rPr>
              <w:t>1</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15</w:t>
            </w:r>
          </w:p>
        </w:tc>
        <w:tc>
          <w:tcPr>
            <w:tcW w:w="7938" w:type="dxa"/>
            <w:shd w:val="clear" w:color="auto" w:fill="auto"/>
          </w:tcPr>
          <w:p w:rsidR="003179DE" w:rsidRPr="008C26B8" w:rsidRDefault="003179DE" w:rsidP="00C34C8A">
            <w:pPr>
              <w:autoSpaceDE w:val="0"/>
              <w:autoSpaceDN w:val="0"/>
              <w:adjustRightInd w:val="0"/>
              <w:spacing w:after="0" w:line="240" w:lineRule="auto"/>
              <w:jc w:val="both"/>
              <w:rPr>
                <w:rFonts w:ascii="Times New Roman" w:hAnsi="Times New Roman"/>
                <w:lang w:val="uk-UA"/>
              </w:rPr>
            </w:pPr>
            <w:r w:rsidRPr="008C26B8">
              <w:rPr>
                <w:rFonts w:ascii="Times New Roman" w:hAnsi="Times New Roman"/>
                <w:lang w:val="uk-UA"/>
              </w:rPr>
              <w:t>Особливості логопедичної роботи з дітьми з ЗПР.</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4</w:t>
            </w:r>
          </w:p>
        </w:tc>
        <w:tc>
          <w:tcPr>
            <w:tcW w:w="885" w:type="dxa"/>
          </w:tcPr>
          <w:p w:rsidR="003179DE" w:rsidRPr="001F1AFB" w:rsidRDefault="003179DE" w:rsidP="00C34C8A">
            <w:pPr>
              <w:autoSpaceDE w:val="0"/>
              <w:autoSpaceDN w:val="0"/>
              <w:adjustRightInd w:val="0"/>
              <w:spacing w:after="0" w:line="240" w:lineRule="auto"/>
              <w:jc w:val="center"/>
              <w:rPr>
                <w:rFonts w:ascii="Times New Roman" w:hAnsi="Times New Roman"/>
                <w:bCs/>
                <w:color w:val="FF0000"/>
                <w:lang w:val="uk-UA" w:eastAsia="ru-RU"/>
              </w:rPr>
            </w:pPr>
            <w:r w:rsidRPr="001F1AFB">
              <w:rPr>
                <w:rFonts w:ascii="Times New Roman" w:hAnsi="Times New Roman"/>
                <w:bCs/>
                <w:color w:val="FF0000"/>
                <w:lang w:val="uk-UA" w:eastAsia="ru-RU"/>
              </w:rPr>
              <w:t>1</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16</w:t>
            </w:r>
          </w:p>
        </w:tc>
        <w:tc>
          <w:tcPr>
            <w:tcW w:w="7938" w:type="dxa"/>
            <w:shd w:val="clear" w:color="auto" w:fill="auto"/>
          </w:tcPr>
          <w:p w:rsidR="003179DE" w:rsidRPr="008C26B8" w:rsidRDefault="003179DE" w:rsidP="00C34C8A">
            <w:pPr>
              <w:autoSpaceDE w:val="0"/>
              <w:autoSpaceDN w:val="0"/>
              <w:adjustRightInd w:val="0"/>
              <w:spacing w:after="0" w:line="240" w:lineRule="auto"/>
              <w:rPr>
                <w:rFonts w:ascii="Times New Roman" w:hAnsi="Times New Roman"/>
                <w:lang w:val="uk-UA"/>
              </w:rPr>
            </w:pPr>
            <w:r w:rsidRPr="008C26B8">
              <w:rPr>
                <w:rFonts w:ascii="Times New Roman" w:hAnsi="Times New Roman"/>
                <w:lang w:val="uk-UA"/>
              </w:rPr>
              <w:t>Особливості логопедичної роботи з дітьми із ДЦП.</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4</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lastRenderedPageBreak/>
              <w:t>17</w:t>
            </w:r>
          </w:p>
        </w:tc>
        <w:tc>
          <w:tcPr>
            <w:tcW w:w="7938" w:type="dxa"/>
            <w:shd w:val="clear" w:color="auto" w:fill="auto"/>
          </w:tcPr>
          <w:p w:rsidR="003179DE" w:rsidRPr="008C26B8" w:rsidRDefault="003179DE" w:rsidP="00C34C8A">
            <w:pPr>
              <w:tabs>
                <w:tab w:val="left" w:pos="540"/>
              </w:tabs>
              <w:spacing w:after="0" w:line="240" w:lineRule="auto"/>
              <w:jc w:val="both"/>
              <w:rPr>
                <w:rFonts w:ascii="Times New Roman" w:hAnsi="Times New Roman"/>
                <w:lang w:val="ru-RU"/>
              </w:rPr>
            </w:pPr>
            <w:r w:rsidRPr="008C26B8">
              <w:rPr>
                <w:rFonts w:ascii="Times New Roman" w:hAnsi="Times New Roman"/>
                <w:lang w:val="uk-UA"/>
              </w:rPr>
              <w:t>Особливості логопедичної роботи з дітьми із порушеннями слуху.</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18</w:t>
            </w:r>
          </w:p>
        </w:tc>
        <w:tc>
          <w:tcPr>
            <w:tcW w:w="7938" w:type="dxa"/>
            <w:shd w:val="clear" w:color="auto" w:fill="auto"/>
          </w:tcPr>
          <w:p w:rsidR="003179DE" w:rsidRPr="008C26B8" w:rsidRDefault="003179DE" w:rsidP="00C34C8A">
            <w:pPr>
              <w:autoSpaceDE w:val="0"/>
              <w:autoSpaceDN w:val="0"/>
              <w:adjustRightInd w:val="0"/>
              <w:spacing w:after="0" w:line="240" w:lineRule="auto"/>
              <w:rPr>
                <w:rFonts w:ascii="Times New Roman" w:hAnsi="Times New Roman"/>
                <w:lang w:val="uk-UA"/>
              </w:rPr>
            </w:pPr>
            <w:r w:rsidRPr="008C26B8">
              <w:rPr>
                <w:rFonts w:ascii="Times New Roman" w:hAnsi="Times New Roman"/>
                <w:lang w:val="uk-UA"/>
              </w:rPr>
              <w:t>Особливості логопедичної роботи з дітьми із порушеннями зору.</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19</w:t>
            </w:r>
          </w:p>
        </w:tc>
        <w:tc>
          <w:tcPr>
            <w:tcW w:w="7938" w:type="dxa"/>
            <w:shd w:val="clear" w:color="auto" w:fill="auto"/>
          </w:tcPr>
          <w:p w:rsidR="003179DE" w:rsidRPr="008C26B8" w:rsidRDefault="003179DE" w:rsidP="00C34C8A">
            <w:pPr>
              <w:autoSpaceDE w:val="0"/>
              <w:autoSpaceDN w:val="0"/>
              <w:adjustRightInd w:val="0"/>
              <w:spacing w:after="0" w:line="240" w:lineRule="auto"/>
              <w:rPr>
                <w:rFonts w:ascii="Times New Roman" w:hAnsi="Times New Roman"/>
                <w:lang w:val="uk-UA"/>
              </w:rPr>
            </w:pPr>
            <w:r w:rsidRPr="008C26B8">
              <w:rPr>
                <w:rFonts w:ascii="Times New Roman" w:hAnsi="Times New Roman"/>
                <w:lang w:val="uk-UA"/>
              </w:rPr>
              <w:t>Поняття про розлади спектру аутизму. Класифікація аутизму.</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sidRPr="008C26B8">
              <w:rPr>
                <w:rFonts w:ascii="Times New Roman" w:hAnsi="Times New Roman"/>
                <w:bCs/>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20</w:t>
            </w:r>
          </w:p>
        </w:tc>
        <w:tc>
          <w:tcPr>
            <w:tcW w:w="7938" w:type="dxa"/>
            <w:shd w:val="clear" w:color="auto" w:fill="auto"/>
          </w:tcPr>
          <w:p w:rsidR="003179DE" w:rsidRPr="008C26B8" w:rsidRDefault="003179DE" w:rsidP="00C34C8A">
            <w:pPr>
              <w:autoSpaceDE w:val="0"/>
              <w:autoSpaceDN w:val="0"/>
              <w:adjustRightInd w:val="0"/>
              <w:spacing w:after="0" w:line="240" w:lineRule="auto"/>
              <w:rPr>
                <w:rFonts w:ascii="Times New Roman" w:hAnsi="Times New Roman"/>
                <w:lang w:val="uk-UA"/>
              </w:rPr>
            </w:pPr>
            <w:r w:rsidRPr="008C26B8">
              <w:rPr>
                <w:rFonts w:ascii="Times New Roman" w:hAnsi="Times New Roman"/>
                <w:lang w:val="uk-UA"/>
              </w:rPr>
              <w:t>Особливості логопедичної роботи з дітьми зі спектром аутизму.</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2</w:t>
            </w:r>
          </w:p>
        </w:tc>
        <w:tc>
          <w:tcPr>
            <w:tcW w:w="885" w:type="dxa"/>
          </w:tcPr>
          <w:p w:rsidR="003179DE" w:rsidRPr="001F1AFB" w:rsidRDefault="003179DE" w:rsidP="00C34C8A">
            <w:pPr>
              <w:autoSpaceDE w:val="0"/>
              <w:autoSpaceDN w:val="0"/>
              <w:adjustRightInd w:val="0"/>
              <w:spacing w:after="0" w:line="240" w:lineRule="auto"/>
              <w:jc w:val="center"/>
              <w:rPr>
                <w:rFonts w:ascii="Times New Roman" w:hAnsi="Times New Roman"/>
                <w:bCs/>
                <w:color w:val="FF0000"/>
                <w:lang w:val="uk-UA" w:eastAsia="ru-RU"/>
              </w:rPr>
            </w:pPr>
            <w:r w:rsidRPr="001F1AFB">
              <w:rPr>
                <w:rFonts w:ascii="Times New Roman" w:hAnsi="Times New Roman"/>
                <w:bCs/>
                <w:color w:val="FF0000"/>
                <w:lang w:val="uk-UA" w:eastAsia="ru-RU"/>
              </w:rPr>
              <w:t>2</w:t>
            </w:r>
          </w:p>
        </w:tc>
      </w:tr>
      <w:tr w:rsidR="003179DE" w:rsidRPr="001F1AFB"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p>
        </w:tc>
        <w:tc>
          <w:tcPr>
            <w:tcW w:w="7938" w:type="dxa"/>
            <w:shd w:val="clear" w:color="auto" w:fill="auto"/>
          </w:tcPr>
          <w:p w:rsidR="003179DE" w:rsidRPr="004D14AD" w:rsidRDefault="003179DE" w:rsidP="004D14AD">
            <w:pPr>
              <w:autoSpaceDE w:val="0"/>
              <w:autoSpaceDN w:val="0"/>
              <w:adjustRightInd w:val="0"/>
              <w:spacing w:after="0" w:line="240" w:lineRule="auto"/>
              <w:jc w:val="center"/>
              <w:rPr>
                <w:rFonts w:ascii="Times New Roman" w:hAnsi="Times New Roman"/>
                <w:i/>
                <w:lang w:val="uk-UA"/>
              </w:rPr>
            </w:pPr>
            <w:r w:rsidRPr="004D14AD">
              <w:rPr>
                <w:rFonts w:ascii="Times New Roman" w:eastAsia="SimSun" w:hAnsi="Times New Roman"/>
                <w:b/>
                <w:i/>
                <w:lang w:val="uk-UA" w:eastAsia="ru-RU"/>
              </w:rPr>
              <w:t xml:space="preserve">Модуль VІІ. </w:t>
            </w:r>
            <w:r w:rsidRPr="004D14AD">
              <w:rPr>
                <w:rFonts w:ascii="Times New Roman" w:eastAsia="SimSun" w:hAnsi="Times New Roman"/>
                <w:b/>
                <w:bCs/>
                <w:i/>
                <w:lang w:val="uk-UA"/>
              </w:rPr>
              <w:t>Організація логопедичної допомоги в Україні</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p>
        </w:tc>
        <w:tc>
          <w:tcPr>
            <w:tcW w:w="885" w:type="dxa"/>
          </w:tcPr>
          <w:p w:rsidR="003179DE" w:rsidRPr="001F1AFB" w:rsidRDefault="003179DE" w:rsidP="00C34C8A">
            <w:pPr>
              <w:autoSpaceDE w:val="0"/>
              <w:autoSpaceDN w:val="0"/>
              <w:adjustRightInd w:val="0"/>
              <w:spacing w:after="0" w:line="240" w:lineRule="auto"/>
              <w:jc w:val="center"/>
              <w:rPr>
                <w:rFonts w:ascii="Times New Roman" w:hAnsi="Times New Roman"/>
                <w:bCs/>
                <w:color w:val="FF0000"/>
                <w:lang w:val="uk-UA" w:eastAsia="ru-RU"/>
              </w:rPr>
            </w:pP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21</w:t>
            </w:r>
          </w:p>
        </w:tc>
        <w:tc>
          <w:tcPr>
            <w:tcW w:w="7938" w:type="dxa"/>
            <w:shd w:val="clear" w:color="auto" w:fill="auto"/>
          </w:tcPr>
          <w:p w:rsidR="003179DE" w:rsidRPr="008C26B8" w:rsidRDefault="003179DE" w:rsidP="00C34C8A">
            <w:pPr>
              <w:spacing w:after="0" w:line="240" w:lineRule="auto"/>
              <w:jc w:val="both"/>
              <w:rPr>
                <w:rFonts w:ascii="Times New Roman" w:eastAsia="SimSun" w:hAnsi="Times New Roman"/>
                <w:i/>
                <w:color w:val="FF0000"/>
                <w:lang w:val="uk-UA"/>
              </w:rPr>
            </w:pPr>
            <w:r w:rsidRPr="008C26B8">
              <w:rPr>
                <w:rFonts w:ascii="Times New Roman" w:eastAsia="SimSun" w:hAnsi="Times New Roman"/>
                <w:lang w:val="uk-UA"/>
              </w:rPr>
              <w:t>Інформаційні технології в логопедії.</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4</w:t>
            </w:r>
          </w:p>
        </w:tc>
        <w:tc>
          <w:tcPr>
            <w:tcW w:w="885" w:type="dxa"/>
          </w:tcPr>
          <w:p w:rsidR="003179DE" w:rsidRPr="001F1AFB" w:rsidRDefault="00466388" w:rsidP="00C34C8A">
            <w:pPr>
              <w:autoSpaceDE w:val="0"/>
              <w:autoSpaceDN w:val="0"/>
              <w:adjustRightInd w:val="0"/>
              <w:spacing w:after="0" w:line="240" w:lineRule="auto"/>
              <w:jc w:val="center"/>
              <w:rPr>
                <w:rFonts w:ascii="Times New Roman" w:hAnsi="Times New Roman"/>
                <w:bCs/>
                <w:color w:val="FF0000"/>
                <w:lang w:val="uk-UA" w:eastAsia="ru-RU"/>
              </w:rPr>
            </w:pPr>
            <w:r w:rsidRPr="001F1AFB">
              <w:rPr>
                <w:rFonts w:ascii="Times New Roman" w:hAnsi="Times New Roman"/>
                <w:bCs/>
                <w:color w:val="FF0000"/>
                <w:lang w:val="uk-UA" w:eastAsia="ru-RU"/>
              </w:rPr>
              <w:t>2</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22</w:t>
            </w:r>
          </w:p>
        </w:tc>
        <w:tc>
          <w:tcPr>
            <w:tcW w:w="7938" w:type="dxa"/>
            <w:shd w:val="clear" w:color="auto" w:fill="auto"/>
          </w:tcPr>
          <w:p w:rsidR="003179DE" w:rsidRPr="008C26B8" w:rsidRDefault="003179DE" w:rsidP="00C34C8A">
            <w:pPr>
              <w:pStyle w:val="Default"/>
              <w:rPr>
                <w:sz w:val="22"/>
                <w:szCs w:val="22"/>
                <w:lang w:val="uk-UA"/>
              </w:rPr>
            </w:pPr>
            <w:r w:rsidRPr="008C26B8">
              <w:rPr>
                <w:rFonts w:eastAsia="SimSun"/>
                <w:sz w:val="22"/>
                <w:szCs w:val="22"/>
                <w:lang w:val="uk-UA"/>
              </w:rPr>
              <w:t>Організація логопедичної допомоги у мережі закладів дошкільної освіти.</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sidRPr="008C26B8">
              <w:rPr>
                <w:rFonts w:ascii="Times New Roman" w:hAnsi="Times New Roman"/>
                <w:bCs/>
                <w:lang w:val="uk-UA" w:eastAsia="ru-RU"/>
              </w:rPr>
              <w:t>2</w:t>
            </w:r>
          </w:p>
        </w:tc>
        <w:tc>
          <w:tcPr>
            <w:tcW w:w="885" w:type="dxa"/>
          </w:tcPr>
          <w:p w:rsidR="003179DE" w:rsidRPr="008C26B8" w:rsidRDefault="00466388"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w:t>
            </w:r>
          </w:p>
        </w:tc>
      </w:tr>
      <w:tr w:rsidR="003179DE" w:rsidRPr="005669E0" w:rsidTr="003179DE">
        <w:tc>
          <w:tcPr>
            <w:tcW w:w="568" w:type="dxa"/>
            <w:shd w:val="clear" w:color="auto" w:fill="auto"/>
          </w:tcPr>
          <w:p w:rsidR="003179DE" w:rsidRPr="008C26B8" w:rsidRDefault="003179DE" w:rsidP="00F36113">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23</w:t>
            </w:r>
          </w:p>
        </w:tc>
        <w:tc>
          <w:tcPr>
            <w:tcW w:w="7938" w:type="dxa"/>
            <w:shd w:val="clear" w:color="auto" w:fill="auto"/>
          </w:tcPr>
          <w:p w:rsidR="003179DE" w:rsidRPr="008C26B8" w:rsidRDefault="003179DE" w:rsidP="00C34C8A">
            <w:pPr>
              <w:pStyle w:val="Default"/>
              <w:rPr>
                <w:sz w:val="22"/>
                <w:szCs w:val="22"/>
                <w:lang w:val="uk-UA"/>
              </w:rPr>
            </w:pPr>
            <w:r w:rsidRPr="008C26B8">
              <w:rPr>
                <w:rFonts w:eastAsia="SimSun"/>
                <w:sz w:val="22"/>
                <w:szCs w:val="22"/>
                <w:lang w:val="uk-UA"/>
              </w:rPr>
              <w:t>Організація логопедичної допомоги у мережі закладів ЗСО.</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sidRPr="008C26B8">
              <w:rPr>
                <w:rFonts w:ascii="Times New Roman" w:hAnsi="Times New Roman"/>
                <w:bCs/>
                <w:lang w:val="uk-UA" w:eastAsia="ru-RU"/>
              </w:rPr>
              <w:t>2</w:t>
            </w:r>
          </w:p>
        </w:tc>
        <w:tc>
          <w:tcPr>
            <w:tcW w:w="885" w:type="dxa"/>
          </w:tcPr>
          <w:p w:rsidR="003179DE" w:rsidRPr="008C26B8" w:rsidRDefault="00466388"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24</w:t>
            </w:r>
          </w:p>
        </w:tc>
        <w:tc>
          <w:tcPr>
            <w:tcW w:w="7938" w:type="dxa"/>
            <w:shd w:val="clear" w:color="auto" w:fill="auto"/>
          </w:tcPr>
          <w:p w:rsidR="003179DE" w:rsidRPr="008C26B8" w:rsidRDefault="003179DE" w:rsidP="00C34C8A">
            <w:pPr>
              <w:shd w:val="clear" w:color="auto" w:fill="FFFFFF"/>
              <w:spacing w:after="0" w:line="240" w:lineRule="auto"/>
              <w:jc w:val="both"/>
              <w:rPr>
                <w:rFonts w:ascii="Times New Roman" w:hAnsi="Times New Roman"/>
                <w:lang w:val="uk-UA"/>
              </w:rPr>
            </w:pPr>
            <w:r w:rsidRPr="008C26B8">
              <w:rPr>
                <w:rFonts w:ascii="Times New Roman" w:eastAsia="SimSun" w:hAnsi="Times New Roman"/>
                <w:lang w:val="uk-UA"/>
              </w:rPr>
              <w:t>Система логопедичної допомоги дітям та дорослим у закладах охорони здоров′я.</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sidRPr="008C26B8">
              <w:rPr>
                <w:rFonts w:ascii="Times New Roman" w:hAnsi="Times New Roman"/>
                <w:bCs/>
                <w:lang w:val="uk-UA" w:eastAsia="ru-RU"/>
              </w:rPr>
              <w:t>2</w:t>
            </w:r>
          </w:p>
        </w:tc>
        <w:tc>
          <w:tcPr>
            <w:tcW w:w="885" w:type="dxa"/>
          </w:tcPr>
          <w:p w:rsidR="003179DE" w:rsidRPr="008C26B8" w:rsidRDefault="00466388" w:rsidP="00C34C8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25</w:t>
            </w:r>
          </w:p>
        </w:tc>
        <w:tc>
          <w:tcPr>
            <w:tcW w:w="7938" w:type="dxa"/>
            <w:shd w:val="clear" w:color="auto" w:fill="auto"/>
          </w:tcPr>
          <w:p w:rsidR="003179DE" w:rsidRPr="008C26B8" w:rsidRDefault="003179DE" w:rsidP="008F7891">
            <w:pPr>
              <w:pStyle w:val="Default"/>
              <w:rPr>
                <w:sz w:val="22"/>
                <w:szCs w:val="22"/>
                <w:lang w:val="uk-UA"/>
              </w:rPr>
            </w:pPr>
            <w:r w:rsidRPr="008C26B8">
              <w:rPr>
                <w:i/>
                <w:sz w:val="22"/>
                <w:szCs w:val="22"/>
                <w:lang w:val="uk-UA"/>
              </w:rPr>
              <w:t>Модульна контрольна робота</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r w:rsidRPr="008C26B8">
              <w:rPr>
                <w:rFonts w:ascii="Times New Roman" w:hAnsi="Times New Roman"/>
                <w:bCs/>
                <w:lang w:val="uk-UA" w:eastAsia="ru-RU"/>
              </w:rPr>
              <w:t>2</w:t>
            </w:r>
          </w:p>
        </w:tc>
        <w:tc>
          <w:tcPr>
            <w:tcW w:w="885" w:type="dxa"/>
          </w:tcPr>
          <w:p w:rsidR="003179DE" w:rsidRPr="008C26B8" w:rsidRDefault="003179DE" w:rsidP="00C34C8A">
            <w:pPr>
              <w:autoSpaceDE w:val="0"/>
              <w:autoSpaceDN w:val="0"/>
              <w:adjustRightInd w:val="0"/>
              <w:spacing w:after="0" w:line="240" w:lineRule="auto"/>
              <w:jc w:val="center"/>
              <w:rPr>
                <w:rFonts w:ascii="Times New Roman" w:hAnsi="Times New Roman"/>
                <w:bCs/>
                <w:lang w:val="uk-UA" w:eastAsia="ru-RU"/>
              </w:rPr>
            </w:pP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
                <w:bCs/>
                <w:color w:val="000000"/>
                <w:lang w:val="uk-UA" w:eastAsia="ru-RU"/>
              </w:rPr>
            </w:pPr>
          </w:p>
        </w:tc>
        <w:tc>
          <w:tcPr>
            <w:tcW w:w="7938" w:type="dxa"/>
            <w:shd w:val="clear" w:color="auto" w:fill="auto"/>
          </w:tcPr>
          <w:p w:rsidR="003179DE" w:rsidRPr="008C26B8" w:rsidRDefault="003179DE" w:rsidP="00C34C8A">
            <w:pPr>
              <w:pStyle w:val="Default"/>
              <w:jc w:val="right"/>
              <w:rPr>
                <w:i/>
                <w:sz w:val="22"/>
                <w:szCs w:val="22"/>
                <w:lang w:val="uk-UA"/>
              </w:rPr>
            </w:pPr>
            <w:r w:rsidRPr="008C26B8">
              <w:rPr>
                <w:b/>
                <w:bCs/>
                <w:sz w:val="22"/>
                <w:szCs w:val="22"/>
                <w:lang w:val="uk-UA"/>
              </w:rPr>
              <w:t>Разом за 8 семестр</w:t>
            </w:r>
          </w:p>
        </w:tc>
        <w:tc>
          <w:tcPr>
            <w:tcW w:w="816" w:type="dxa"/>
          </w:tcPr>
          <w:p w:rsidR="003179DE" w:rsidRPr="008C26B8" w:rsidRDefault="003179DE" w:rsidP="00C34C8A">
            <w:pPr>
              <w:autoSpaceDE w:val="0"/>
              <w:autoSpaceDN w:val="0"/>
              <w:adjustRightInd w:val="0"/>
              <w:spacing w:after="0" w:line="240" w:lineRule="auto"/>
              <w:jc w:val="center"/>
              <w:rPr>
                <w:rFonts w:ascii="Times New Roman" w:hAnsi="Times New Roman"/>
                <w:b/>
                <w:bCs/>
                <w:lang w:val="uk-UA" w:eastAsia="ru-RU"/>
              </w:rPr>
            </w:pPr>
            <w:r>
              <w:rPr>
                <w:rFonts w:ascii="Times New Roman" w:hAnsi="Times New Roman"/>
                <w:b/>
                <w:bCs/>
                <w:lang w:val="uk-UA" w:eastAsia="ru-RU"/>
              </w:rPr>
              <w:t>32</w:t>
            </w:r>
          </w:p>
        </w:tc>
        <w:tc>
          <w:tcPr>
            <w:tcW w:w="885" w:type="dxa"/>
          </w:tcPr>
          <w:p w:rsidR="003179DE" w:rsidRPr="008C26B8" w:rsidRDefault="00466388" w:rsidP="00C34C8A">
            <w:pPr>
              <w:autoSpaceDE w:val="0"/>
              <w:autoSpaceDN w:val="0"/>
              <w:adjustRightInd w:val="0"/>
              <w:spacing w:after="0" w:line="240" w:lineRule="auto"/>
              <w:jc w:val="center"/>
              <w:rPr>
                <w:rFonts w:ascii="Times New Roman" w:hAnsi="Times New Roman"/>
                <w:b/>
                <w:bCs/>
                <w:lang w:val="uk-UA" w:eastAsia="ru-RU"/>
              </w:rPr>
            </w:pPr>
            <w:r>
              <w:rPr>
                <w:rFonts w:ascii="Times New Roman" w:hAnsi="Times New Roman"/>
                <w:b/>
                <w:bCs/>
                <w:lang w:val="uk-UA" w:eastAsia="ru-RU"/>
              </w:rPr>
              <w:t>6</w:t>
            </w:r>
          </w:p>
        </w:tc>
      </w:tr>
      <w:tr w:rsidR="003179DE" w:rsidRPr="005669E0" w:rsidTr="003179DE">
        <w:tc>
          <w:tcPr>
            <w:tcW w:w="568"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
                <w:bCs/>
                <w:color w:val="000000"/>
                <w:lang w:val="uk-UA" w:eastAsia="ru-RU"/>
              </w:rPr>
            </w:pPr>
          </w:p>
        </w:tc>
        <w:tc>
          <w:tcPr>
            <w:tcW w:w="7938" w:type="dxa"/>
            <w:shd w:val="clear" w:color="auto" w:fill="auto"/>
          </w:tcPr>
          <w:p w:rsidR="003179DE" w:rsidRPr="008C26B8" w:rsidRDefault="003179DE" w:rsidP="00C34C8A">
            <w:pPr>
              <w:pStyle w:val="Default"/>
              <w:jc w:val="right"/>
              <w:rPr>
                <w:b/>
                <w:bCs/>
                <w:sz w:val="22"/>
                <w:szCs w:val="22"/>
                <w:lang w:val="uk-UA"/>
              </w:rPr>
            </w:pPr>
            <w:r>
              <w:rPr>
                <w:b/>
                <w:bCs/>
                <w:sz w:val="22"/>
                <w:szCs w:val="22"/>
                <w:lang w:val="uk-UA"/>
              </w:rPr>
              <w:t>Усього</w:t>
            </w:r>
          </w:p>
        </w:tc>
        <w:tc>
          <w:tcPr>
            <w:tcW w:w="816" w:type="dxa"/>
          </w:tcPr>
          <w:p w:rsidR="003179DE" w:rsidRDefault="003179DE" w:rsidP="00C34C8A">
            <w:pPr>
              <w:autoSpaceDE w:val="0"/>
              <w:autoSpaceDN w:val="0"/>
              <w:adjustRightInd w:val="0"/>
              <w:spacing w:after="0" w:line="240" w:lineRule="auto"/>
              <w:jc w:val="center"/>
              <w:rPr>
                <w:rFonts w:ascii="Times New Roman" w:hAnsi="Times New Roman"/>
                <w:b/>
                <w:bCs/>
                <w:lang w:val="uk-UA" w:eastAsia="ru-RU"/>
              </w:rPr>
            </w:pPr>
            <w:r>
              <w:rPr>
                <w:rFonts w:ascii="Times New Roman" w:hAnsi="Times New Roman"/>
                <w:b/>
                <w:bCs/>
                <w:lang w:val="uk-UA" w:eastAsia="ru-RU"/>
              </w:rPr>
              <w:t>70</w:t>
            </w:r>
          </w:p>
        </w:tc>
        <w:tc>
          <w:tcPr>
            <w:tcW w:w="885" w:type="dxa"/>
          </w:tcPr>
          <w:p w:rsidR="003179DE" w:rsidRDefault="00466388" w:rsidP="00C34C8A">
            <w:pPr>
              <w:autoSpaceDE w:val="0"/>
              <w:autoSpaceDN w:val="0"/>
              <w:adjustRightInd w:val="0"/>
              <w:spacing w:after="0" w:line="240" w:lineRule="auto"/>
              <w:jc w:val="center"/>
              <w:rPr>
                <w:rFonts w:ascii="Times New Roman" w:hAnsi="Times New Roman"/>
                <w:b/>
                <w:bCs/>
                <w:lang w:val="uk-UA" w:eastAsia="ru-RU"/>
              </w:rPr>
            </w:pPr>
            <w:r>
              <w:rPr>
                <w:rFonts w:ascii="Times New Roman" w:hAnsi="Times New Roman"/>
                <w:b/>
                <w:bCs/>
                <w:lang w:val="uk-UA" w:eastAsia="ru-RU"/>
              </w:rPr>
              <w:t>12</w:t>
            </w:r>
          </w:p>
        </w:tc>
      </w:tr>
    </w:tbl>
    <w:p w:rsidR="009A016B" w:rsidRDefault="009A016B" w:rsidP="00AE56E1">
      <w:pPr>
        <w:pStyle w:val="a7"/>
        <w:spacing w:after="0" w:line="240" w:lineRule="auto"/>
        <w:ind w:left="0"/>
        <w:jc w:val="center"/>
        <w:rPr>
          <w:rFonts w:ascii="Times New Roman" w:eastAsia="SimSun" w:hAnsi="Times New Roman"/>
          <w:b/>
          <w:bCs/>
          <w:color w:val="000000"/>
          <w:lang w:val="uk-UA" w:eastAsia="ru-RU"/>
        </w:rPr>
      </w:pPr>
    </w:p>
    <w:p w:rsidR="00736952" w:rsidRPr="00A81EC5" w:rsidRDefault="002A71A3" w:rsidP="006E5072">
      <w:pPr>
        <w:pStyle w:val="a7"/>
        <w:numPr>
          <w:ilvl w:val="1"/>
          <w:numId w:val="1"/>
        </w:numPr>
        <w:spacing w:after="0" w:line="240" w:lineRule="auto"/>
        <w:ind w:left="0"/>
        <w:jc w:val="center"/>
        <w:rPr>
          <w:rFonts w:ascii="Times New Roman" w:hAnsi="Times New Roman"/>
          <w:b/>
          <w:lang w:val="ru-RU"/>
        </w:rPr>
      </w:pPr>
      <w:r w:rsidRPr="00A81EC5">
        <w:rPr>
          <w:rFonts w:ascii="Times New Roman" w:hAnsi="Times New Roman"/>
          <w:b/>
          <w:lang w:val="ru-RU"/>
        </w:rPr>
        <w:t>С</w:t>
      </w:r>
      <w:r w:rsidR="00736952" w:rsidRPr="00A81EC5">
        <w:rPr>
          <w:rFonts w:ascii="Times New Roman" w:hAnsi="Times New Roman"/>
          <w:b/>
        </w:rPr>
        <w:t>амостійн</w:t>
      </w:r>
      <w:r w:rsidRPr="00A81EC5">
        <w:rPr>
          <w:rFonts w:ascii="Times New Roman" w:hAnsi="Times New Roman"/>
          <w:b/>
          <w:lang w:val="uk-UA"/>
        </w:rPr>
        <w:t>а</w:t>
      </w:r>
      <w:r w:rsidR="00736952" w:rsidRPr="00A81EC5">
        <w:rPr>
          <w:rFonts w:ascii="Times New Roman" w:hAnsi="Times New Roman"/>
          <w:b/>
        </w:rPr>
        <w:t xml:space="preserve"> робот</w:t>
      </w:r>
      <w:r w:rsidRPr="00A81EC5">
        <w:rPr>
          <w:rFonts w:ascii="Times New Roman" w:hAnsi="Times New Roman"/>
          <w:b/>
          <w:lang w:val="uk-UA"/>
        </w:rPr>
        <w:t>а</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796"/>
        <w:gridCol w:w="680"/>
        <w:gridCol w:w="29"/>
        <w:gridCol w:w="709"/>
      </w:tblGrid>
      <w:tr w:rsidR="003179DE" w:rsidRPr="00A81EC5" w:rsidTr="003179DE">
        <w:trPr>
          <w:trHeight w:val="360"/>
        </w:trPr>
        <w:tc>
          <w:tcPr>
            <w:tcW w:w="709" w:type="dxa"/>
            <w:vMerge w:val="restart"/>
            <w:shd w:val="clear" w:color="auto" w:fill="auto"/>
          </w:tcPr>
          <w:p w:rsidR="003179DE" w:rsidRPr="00A81EC5" w:rsidRDefault="003179DE" w:rsidP="00A81EC5">
            <w:pPr>
              <w:autoSpaceDE w:val="0"/>
              <w:autoSpaceDN w:val="0"/>
              <w:adjustRightInd w:val="0"/>
              <w:spacing w:after="0" w:line="240" w:lineRule="auto"/>
              <w:rPr>
                <w:rFonts w:ascii="Times New Roman" w:hAnsi="Times New Roman"/>
                <w:b/>
                <w:bCs/>
                <w:color w:val="000000"/>
                <w:sz w:val="20"/>
                <w:szCs w:val="20"/>
                <w:lang w:val="uk-UA" w:eastAsia="ru-RU"/>
              </w:rPr>
            </w:pPr>
            <w:r w:rsidRPr="00A81EC5">
              <w:rPr>
                <w:rFonts w:ascii="Times New Roman" w:hAnsi="Times New Roman"/>
                <w:b/>
                <w:bCs/>
                <w:color w:val="000000"/>
                <w:sz w:val="20"/>
                <w:szCs w:val="20"/>
                <w:lang w:val="uk-UA" w:eastAsia="ru-RU"/>
              </w:rPr>
              <w:t>№/п</w:t>
            </w:r>
          </w:p>
        </w:tc>
        <w:tc>
          <w:tcPr>
            <w:tcW w:w="7796" w:type="dxa"/>
            <w:vMerge w:val="restart"/>
            <w:shd w:val="clear" w:color="auto" w:fill="auto"/>
          </w:tcPr>
          <w:p w:rsidR="003179DE" w:rsidRPr="00A81EC5" w:rsidRDefault="003179DE" w:rsidP="00A81EC5">
            <w:pPr>
              <w:autoSpaceDE w:val="0"/>
              <w:autoSpaceDN w:val="0"/>
              <w:adjustRightInd w:val="0"/>
              <w:spacing w:after="0" w:line="240" w:lineRule="auto"/>
              <w:ind w:firstLine="709"/>
              <w:jc w:val="center"/>
              <w:rPr>
                <w:rFonts w:ascii="Times New Roman" w:hAnsi="Times New Roman"/>
                <w:b/>
                <w:bCs/>
                <w:color w:val="000000"/>
                <w:lang w:val="uk-UA" w:eastAsia="ru-RU"/>
              </w:rPr>
            </w:pPr>
            <w:r w:rsidRPr="00A81EC5">
              <w:rPr>
                <w:rFonts w:ascii="Times New Roman" w:eastAsia="SimSun" w:hAnsi="Times New Roman"/>
                <w:b/>
                <w:color w:val="000000"/>
                <w:lang w:val="uk-UA" w:eastAsia="ru-RU"/>
              </w:rPr>
              <w:t>Назва теми і вид завдання</w:t>
            </w:r>
          </w:p>
        </w:tc>
        <w:tc>
          <w:tcPr>
            <w:tcW w:w="680" w:type="dxa"/>
            <w:vMerge w:val="restart"/>
            <w:shd w:val="clear" w:color="auto" w:fill="auto"/>
          </w:tcPr>
          <w:p w:rsidR="003179DE" w:rsidRPr="00A81EC5" w:rsidRDefault="003179DE" w:rsidP="00A81EC5">
            <w:pPr>
              <w:autoSpaceDE w:val="0"/>
              <w:autoSpaceDN w:val="0"/>
              <w:adjustRightInd w:val="0"/>
              <w:spacing w:after="0" w:line="240" w:lineRule="auto"/>
              <w:jc w:val="center"/>
              <w:rPr>
                <w:rFonts w:ascii="Times New Roman" w:hAnsi="Times New Roman"/>
                <w:b/>
                <w:bCs/>
                <w:color w:val="000000"/>
                <w:lang w:val="uk-UA" w:eastAsia="ru-RU"/>
              </w:rPr>
            </w:pPr>
            <w:r w:rsidRPr="00A81EC5">
              <w:rPr>
                <w:rFonts w:ascii="Times New Roman" w:hAnsi="Times New Roman"/>
                <w:b/>
                <w:bCs/>
                <w:color w:val="000000"/>
                <w:lang w:val="uk-UA" w:eastAsia="ru-RU"/>
              </w:rPr>
              <w:t>Д.ф</w:t>
            </w:r>
            <w:r>
              <w:rPr>
                <w:rFonts w:ascii="Times New Roman" w:hAnsi="Times New Roman"/>
                <w:b/>
                <w:bCs/>
                <w:color w:val="000000"/>
                <w:lang w:val="uk-UA" w:eastAsia="ru-RU"/>
              </w:rPr>
              <w:t>.</w:t>
            </w:r>
          </w:p>
        </w:tc>
        <w:tc>
          <w:tcPr>
            <w:tcW w:w="738" w:type="dxa"/>
            <w:gridSpan w:val="2"/>
            <w:vMerge w:val="restart"/>
            <w:shd w:val="clear" w:color="auto" w:fill="auto"/>
          </w:tcPr>
          <w:p w:rsidR="003179DE" w:rsidRPr="00A81EC5" w:rsidRDefault="003179DE" w:rsidP="00A81EC5">
            <w:pPr>
              <w:autoSpaceDE w:val="0"/>
              <w:autoSpaceDN w:val="0"/>
              <w:adjustRightInd w:val="0"/>
              <w:spacing w:after="0" w:line="240" w:lineRule="auto"/>
              <w:jc w:val="center"/>
              <w:rPr>
                <w:rFonts w:ascii="Times New Roman" w:hAnsi="Times New Roman"/>
                <w:b/>
                <w:bCs/>
                <w:color w:val="000000"/>
                <w:lang w:val="uk-UA" w:eastAsia="ru-RU"/>
              </w:rPr>
            </w:pPr>
          </w:p>
        </w:tc>
      </w:tr>
      <w:tr w:rsidR="003179DE" w:rsidRPr="00A81EC5" w:rsidTr="003179DE">
        <w:trPr>
          <w:trHeight w:val="253"/>
        </w:trPr>
        <w:tc>
          <w:tcPr>
            <w:tcW w:w="709" w:type="dxa"/>
            <w:vMerge/>
            <w:shd w:val="clear" w:color="auto" w:fill="auto"/>
          </w:tcPr>
          <w:p w:rsidR="003179DE" w:rsidRPr="00A81EC5" w:rsidRDefault="003179DE" w:rsidP="00A81EC5">
            <w:pPr>
              <w:autoSpaceDE w:val="0"/>
              <w:autoSpaceDN w:val="0"/>
              <w:adjustRightInd w:val="0"/>
              <w:spacing w:after="0" w:line="240" w:lineRule="auto"/>
              <w:ind w:firstLine="709"/>
              <w:jc w:val="center"/>
              <w:rPr>
                <w:rFonts w:ascii="Times New Roman" w:eastAsia="SimSun" w:hAnsi="Times New Roman"/>
                <w:lang w:val="uk-UA" w:eastAsia="ru-RU"/>
              </w:rPr>
            </w:pPr>
          </w:p>
        </w:tc>
        <w:tc>
          <w:tcPr>
            <w:tcW w:w="7796" w:type="dxa"/>
            <w:vMerge/>
            <w:shd w:val="clear" w:color="auto" w:fill="auto"/>
          </w:tcPr>
          <w:p w:rsidR="003179DE" w:rsidRPr="00A81EC5" w:rsidRDefault="003179DE" w:rsidP="00A81EC5">
            <w:pPr>
              <w:autoSpaceDE w:val="0"/>
              <w:autoSpaceDN w:val="0"/>
              <w:adjustRightInd w:val="0"/>
              <w:spacing w:after="0" w:line="240" w:lineRule="auto"/>
              <w:ind w:firstLine="709"/>
              <w:jc w:val="center"/>
              <w:rPr>
                <w:rFonts w:ascii="Times New Roman" w:eastAsia="SimSun" w:hAnsi="Times New Roman"/>
                <w:color w:val="000000"/>
                <w:lang w:val="uk-UA" w:eastAsia="ru-RU"/>
              </w:rPr>
            </w:pPr>
          </w:p>
        </w:tc>
        <w:tc>
          <w:tcPr>
            <w:tcW w:w="680" w:type="dxa"/>
            <w:vMerge/>
            <w:shd w:val="clear" w:color="auto" w:fill="auto"/>
          </w:tcPr>
          <w:p w:rsidR="003179DE" w:rsidRPr="00A81EC5" w:rsidRDefault="003179DE" w:rsidP="00A81EC5">
            <w:pPr>
              <w:autoSpaceDE w:val="0"/>
              <w:autoSpaceDN w:val="0"/>
              <w:adjustRightInd w:val="0"/>
              <w:spacing w:after="0" w:line="240" w:lineRule="auto"/>
              <w:ind w:firstLine="709"/>
              <w:jc w:val="center"/>
              <w:rPr>
                <w:rFonts w:ascii="Times New Roman" w:eastAsia="SimSun" w:hAnsi="Times New Roman"/>
                <w:color w:val="000000"/>
                <w:lang w:val="uk-UA" w:eastAsia="ru-RU"/>
              </w:rPr>
            </w:pPr>
          </w:p>
        </w:tc>
        <w:tc>
          <w:tcPr>
            <w:tcW w:w="738" w:type="dxa"/>
            <w:gridSpan w:val="2"/>
            <w:vMerge/>
            <w:shd w:val="clear" w:color="auto" w:fill="auto"/>
          </w:tcPr>
          <w:p w:rsidR="003179DE" w:rsidRPr="00A81EC5" w:rsidRDefault="003179DE" w:rsidP="00A81EC5">
            <w:pPr>
              <w:autoSpaceDE w:val="0"/>
              <w:autoSpaceDN w:val="0"/>
              <w:adjustRightInd w:val="0"/>
              <w:spacing w:after="0" w:line="240" w:lineRule="auto"/>
              <w:ind w:firstLine="709"/>
              <w:jc w:val="center"/>
              <w:rPr>
                <w:rFonts w:ascii="Times New Roman" w:eastAsia="SimSun" w:hAnsi="Times New Roman"/>
                <w:color w:val="000000"/>
                <w:lang w:val="uk-UA" w:eastAsia="ru-RU"/>
              </w:rPr>
            </w:pPr>
          </w:p>
        </w:tc>
      </w:tr>
      <w:tr w:rsidR="003179DE" w:rsidRPr="00A81EC5" w:rsidTr="003179DE">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p>
        </w:tc>
        <w:tc>
          <w:tcPr>
            <w:tcW w:w="7796" w:type="dxa"/>
            <w:shd w:val="clear" w:color="auto" w:fill="auto"/>
          </w:tcPr>
          <w:p w:rsidR="003179DE" w:rsidRPr="00F10890" w:rsidRDefault="003179DE" w:rsidP="00C34C8A">
            <w:pPr>
              <w:autoSpaceDE w:val="0"/>
              <w:autoSpaceDN w:val="0"/>
              <w:adjustRightInd w:val="0"/>
              <w:spacing w:after="0" w:line="240" w:lineRule="auto"/>
              <w:jc w:val="both"/>
              <w:rPr>
                <w:rFonts w:ascii="Times New Roman" w:hAnsi="Times New Roman"/>
                <w:b/>
                <w:bCs/>
                <w:color w:val="000000"/>
                <w:lang w:val="uk-UA"/>
              </w:rPr>
            </w:pPr>
            <w:r w:rsidRPr="00F10890">
              <w:rPr>
                <w:rFonts w:ascii="Times New Roman" w:hAnsi="Times New Roman"/>
                <w:b/>
                <w:bCs/>
                <w:color w:val="000000"/>
                <w:lang w:val="uk-UA"/>
              </w:rPr>
              <w:t>Загальна характеристика</w:t>
            </w:r>
            <w:r w:rsidRPr="00F10890">
              <w:rPr>
                <w:rFonts w:ascii="Times New Roman" w:hAnsi="Times New Roman"/>
                <w:b/>
                <w:bCs/>
                <w:color w:val="000000"/>
                <w:lang w:val="ru-RU"/>
              </w:rPr>
              <w:t xml:space="preserve"> порушень писемного мовлення</w:t>
            </w:r>
            <w:r w:rsidRPr="00F10890">
              <w:rPr>
                <w:rFonts w:ascii="Times New Roman" w:hAnsi="Times New Roman"/>
                <w:b/>
                <w:bCs/>
                <w:color w:val="000000"/>
                <w:lang w:val="uk-UA"/>
              </w:rPr>
              <w:t>.</w:t>
            </w:r>
          </w:p>
          <w:p w:rsidR="003179DE" w:rsidRPr="00F10890" w:rsidRDefault="003179DE" w:rsidP="00C34C8A">
            <w:pPr>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 </w:t>
            </w:r>
            <w:r w:rsidRPr="00F10890">
              <w:rPr>
                <w:rFonts w:ascii="Times New Roman" w:hAnsi="Times New Roman"/>
                <w:lang w:val="ru-RU"/>
              </w:rPr>
              <w:t>Провести порівняльний аналіз усного та писемного мовлення. Дані занести в таблицю.</w:t>
            </w:r>
          </w:p>
          <w:p w:rsidR="003179DE" w:rsidRPr="008C26B8" w:rsidRDefault="003179DE" w:rsidP="00F10890">
            <w:pPr>
              <w:autoSpaceDE w:val="0"/>
              <w:autoSpaceDN w:val="0"/>
              <w:adjustRightInd w:val="0"/>
              <w:spacing w:after="0" w:line="240" w:lineRule="auto"/>
              <w:jc w:val="both"/>
              <w:rPr>
                <w:rFonts w:ascii="Times New Roman" w:eastAsia="SimSun" w:hAnsi="Times New Roman"/>
                <w:b/>
                <w:color w:val="000000"/>
                <w:lang w:val="uk-UA" w:eastAsia="ru-RU"/>
              </w:rPr>
            </w:pPr>
            <w:r>
              <w:rPr>
                <w:rFonts w:ascii="Times New Roman" w:hAnsi="Times New Roman"/>
                <w:lang w:val="ru-RU"/>
              </w:rPr>
              <w:t xml:space="preserve">2. </w:t>
            </w:r>
            <w:r w:rsidRPr="00F10890">
              <w:rPr>
                <w:rFonts w:ascii="Times New Roman" w:hAnsi="Times New Roman"/>
                <w:lang w:val="ru-RU"/>
              </w:rPr>
              <w:t>Скласти зведену таблицю факторів, що призводять до порушень писемного мовлення.</w:t>
            </w:r>
          </w:p>
        </w:tc>
        <w:tc>
          <w:tcPr>
            <w:tcW w:w="680" w:type="dxa"/>
            <w:shd w:val="clear" w:color="auto" w:fill="auto"/>
          </w:tcPr>
          <w:p w:rsidR="003179DE" w:rsidRPr="008C26B8" w:rsidRDefault="003179DE" w:rsidP="00C34C8A">
            <w:pPr>
              <w:autoSpaceDE w:val="0"/>
              <w:autoSpaceDN w:val="0"/>
              <w:adjustRightInd w:val="0"/>
              <w:spacing w:after="0" w:line="240" w:lineRule="auto"/>
              <w:jc w:val="both"/>
              <w:rPr>
                <w:rFonts w:ascii="Times New Roman" w:eastAsia="SimSun" w:hAnsi="Times New Roman"/>
                <w:color w:val="000000"/>
                <w:lang w:val="uk-UA" w:eastAsia="ru-RU"/>
              </w:rPr>
            </w:pPr>
            <w:r w:rsidRPr="008C26B8">
              <w:rPr>
                <w:rFonts w:ascii="Times New Roman" w:eastAsia="SimSun" w:hAnsi="Times New Roman"/>
                <w:color w:val="000000"/>
                <w:lang w:val="uk-UA" w:eastAsia="ru-RU"/>
              </w:rPr>
              <w:t>4</w:t>
            </w:r>
          </w:p>
        </w:tc>
        <w:tc>
          <w:tcPr>
            <w:tcW w:w="738" w:type="dxa"/>
            <w:gridSpan w:val="2"/>
            <w:shd w:val="clear" w:color="auto" w:fill="auto"/>
          </w:tcPr>
          <w:p w:rsidR="003179DE" w:rsidRPr="008C26B8" w:rsidRDefault="00466388" w:rsidP="003179DE">
            <w:pPr>
              <w:autoSpaceDE w:val="0"/>
              <w:autoSpaceDN w:val="0"/>
              <w:adjustRightInd w:val="0"/>
              <w:spacing w:after="0" w:line="240" w:lineRule="auto"/>
              <w:jc w:val="both"/>
              <w:rPr>
                <w:rFonts w:ascii="Times New Roman" w:eastAsia="SimSun" w:hAnsi="Times New Roman"/>
                <w:color w:val="000000"/>
                <w:lang w:val="uk-UA" w:eastAsia="ru-RU"/>
              </w:rPr>
            </w:pPr>
            <w:r>
              <w:rPr>
                <w:rFonts w:ascii="Times New Roman" w:eastAsia="SimSun" w:hAnsi="Times New Roman"/>
                <w:color w:val="000000"/>
                <w:lang w:val="uk-UA" w:eastAsia="ru-RU"/>
              </w:rPr>
              <w:t>8</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7796" w:type="dxa"/>
            <w:shd w:val="clear" w:color="auto" w:fill="auto"/>
          </w:tcPr>
          <w:p w:rsidR="003179DE" w:rsidRPr="00F10890" w:rsidRDefault="003179DE" w:rsidP="00C34C8A">
            <w:pPr>
              <w:autoSpaceDE w:val="0"/>
              <w:autoSpaceDN w:val="0"/>
              <w:adjustRightInd w:val="0"/>
              <w:spacing w:after="0" w:line="240" w:lineRule="auto"/>
              <w:rPr>
                <w:rFonts w:ascii="Times New Roman" w:eastAsia="SimSun" w:hAnsi="Times New Roman"/>
                <w:b/>
                <w:lang w:val="ru-RU"/>
              </w:rPr>
            </w:pPr>
            <w:r w:rsidRPr="00F10890">
              <w:rPr>
                <w:rFonts w:ascii="Times New Roman" w:eastAsia="SimSun" w:hAnsi="Times New Roman"/>
                <w:b/>
                <w:lang w:val="ru-RU"/>
              </w:rPr>
              <w:t>Дисграфія як часткове</w:t>
            </w:r>
            <w:r>
              <w:rPr>
                <w:rFonts w:ascii="Times New Roman" w:eastAsia="SimSun" w:hAnsi="Times New Roman"/>
                <w:b/>
                <w:lang w:val="ru-RU"/>
              </w:rPr>
              <w:t xml:space="preserve"> </w:t>
            </w:r>
            <w:r w:rsidRPr="00F10890">
              <w:rPr>
                <w:rFonts w:ascii="Times New Roman" w:eastAsia="SimSun" w:hAnsi="Times New Roman"/>
                <w:b/>
                <w:lang w:val="ru-RU"/>
              </w:rPr>
              <w:t>специфічне порушення процесу письма.</w:t>
            </w:r>
          </w:p>
          <w:p w:rsidR="003179DE" w:rsidRPr="00F10890" w:rsidRDefault="003179DE" w:rsidP="00F10890">
            <w:pPr>
              <w:autoSpaceDE w:val="0"/>
              <w:autoSpaceDN w:val="0"/>
              <w:adjustRightInd w:val="0"/>
              <w:spacing w:after="0" w:line="240" w:lineRule="auto"/>
              <w:jc w:val="both"/>
              <w:rPr>
                <w:rFonts w:ascii="Times New Roman" w:eastAsia="SimSun" w:hAnsi="Times New Roman"/>
                <w:b/>
                <w:color w:val="000000"/>
                <w:lang w:val="ru-RU" w:eastAsia="ru-RU"/>
              </w:rPr>
            </w:pPr>
            <w:r w:rsidRPr="00F10890">
              <w:rPr>
                <w:rFonts w:ascii="Times New Roman" w:hAnsi="Times New Roman"/>
                <w:lang w:val="ru-RU"/>
              </w:rPr>
              <w:t xml:space="preserve">Скласти схему процесу письма як виду мовленнєвої діяльності. Позначити </w:t>
            </w:r>
            <w:proofErr w:type="gramStart"/>
            <w:r w:rsidRPr="00F10890">
              <w:rPr>
                <w:rFonts w:ascii="Times New Roman" w:hAnsi="Times New Roman"/>
                <w:lang w:val="ru-RU"/>
              </w:rPr>
              <w:t>на</w:t>
            </w:r>
            <w:proofErr w:type="gramEnd"/>
            <w:r w:rsidRPr="00F10890">
              <w:rPr>
                <w:rFonts w:ascii="Times New Roman" w:hAnsi="Times New Roman"/>
                <w:lang w:val="ru-RU"/>
              </w:rPr>
              <w:t xml:space="preserve"> </w:t>
            </w:r>
            <w:proofErr w:type="gramStart"/>
            <w:r w:rsidRPr="00F10890">
              <w:rPr>
                <w:rFonts w:ascii="Times New Roman" w:hAnsi="Times New Roman"/>
                <w:lang w:val="ru-RU"/>
              </w:rPr>
              <w:t>схем</w:t>
            </w:r>
            <w:proofErr w:type="gramEnd"/>
            <w:r w:rsidRPr="00F10890">
              <w:rPr>
                <w:rFonts w:ascii="Times New Roman" w:hAnsi="Times New Roman"/>
                <w:lang w:val="ru-RU"/>
              </w:rPr>
              <w:t>і кори головного мозку області, які беруть участь у реалізації процесу письма.</w:t>
            </w:r>
          </w:p>
        </w:tc>
        <w:tc>
          <w:tcPr>
            <w:tcW w:w="709" w:type="dxa"/>
            <w:gridSpan w:val="2"/>
            <w:shd w:val="clear" w:color="auto" w:fill="auto"/>
          </w:tcPr>
          <w:p w:rsidR="003179DE" w:rsidRPr="008C26B8" w:rsidRDefault="003179DE" w:rsidP="00C34C8A">
            <w:pPr>
              <w:autoSpaceDE w:val="0"/>
              <w:autoSpaceDN w:val="0"/>
              <w:adjustRightInd w:val="0"/>
              <w:spacing w:after="0" w:line="240" w:lineRule="auto"/>
              <w:jc w:val="both"/>
              <w:rPr>
                <w:rFonts w:ascii="Times New Roman" w:eastAsia="SimSun" w:hAnsi="Times New Roman"/>
                <w:color w:val="000000"/>
                <w:lang w:val="ru-RU" w:eastAsia="ru-RU"/>
              </w:rPr>
            </w:pPr>
            <w:r>
              <w:rPr>
                <w:rFonts w:ascii="Times New Roman" w:eastAsia="SimSun" w:hAnsi="Times New Roman"/>
                <w:color w:val="000000"/>
                <w:lang w:val="ru-RU" w:eastAsia="ru-RU"/>
              </w:rPr>
              <w:t>6</w:t>
            </w:r>
          </w:p>
        </w:tc>
        <w:tc>
          <w:tcPr>
            <w:tcW w:w="709" w:type="dxa"/>
            <w:shd w:val="clear" w:color="auto" w:fill="auto"/>
          </w:tcPr>
          <w:p w:rsidR="003179DE" w:rsidRPr="008C26B8" w:rsidRDefault="00466388" w:rsidP="003179DE">
            <w:pPr>
              <w:autoSpaceDE w:val="0"/>
              <w:autoSpaceDN w:val="0"/>
              <w:adjustRightInd w:val="0"/>
              <w:spacing w:after="0" w:line="240" w:lineRule="auto"/>
              <w:jc w:val="both"/>
              <w:rPr>
                <w:rFonts w:ascii="Times New Roman" w:eastAsia="SimSun" w:hAnsi="Times New Roman"/>
                <w:color w:val="000000"/>
                <w:lang w:val="ru-RU" w:eastAsia="ru-RU"/>
              </w:rPr>
            </w:pPr>
            <w:r>
              <w:rPr>
                <w:rFonts w:ascii="Times New Roman" w:eastAsia="SimSun" w:hAnsi="Times New Roman"/>
                <w:color w:val="000000"/>
                <w:lang w:val="ru-RU" w:eastAsia="ru-RU"/>
              </w:rPr>
              <w:t>8</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3</w:t>
            </w:r>
          </w:p>
        </w:tc>
        <w:tc>
          <w:tcPr>
            <w:tcW w:w="7796" w:type="dxa"/>
            <w:shd w:val="clear" w:color="auto" w:fill="auto"/>
          </w:tcPr>
          <w:p w:rsidR="003179DE" w:rsidRPr="00F10890" w:rsidRDefault="003179DE" w:rsidP="00C34C8A">
            <w:pPr>
              <w:autoSpaceDE w:val="0"/>
              <w:autoSpaceDN w:val="0"/>
              <w:adjustRightInd w:val="0"/>
              <w:spacing w:after="0" w:line="240" w:lineRule="auto"/>
              <w:rPr>
                <w:rFonts w:ascii="Times New Roman" w:hAnsi="Times New Roman"/>
                <w:b/>
                <w:iCs/>
                <w:color w:val="000000"/>
                <w:lang w:val="uk-UA"/>
              </w:rPr>
            </w:pPr>
            <w:r w:rsidRPr="00F10890">
              <w:rPr>
                <w:rFonts w:ascii="Times New Roman" w:eastAsia="SimSun" w:hAnsi="Times New Roman"/>
                <w:b/>
                <w:lang w:val="uk-UA"/>
              </w:rPr>
              <w:t>Д</w:t>
            </w:r>
            <w:r w:rsidRPr="00F10890">
              <w:rPr>
                <w:rFonts w:ascii="Times New Roman" w:hAnsi="Times New Roman"/>
                <w:b/>
                <w:iCs/>
                <w:color w:val="000000"/>
                <w:lang w:val="uk-UA"/>
              </w:rPr>
              <w:t>ислексія. Механізми дислексії.</w:t>
            </w:r>
          </w:p>
          <w:p w:rsidR="003179DE" w:rsidRPr="00F10890" w:rsidRDefault="003179DE" w:rsidP="00C34C8A">
            <w:pPr>
              <w:autoSpaceDE w:val="0"/>
              <w:autoSpaceDN w:val="0"/>
              <w:adjustRightInd w:val="0"/>
              <w:spacing w:after="0" w:line="240" w:lineRule="auto"/>
              <w:jc w:val="both"/>
              <w:rPr>
                <w:rFonts w:ascii="Times New Roman" w:hAnsi="Times New Roman"/>
                <w:lang w:val="ru-RU"/>
              </w:rPr>
            </w:pPr>
            <w:r w:rsidRPr="00F10890">
              <w:rPr>
                <w:rFonts w:ascii="Times New Roman" w:hAnsi="Times New Roman"/>
                <w:lang w:val="uk-UA"/>
              </w:rPr>
              <w:t xml:space="preserve">1. Скласти схему процесу читання як виду мовленнєвої діяльності. </w:t>
            </w:r>
            <w:r w:rsidRPr="00F10890">
              <w:rPr>
                <w:rFonts w:ascii="Times New Roman" w:hAnsi="Times New Roman"/>
                <w:lang w:val="ru-RU"/>
              </w:rPr>
              <w:t xml:space="preserve">Позначити на схемі кори головного мозку області, які беруть участь </w:t>
            </w:r>
            <w:proofErr w:type="gramStart"/>
            <w:r w:rsidRPr="00F10890">
              <w:rPr>
                <w:rFonts w:ascii="Times New Roman" w:hAnsi="Times New Roman"/>
                <w:lang w:val="ru-RU"/>
              </w:rPr>
              <w:t>у</w:t>
            </w:r>
            <w:proofErr w:type="gramEnd"/>
            <w:r w:rsidRPr="00F10890">
              <w:rPr>
                <w:rFonts w:ascii="Times New Roman" w:hAnsi="Times New Roman"/>
                <w:lang w:val="ru-RU"/>
              </w:rPr>
              <w:t xml:space="preserve"> реалізації процесу читання.</w:t>
            </w:r>
          </w:p>
          <w:p w:rsidR="003179DE" w:rsidRPr="008C26B8" w:rsidRDefault="003179DE" w:rsidP="00F10890">
            <w:pPr>
              <w:autoSpaceDE w:val="0"/>
              <w:autoSpaceDN w:val="0"/>
              <w:adjustRightInd w:val="0"/>
              <w:spacing w:after="0" w:line="240" w:lineRule="auto"/>
              <w:jc w:val="both"/>
              <w:rPr>
                <w:rFonts w:ascii="Times New Roman" w:eastAsia="SimSun" w:hAnsi="Times New Roman"/>
                <w:b/>
                <w:color w:val="000000"/>
                <w:lang w:val="ru-RU" w:eastAsia="ru-RU"/>
              </w:rPr>
            </w:pPr>
            <w:r w:rsidRPr="00F10890">
              <w:rPr>
                <w:rFonts w:ascii="Times New Roman" w:hAnsi="Times New Roman"/>
                <w:lang w:val="ru-RU"/>
              </w:rPr>
              <w:t>2. Провести порівняльний аналіз структури процесів письма і читання.</w:t>
            </w:r>
          </w:p>
        </w:tc>
        <w:tc>
          <w:tcPr>
            <w:tcW w:w="709" w:type="dxa"/>
            <w:gridSpan w:val="2"/>
            <w:shd w:val="clear" w:color="auto" w:fill="auto"/>
          </w:tcPr>
          <w:p w:rsidR="003179DE" w:rsidRPr="008C26B8" w:rsidRDefault="003179DE" w:rsidP="00C34C8A">
            <w:pPr>
              <w:spacing w:after="0" w:line="240" w:lineRule="auto"/>
              <w:rPr>
                <w:rFonts w:ascii="Times New Roman" w:eastAsia="SimSun" w:hAnsi="Times New Roman"/>
                <w:lang w:val="uk-UA" w:eastAsia="ru-RU"/>
              </w:rPr>
            </w:pPr>
            <w:r>
              <w:rPr>
                <w:rFonts w:ascii="Times New Roman" w:eastAsia="SimSun" w:hAnsi="Times New Roman"/>
                <w:lang w:val="uk-UA" w:eastAsia="ru-RU"/>
              </w:rPr>
              <w:t>2</w:t>
            </w:r>
          </w:p>
        </w:tc>
        <w:tc>
          <w:tcPr>
            <w:tcW w:w="709" w:type="dxa"/>
            <w:shd w:val="clear" w:color="auto" w:fill="auto"/>
          </w:tcPr>
          <w:p w:rsidR="003179DE" w:rsidRPr="008C26B8" w:rsidRDefault="00466388" w:rsidP="003179DE">
            <w:pPr>
              <w:spacing w:after="0" w:line="240" w:lineRule="auto"/>
              <w:rPr>
                <w:rFonts w:ascii="Times New Roman" w:eastAsia="SimSun" w:hAnsi="Times New Roman"/>
                <w:lang w:val="uk-UA" w:eastAsia="ru-RU"/>
              </w:rPr>
            </w:pPr>
            <w:r>
              <w:rPr>
                <w:rFonts w:ascii="Times New Roman" w:eastAsia="SimSun" w:hAnsi="Times New Roman"/>
                <w:lang w:val="uk-UA" w:eastAsia="ru-RU"/>
              </w:rPr>
              <w:t>8</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c>
          <w:tcPr>
            <w:tcW w:w="7796" w:type="dxa"/>
            <w:shd w:val="clear" w:color="auto" w:fill="auto"/>
          </w:tcPr>
          <w:p w:rsidR="003179DE" w:rsidRPr="00F10890" w:rsidRDefault="003179DE" w:rsidP="00C34C8A">
            <w:pPr>
              <w:autoSpaceDE w:val="0"/>
              <w:autoSpaceDN w:val="0"/>
              <w:adjustRightInd w:val="0"/>
              <w:spacing w:after="0" w:line="240" w:lineRule="auto"/>
              <w:rPr>
                <w:rFonts w:ascii="Times New Roman" w:eastAsia="SimSun" w:hAnsi="Times New Roman"/>
                <w:b/>
                <w:lang w:val="uk-UA"/>
              </w:rPr>
            </w:pPr>
            <w:r w:rsidRPr="00F10890">
              <w:rPr>
                <w:rFonts w:ascii="Times New Roman" w:eastAsia="SimSun" w:hAnsi="Times New Roman"/>
                <w:b/>
                <w:lang w:val="uk-UA"/>
              </w:rPr>
              <w:t>Класифікація дислексій, дисграфій.</w:t>
            </w:r>
          </w:p>
          <w:p w:rsidR="003179DE" w:rsidRPr="00F10890" w:rsidRDefault="003179DE" w:rsidP="00F10890">
            <w:pPr>
              <w:autoSpaceDE w:val="0"/>
              <w:autoSpaceDN w:val="0"/>
              <w:adjustRightInd w:val="0"/>
              <w:spacing w:after="0" w:line="240" w:lineRule="auto"/>
              <w:rPr>
                <w:rFonts w:ascii="Times New Roman" w:eastAsia="SimSun" w:hAnsi="Times New Roman"/>
                <w:color w:val="000000"/>
                <w:lang w:val="uk-UA" w:eastAsia="ru-RU"/>
              </w:rPr>
            </w:pPr>
            <w:r>
              <w:rPr>
                <w:rFonts w:ascii="Times New Roman" w:hAnsi="Times New Roman"/>
                <w:lang w:val="uk-UA"/>
              </w:rPr>
              <w:t xml:space="preserve">1. </w:t>
            </w:r>
            <w:r w:rsidRPr="00F10890">
              <w:rPr>
                <w:rFonts w:ascii="Times New Roman" w:hAnsi="Times New Roman"/>
                <w:lang w:val="uk-UA"/>
              </w:rPr>
              <w:t>Заповнити таблицю форм дислексії.</w:t>
            </w:r>
          </w:p>
          <w:p w:rsidR="003179DE" w:rsidRPr="00F10890" w:rsidRDefault="003179DE" w:rsidP="00F10890">
            <w:pPr>
              <w:autoSpaceDE w:val="0"/>
              <w:autoSpaceDN w:val="0"/>
              <w:adjustRightInd w:val="0"/>
              <w:spacing w:after="0" w:line="240" w:lineRule="auto"/>
              <w:rPr>
                <w:rFonts w:ascii="Times New Roman" w:eastAsia="SimSun" w:hAnsi="Times New Roman"/>
                <w:color w:val="000000"/>
                <w:lang w:val="uk-UA" w:eastAsia="ru-RU"/>
              </w:rPr>
            </w:pPr>
            <w:r>
              <w:rPr>
                <w:rFonts w:ascii="Times New Roman" w:hAnsi="Times New Roman"/>
                <w:lang w:val="uk-UA"/>
              </w:rPr>
              <w:t xml:space="preserve">2. </w:t>
            </w:r>
            <w:r w:rsidRPr="00F10890">
              <w:rPr>
                <w:rFonts w:ascii="Times New Roman" w:hAnsi="Times New Roman"/>
                <w:lang w:val="uk-UA"/>
              </w:rPr>
              <w:t>Заповнити таблицю за формами дисграфії.</w:t>
            </w:r>
          </w:p>
        </w:tc>
        <w:tc>
          <w:tcPr>
            <w:tcW w:w="709" w:type="dxa"/>
            <w:gridSpan w:val="2"/>
            <w:shd w:val="clear" w:color="auto" w:fill="auto"/>
          </w:tcPr>
          <w:p w:rsidR="003179DE" w:rsidRPr="008C26B8" w:rsidRDefault="003179DE" w:rsidP="00C34C8A">
            <w:pPr>
              <w:autoSpaceDE w:val="0"/>
              <w:autoSpaceDN w:val="0"/>
              <w:adjustRightInd w:val="0"/>
              <w:spacing w:after="0" w:line="240" w:lineRule="auto"/>
              <w:rPr>
                <w:rFonts w:ascii="Times New Roman" w:eastAsia="SimSun" w:hAnsi="Times New Roman"/>
                <w:color w:val="000000"/>
                <w:lang w:val="uk-UA" w:eastAsia="ru-RU"/>
              </w:rPr>
            </w:pPr>
            <w:r>
              <w:rPr>
                <w:rFonts w:ascii="Times New Roman" w:eastAsia="SimSun" w:hAnsi="Times New Roman"/>
                <w:color w:val="000000"/>
                <w:lang w:val="uk-UA" w:eastAsia="ru-RU"/>
              </w:rPr>
              <w:t>4</w:t>
            </w:r>
          </w:p>
        </w:tc>
        <w:tc>
          <w:tcPr>
            <w:tcW w:w="709" w:type="dxa"/>
            <w:shd w:val="clear" w:color="auto" w:fill="auto"/>
          </w:tcPr>
          <w:p w:rsidR="003179DE" w:rsidRPr="008C26B8" w:rsidRDefault="00466388" w:rsidP="003179DE">
            <w:pPr>
              <w:autoSpaceDE w:val="0"/>
              <w:autoSpaceDN w:val="0"/>
              <w:adjustRightInd w:val="0"/>
              <w:spacing w:after="0" w:line="240" w:lineRule="auto"/>
              <w:rPr>
                <w:rFonts w:ascii="Times New Roman" w:eastAsia="SimSun" w:hAnsi="Times New Roman"/>
                <w:color w:val="000000"/>
                <w:lang w:val="uk-UA" w:eastAsia="ru-RU"/>
              </w:rPr>
            </w:pPr>
            <w:r>
              <w:rPr>
                <w:rFonts w:ascii="Times New Roman" w:eastAsia="SimSun" w:hAnsi="Times New Roman"/>
                <w:color w:val="000000"/>
                <w:lang w:val="uk-UA" w:eastAsia="ru-RU"/>
              </w:rPr>
              <w:t>4</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5</w:t>
            </w:r>
          </w:p>
        </w:tc>
        <w:tc>
          <w:tcPr>
            <w:tcW w:w="7796" w:type="dxa"/>
            <w:shd w:val="clear" w:color="auto" w:fill="auto"/>
          </w:tcPr>
          <w:p w:rsidR="003179DE" w:rsidRPr="00F10890" w:rsidRDefault="003179DE" w:rsidP="00C34C8A">
            <w:pPr>
              <w:autoSpaceDE w:val="0"/>
              <w:autoSpaceDN w:val="0"/>
              <w:adjustRightInd w:val="0"/>
              <w:spacing w:after="0" w:line="240" w:lineRule="auto"/>
              <w:rPr>
                <w:rFonts w:ascii="Times New Roman" w:eastAsia="SimSun" w:hAnsi="Times New Roman"/>
                <w:b/>
                <w:lang w:val="uk-UA"/>
              </w:rPr>
            </w:pPr>
            <w:r w:rsidRPr="00F10890">
              <w:rPr>
                <w:rFonts w:ascii="Times New Roman" w:eastAsia="SimSun" w:hAnsi="Times New Roman"/>
                <w:b/>
                <w:lang w:val="uk-UA"/>
              </w:rPr>
              <w:t>Діагностика порушень читання та письма у дітей.</w:t>
            </w:r>
          </w:p>
          <w:p w:rsidR="003179DE" w:rsidRPr="00F10890" w:rsidRDefault="003179DE" w:rsidP="00F10890">
            <w:pPr>
              <w:autoSpaceDE w:val="0"/>
              <w:autoSpaceDN w:val="0"/>
              <w:adjustRightInd w:val="0"/>
              <w:spacing w:after="0" w:line="240" w:lineRule="auto"/>
              <w:jc w:val="both"/>
              <w:rPr>
                <w:rFonts w:ascii="Times New Roman" w:hAnsi="Times New Roman"/>
                <w:lang w:val="uk-UA" w:eastAsia="ru-RU"/>
              </w:rPr>
            </w:pPr>
            <w:r>
              <w:rPr>
                <w:rFonts w:ascii="Times New Roman" w:hAnsi="Times New Roman"/>
                <w:lang w:val="uk-UA"/>
              </w:rPr>
              <w:t xml:space="preserve">1. </w:t>
            </w:r>
            <w:r w:rsidRPr="00F10890">
              <w:rPr>
                <w:rFonts w:ascii="Times New Roman" w:hAnsi="Times New Roman"/>
                <w:lang w:val="uk-UA"/>
              </w:rPr>
              <w:t>Скла</w:t>
            </w:r>
            <w:r>
              <w:rPr>
                <w:rFonts w:ascii="Times New Roman" w:hAnsi="Times New Roman"/>
                <w:lang w:val="uk-UA"/>
              </w:rPr>
              <w:t>сти</w:t>
            </w:r>
            <w:r w:rsidRPr="00F10890">
              <w:rPr>
                <w:rFonts w:ascii="Times New Roman" w:hAnsi="Times New Roman"/>
                <w:lang w:val="uk-UA"/>
              </w:rPr>
              <w:t xml:space="preserve"> схему обстеження читання, письма у дітей (підготовча група дитячого садка, початкові класи загальноосвітніх та допоміжних шкіл).</w:t>
            </w:r>
          </w:p>
          <w:p w:rsidR="003179DE" w:rsidRPr="00F10890" w:rsidRDefault="003179DE" w:rsidP="00F10890">
            <w:pPr>
              <w:autoSpaceDE w:val="0"/>
              <w:autoSpaceDN w:val="0"/>
              <w:adjustRightInd w:val="0"/>
              <w:spacing w:after="0" w:line="240" w:lineRule="auto"/>
              <w:jc w:val="both"/>
              <w:rPr>
                <w:rFonts w:ascii="Times New Roman" w:hAnsi="Times New Roman"/>
                <w:lang w:val="uk-UA" w:eastAsia="ru-RU"/>
              </w:rPr>
            </w:pPr>
            <w:r>
              <w:rPr>
                <w:rFonts w:ascii="Times New Roman" w:hAnsi="Times New Roman"/>
                <w:lang w:val="uk-UA"/>
              </w:rPr>
              <w:t xml:space="preserve">2. </w:t>
            </w:r>
            <w:proofErr w:type="gramStart"/>
            <w:r w:rsidRPr="00F10890">
              <w:rPr>
                <w:rFonts w:ascii="Times New Roman" w:hAnsi="Times New Roman"/>
                <w:lang w:val="ru-RU"/>
              </w:rPr>
              <w:t>П</w:t>
            </w:r>
            <w:proofErr w:type="gramEnd"/>
            <w:r w:rsidRPr="00F10890">
              <w:rPr>
                <w:rFonts w:ascii="Times New Roman" w:hAnsi="Times New Roman"/>
                <w:lang w:val="ru-RU"/>
              </w:rPr>
              <w:t>ідготу</w:t>
            </w:r>
            <w:r>
              <w:rPr>
                <w:rFonts w:ascii="Times New Roman" w:hAnsi="Times New Roman"/>
                <w:lang w:val="ru-RU"/>
              </w:rPr>
              <w:t>ва</w:t>
            </w:r>
            <w:r w:rsidRPr="00F10890">
              <w:rPr>
                <w:rFonts w:ascii="Times New Roman" w:hAnsi="Times New Roman"/>
                <w:lang w:val="ru-RU"/>
              </w:rPr>
              <w:t>т</w:t>
            </w:r>
            <w:r>
              <w:rPr>
                <w:rFonts w:ascii="Times New Roman" w:hAnsi="Times New Roman"/>
                <w:lang w:val="ru-RU"/>
              </w:rPr>
              <w:t>и</w:t>
            </w:r>
            <w:r w:rsidRPr="00F10890">
              <w:rPr>
                <w:rFonts w:ascii="Times New Roman" w:hAnsi="Times New Roman"/>
                <w:lang w:val="ru-RU"/>
              </w:rPr>
              <w:t xml:space="preserve"> дидактичний матеріал для обстеження писемного мовлення у дітей.</w:t>
            </w:r>
          </w:p>
        </w:tc>
        <w:tc>
          <w:tcPr>
            <w:tcW w:w="709" w:type="dxa"/>
            <w:gridSpan w:val="2"/>
            <w:shd w:val="clear" w:color="auto" w:fill="auto"/>
          </w:tcPr>
          <w:p w:rsidR="003179DE" w:rsidRPr="008C26B8" w:rsidRDefault="003179DE" w:rsidP="00C34C8A">
            <w:pPr>
              <w:autoSpaceDE w:val="0"/>
              <w:autoSpaceDN w:val="0"/>
              <w:adjustRightInd w:val="0"/>
              <w:spacing w:after="0" w:line="240" w:lineRule="auto"/>
              <w:rPr>
                <w:rFonts w:ascii="Times New Roman" w:hAnsi="Times New Roman"/>
                <w:lang w:val="uk-UA" w:eastAsia="ru-RU"/>
              </w:rPr>
            </w:pPr>
            <w:r>
              <w:rPr>
                <w:rFonts w:ascii="Times New Roman" w:hAnsi="Times New Roman"/>
                <w:lang w:val="uk-UA" w:eastAsia="ru-RU"/>
              </w:rPr>
              <w:t>6</w:t>
            </w:r>
          </w:p>
        </w:tc>
        <w:tc>
          <w:tcPr>
            <w:tcW w:w="709" w:type="dxa"/>
            <w:shd w:val="clear" w:color="auto" w:fill="auto"/>
          </w:tcPr>
          <w:p w:rsidR="003179DE" w:rsidRPr="008C26B8" w:rsidRDefault="00466388" w:rsidP="003179DE">
            <w:pPr>
              <w:autoSpaceDE w:val="0"/>
              <w:autoSpaceDN w:val="0"/>
              <w:adjustRightInd w:val="0"/>
              <w:spacing w:after="0" w:line="240" w:lineRule="auto"/>
              <w:rPr>
                <w:rFonts w:ascii="Times New Roman" w:hAnsi="Times New Roman"/>
                <w:lang w:val="uk-UA" w:eastAsia="ru-RU"/>
              </w:rPr>
            </w:pPr>
            <w:r>
              <w:rPr>
                <w:rFonts w:ascii="Times New Roman" w:hAnsi="Times New Roman"/>
                <w:lang w:val="uk-UA" w:eastAsia="ru-RU"/>
              </w:rPr>
              <w:t>16</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7796" w:type="dxa"/>
            <w:shd w:val="clear" w:color="auto" w:fill="auto"/>
          </w:tcPr>
          <w:p w:rsidR="003179DE" w:rsidRPr="00F10890" w:rsidRDefault="003179DE" w:rsidP="00C34C8A">
            <w:pPr>
              <w:overflowPunct w:val="0"/>
              <w:autoSpaceDE w:val="0"/>
              <w:autoSpaceDN w:val="0"/>
              <w:adjustRightInd w:val="0"/>
              <w:spacing w:after="0" w:line="240" w:lineRule="auto"/>
              <w:jc w:val="both"/>
              <w:textAlignment w:val="baseline"/>
              <w:rPr>
                <w:rFonts w:ascii="Times New Roman" w:eastAsia="SimSun" w:hAnsi="Times New Roman"/>
                <w:b/>
                <w:lang w:val="uk-UA"/>
              </w:rPr>
            </w:pPr>
            <w:r w:rsidRPr="00F10890">
              <w:rPr>
                <w:rFonts w:ascii="Times New Roman" w:hAnsi="Times New Roman"/>
                <w:b/>
                <w:bCs/>
                <w:lang w:val="uk-UA"/>
              </w:rPr>
              <w:t xml:space="preserve">Методика </w:t>
            </w:r>
            <w:r w:rsidRPr="00F10890">
              <w:rPr>
                <w:rFonts w:ascii="Times New Roman" w:hAnsi="Times New Roman"/>
                <w:b/>
                <w:color w:val="000000"/>
                <w:lang w:val="ru-RU"/>
              </w:rPr>
              <w:t xml:space="preserve">логопедичної роботи </w:t>
            </w:r>
            <w:r w:rsidRPr="00F10890">
              <w:rPr>
                <w:rFonts w:ascii="Times New Roman" w:eastAsia="SimSun" w:hAnsi="Times New Roman"/>
                <w:b/>
                <w:lang w:val="uk-UA"/>
              </w:rPr>
              <w:t>з корекції порушень читання у дітей.</w:t>
            </w:r>
          </w:p>
          <w:p w:rsidR="003179DE" w:rsidRPr="00F10890" w:rsidRDefault="003179DE" w:rsidP="00F10890">
            <w:pPr>
              <w:overflowPunct w:val="0"/>
              <w:autoSpaceDE w:val="0"/>
              <w:autoSpaceDN w:val="0"/>
              <w:adjustRightInd w:val="0"/>
              <w:spacing w:after="0" w:line="240" w:lineRule="auto"/>
              <w:jc w:val="both"/>
              <w:textAlignment w:val="baseline"/>
              <w:rPr>
                <w:rFonts w:ascii="Times New Roman" w:hAnsi="Times New Roman"/>
                <w:lang w:val="ru-RU" w:eastAsia="ru-RU"/>
              </w:rPr>
            </w:pPr>
            <w:r w:rsidRPr="00F10890">
              <w:rPr>
                <w:rFonts w:ascii="Times New Roman" w:hAnsi="Times New Roman"/>
                <w:lang w:val="ru-RU"/>
              </w:rPr>
              <w:t>Скласти конспект фронтального заняття з корекції читання і письма в групі дітей із порушеннями писемного мовлення обумовленими ФФП.</w:t>
            </w:r>
          </w:p>
        </w:tc>
        <w:tc>
          <w:tcPr>
            <w:tcW w:w="709" w:type="dxa"/>
            <w:gridSpan w:val="2"/>
            <w:shd w:val="clear" w:color="auto" w:fill="auto"/>
          </w:tcPr>
          <w:p w:rsidR="003179DE" w:rsidRPr="008C26B8" w:rsidRDefault="003179DE" w:rsidP="00C34C8A">
            <w:pPr>
              <w:spacing w:after="0" w:line="240" w:lineRule="auto"/>
              <w:rPr>
                <w:rFonts w:ascii="Times New Roman" w:hAnsi="Times New Roman"/>
                <w:lang w:val="ru-RU" w:eastAsia="ru-RU"/>
              </w:rPr>
            </w:pPr>
            <w:r>
              <w:rPr>
                <w:rFonts w:ascii="Times New Roman" w:hAnsi="Times New Roman"/>
                <w:lang w:val="ru-RU" w:eastAsia="ru-RU"/>
              </w:rPr>
              <w:t>8</w:t>
            </w:r>
          </w:p>
        </w:tc>
        <w:tc>
          <w:tcPr>
            <w:tcW w:w="709" w:type="dxa"/>
            <w:shd w:val="clear" w:color="auto" w:fill="auto"/>
          </w:tcPr>
          <w:p w:rsidR="003179DE" w:rsidRPr="008C26B8" w:rsidRDefault="00466388" w:rsidP="003179DE">
            <w:pPr>
              <w:spacing w:after="0" w:line="240" w:lineRule="auto"/>
              <w:rPr>
                <w:rFonts w:ascii="Times New Roman" w:hAnsi="Times New Roman"/>
                <w:lang w:val="ru-RU" w:eastAsia="ru-RU"/>
              </w:rPr>
            </w:pPr>
            <w:r>
              <w:rPr>
                <w:rFonts w:ascii="Times New Roman" w:hAnsi="Times New Roman"/>
                <w:lang w:val="ru-RU" w:eastAsia="ru-RU"/>
              </w:rPr>
              <w:t>12</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c>
          <w:tcPr>
            <w:tcW w:w="7796" w:type="dxa"/>
            <w:shd w:val="clear" w:color="auto" w:fill="auto"/>
          </w:tcPr>
          <w:p w:rsidR="003179DE" w:rsidRPr="00F10890" w:rsidRDefault="003179DE" w:rsidP="00C34C8A">
            <w:pPr>
              <w:spacing w:after="0" w:line="240" w:lineRule="auto"/>
              <w:jc w:val="both"/>
              <w:rPr>
                <w:rFonts w:ascii="Times New Roman" w:hAnsi="Times New Roman"/>
                <w:b/>
                <w:color w:val="000000"/>
                <w:lang w:val="uk-UA"/>
              </w:rPr>
            </w:pPr>
            <w:r w:rsidRPr="00F10890">
              <w:rPr>
                <w:rFonts w:ascii="Times New Roman" w:hAnsi="Times New Roman"/>
                <w:b/>
                <w:color w:val="000000"/>
                <w:lang w:val="uk-UA"/>
              </w:rPr>
              <w:t>Методика подолання фонетичних помилок у письмі дітей із дисграфією.</w:t>
            </w:r>
          </w:p>
          <w:p w:rsidR="003179DE" w:rsidRPr="00F10890" w:rsidRDefault="003179DE" w:rsidP="00C34C8A">
            <w:pPr>
              <w:spacing w:after="0" w:line="240" w:lineRule="auto"/>
              <w:jc w:val="both"/>
              <w:rPr>
                <w:rFonts w:ascii="Times New Roman" w:hAnsi="Times New Roman"/>
                <w:lang w:val="ru-RU"/>
              </w:rPr>
            </w:pPr>
            <w:r w:rsidRPr="00F10890">
              <w:rPr>
                <w:rFonts w:ascii="Times New Roman" w:hAnsi="Times New Roman"/>
                <w:lang w:val="ru-RU"/>
              </w:rPr>
              <w:t xml:space="preserve">1. </w:t>
            </w:r>
            <w:proofErr w:type="gramStart"/>
            <w:r w:rsidRPr="00F10890">
              <w:rPr>
                <w:rFonts w:ascii="Times New Roman" w:hAnsi="Times New Roman"/>
                <w:lang w:val="ru-RU"/>
              </w:rPr>
              <w:t>П</w:t>
            </w:r>
            <w:proofErr w:type="gramEnd"/>
            <w:r w:rsidRPr="00F10890">
              <w:rPr>
                <w:rFonts w:ascii="Times New Roman" w:hAnsi="Times New Roman"/>
                <w:lang w:val="ru-RU"/>
              </w:rPr>
              <w:t>ідготувати повідомлення для вихователів дитячих садочків і батьків на тему: «Фонематичний слух та його розвиток у дітей дошкільного віку».</w:t>
            </w:r>
          </w:p>
          <w:p w:rsidR="003179DE" w:rsidRPr="008C26B8" w:rsidRDefault="003179DE" w:rsidP="00F10890">
            <w:pPr>
              <w:spacing w:after="0" w:line="240" w:lineRule="auto"/>
              <w:jc w:val="both"/>
              <w:rPr>
                <w:rFonts w:ascii="Times New Roman" w:hAnsi="Times New Roman"/>
                <w:lang w:val="ru-RU" w:eastAsia="ru-RU"/>
              </w:rPr>
            </w:pPr>
            <w:r w:rsidRPr="00F10890">
              <w:rPr>
                <w:rFonts w:ascii="Times New Roman" w:hAnsi="Times New Roman"/>
                <w:lang w:val="ru-RU"/>
              </w:rPr>
              <w:t xml:space="preserve">2. </w:t>
            </w:r>
            <w:proofErr w:type="gramStart"/>
            <w:r w:rsidRPr="00F10890">
              <w:rPr>
                <w:rFonts w:ascii="Times New Roman" w:hAnsi="Times New Roman"/>
                <w:lang w:val="ru-RU"/>
              </w:rPr>
              <w:t>П</w:t>
            </w:r>
            <w:proofErr w:type="gramEnd"/>
            <w:r w:rsidRPr="00F10890">
              <w:rPr>
                <w:rFonts w:ascii="Times New Roman" w:hAnsi="Times New Roman"/>
                <w:lang w:val="ru-RU"/>
              </w:rPr>
              <w:t>ідготувати рекомендації вихователям і батькам з підготовки дітей до навчання грамоті.</w:t>
            </w:r>
          </w:p>
        </w:tc>
        <w:tc>
          <w:tcPr>
            <w:tcW w:w="709" w:type="dxa"/>
            <w:gridSpan w:val="2"/>
            <w:shd w:val="clear" w:color="auto" w:fill="auto"/>
          </w:tcPr>
          <w:p w:rsidR="003179DE" w:rsidRPr="008C26B8" w:rsidRDefault="003179DE" w:rsidP="00C34C8A">
            <w:pPr>
              <w:spacing w:after="0" w:line="240" w:lineRule="auto"/>
              <w:jc w:val="both"/>
              <w:rPr>
                <w:rFonts w:ascii="Times New Roman" w:hAnsi="Times New Roman"/>
                <w:lang w:val="uk-UA" w:eastAsia="ru-RU"/>
              </w:rPr>
            </w:pPr>
            <w:r>
              <w:rPr>
                <w:rFonts w:ascii="Times New Roman" w:hAnsi="Times New Roman"/>
                <w:lang w:val="uk-UA" w:eastAsia="ru-RU"/>
              </w:rPr>
              <w:t>8</w:t>
            </w:r>
          </w:p>
        </w:tc>
        <w:tc>
          <w:tcPr>
            <w:tcW w:w="709" w:type="dxa"/>
            <w:shd w:val="clear" w:color="auto" w:fill="auto"/>
          </w:tcPr>
          <w:p w:rsidR="003179DE" w:rsidRPr="008C26B8" w:rsidRDefault="00466388" w:rsidP="003179DE">
            <w:pPr>
              <w:spacing w:after="0" w:line="240" w:lineRule="auto"/>
              <w:jc w:val="both"/>
              <w:rPr>
                <w:rFonts w:ascii="Times New Roman" w:hAnsi="Times New Roman"/>
                <w:lang w:val="uk-UA" w:eastAsia="ru-RU"/>
              </w:rPr>
            </w:pPr>
            <w:r>
              <w:rPr>
                <w:rFonts w:ascii="Times New Roman" w:hAnsi="Times New Roman"/>
                <w:lang w:val="uk-UA" w:eastAsia="ru-RU"/>
              </w:rPr>
              <w:t>12</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7796" w:type="dxa"/>
            <w:shd w:val="clear" w:color="auto" w:fill="auto"/>
          </w:tcPr>
          <w:p w:rsidR="003179DE" w:rsidRPr="00F10890" w:rsidRDefault="003179DE" w:rsidP="00C34C8A">
            <w:pPr>
              <w:autoSpaceDE w:val="0"/>
              <w:autoSpaceDN w:val="0"/>
              <w:adjustRightInd w:val="0"/>
              <w:spacing w:after="0" w:line="240" w:lineRule="auto"/>
              <w:rPr>
                <w:rFonts w:ascii="Times New Roman" w:hAnsi="Times New Roman"/>
                <w:b/>
                <w:color w:val="000000"/>
                <w:lang w:val="uk-UA"/>
              </w:rPr>
            </w:pPr>
            <w:r w:rsidRPr="00F10890">
              <w:rPr>
                <w:rFonts w:ascii="Times New Roman" w:hAnsi="Times New Roman"/>
                <w:b/>
                <w:color w:val="000000"/>
                <w:lang w:val="uk-UA"/>
              </w:rPr>
              <w:t>Методика подолання графічних та оптико-просторових помилок у письмі молодших школярів.</w:t>
            </w:r>
          </w:p>
          <w:p w:rsidR="003179DE" w:rsidRPr="00F10890" w:rsidRDefault="003179DE" w:rsidP="00C34C8A">
            <w:pPr>
              <w:autoSpaceDE w:val="0"/>
              <w:autoSpaceDN w:val="0"/>
              <w:adjustRightInd w:val="0"/>
              <w:spacing w:after="0" w:line="240" w:lineRule="auto"/>
              <w:jc w:val="both"/>
              <w:rPr>
                <w:rFonts w:ascii="Times New Roman" w:hAnsi="Times New Roman"/>
                <w:lang w:val="uk-UA"/>
              </w:rPr>
            </w:pPr>
            <w:r w:rsidRPr="00F10890">
              <w:rPr>
                <w:rFonts w:ascii="Times New Roman" w:hAnsi="Times New Roman"/>
                <w:lang w:val="uk-UA"/>
              </w:rPr>
              <w:t>1. Скласти план корекції дисграфічних та дислексичних порушень у дитини з фонетико-фонематичним недорозвитком мовлення, функціональною дислалією (Сигматизм, ротацизм, капацизм)</w:t>
            </w:r>
          </w:p>
          <w:p w:rsidR="003179DE" w:rsidRPr="008C26B8" w:rsidRDefault="003179DE" w:rsidP="00C34C8A">
            <w:pPr>
              <w:autoSpaceDE w:val="0"/>
              <w:autoSpaceDN w:val="0"/>
              <w:adjustRightInd w:val="0"/>
              <w:spacing w:after="0" w:line="240" w:lineRule="auto"/>
              <w:jc w:val="both"/>
              <w:rPr>
                <w:rFonts w:ascii="Times New Roman" w:hAnsi="Times New Roman"/>
                <w:bCs/>
                <w:lang w:val="ru-RU" w:eastAsia="ru-RU"/>
              </w:rPr>
            </w:pPr>
            <w:r w:rsidRPr="00F10890">
              <w:rPr>
                <w:rFonts w:ascii="Times New Roman" w:hAnsi="Times New Roman"/>
                <w:lang w:val="ru-RU"/>
              </w:rPr>
              <w:t xml:space="preserve">2. На письмі дитина плутає </w:t>
            </w:r>
            <w:proofErr w:type="gramStart"/>
            <w:r w:rsidRPr="00F10890">
              <w:rPr>
                <w:rFonts w:ascii="Times New Roman" w:hAnsi="Times New Roman"/>
                <w:lang w:val="ru-RU"/>
              </w:rPr>
              <w:t>схож</w:t>
            </w:r>
            <w:proofErr w:type="gramEnd"/>
            <w:r w:rsidRPr="00F10890">
              <w:rPr>
                <w:rFonts w:ascii="Times New Roman" w:hAnsi="Times New Roman"/>
                <w:lang w:val="ru-RU"/>
              </w:rPr>
              <w:t>і за написанням букви, такі ж помилки допускає і при читанні незнайомого тексту. Самостійно власні помилки не виправля</w:t>
            </w:r>
            <w:proofErr w:type="gramStart"/>
            <w:r w:rsidRPr="00F10890">
              <w:rPr>
                <w:rFonts w:ascii="Times New Roman" w:hAnsi="Times New Roman"/>
                <w:lang w:val="ru-RU"/>
              </w:rPr>
              <w:t>є,</w:t>
            </w:r>
            <w:proofErr w:type="gramEnd"/>
            <w:r w:rsidRPr="00F10890">
              <w:rPr>
                <w:rFonts w:ascii="Times New Roman" w:hAnsi="Times New Roman"/>
                <w:lang w:val="ru-RU"/>
              </w:rPr>
              <w:t xml:space="preserve"> прочитане не завжди розуміє. Ваші дії?</w:t>
            </w:r>
          </w:p>
        </w:tc>
        <w:tc>
          <w:tcPr>
            <w:tcW w:w="709" w:type="dxa"/>
            <w:gridSpan w:val="2"/>
            <w:shd w:val="clear" w:color="auto" w:fill="auto"/>
          </w:tcPr>
          <w:p w:rsidR="003179DE" w:rsidRPr="008C26B8" w:rsidRDefault="003179DE" w:rsidP="00C34C8A">
            <w:pPr>
              <w:spacing w:after="0" w:line="240" w:lineRule="auto"/>
              <w:rPr>
                <w:rFonts w:ascii="Times New Roman" w:hAnsi="Times New Roman"/>
                <w:lang w:val="ru-RU" w:eastAsia="ru-RU"/>
              </w:rPr>
            </w:pPr>
            <w:r>
              <w:rPr>
                <w:rFonts w:ascii="Times New Roman" w:hAnsi="Times New Roman"/>
                <w:lang w:val="ru-RU" w:eastAsia="ru-RU"/>
              </w:rPr>
              <w:t>8</w:t>
            </w:r>
          </w:p>
        </w:tc>
        <w:tc>
          <w:tcPr>
            <w:tcW w:w="709" w:type="dxa"/>
            <w:shd w:val="clear" w:color="auto" w:fill="auto"/>
          </w:tcPr>
          <w:p w:rsidR="003179DE" w:rsidRPr="008C26B8" w:rsidRDefault="00466388" w:rsidP="003179DE">
            <w:pPr>
              <w:spacing w:after="0" w:line="240" w:lineRule="auto"/>
              <w:rPr>
                <w:rFonts w:ascii="Times New Roman" w:hAnsi="Times New Roman"/>
                <w:lang w:val="ru-RU" w:eastAsia="ru-RU"/>
              </w:rPr>
            </w:pPr>
            <w:r>
              <w:rPr>
                <w:rFonts w:ascii="Times New Roman" w:hAnsi="Times New Roman"/>
                <w:lang w:val="ru-RU" w:eastAsia="ru-RU"/>
              </w:rPr>
              <w:t>12</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9</w:t>
            </w:r>
          </w:p>
        </w:tc>
        <w:tc>
          <w:tcPr>
            <w:tcW w:w="7796" w:type="dxa"/>
            <w:shd w:val="clear" w:color="auto" w:fill="auto"/>
          </w:tcPr>
          <w:p w:rsidR="003179DE" w:rsidRPr="00F10890" w:rsidRDefault="003179DE" w:rsidP="00C34C8A">
            <w:pPr>
              <w:tabs>
                <w:tab w:val="left" w:pos="5400"/>
              </w:tabs>
              <w:spacing w:after="0" w:line="240" w:lineRule="auto"/>
              <w:jc w:val="both"/>
              <w:rPr>
                <w:rFonts w:ascii="Times New Roman" w:hAnsi="Times New Roman"/>
                <w:b/>
                <w:color w:val="000000"/>
                <w:lang w:val="uk-UA"/>
              </w:rPr>
            </w:pPr>
            <w:r w:rsidRPr="00F10890">
              <w:rPr>
                <w:rFonts w:ascii="Times New Roman" w:hAnsi="Times New Roman"/>
                <w:b/>
                <w:color w:val="000000"/>
                <w:lang w:val="uk-UA"/>
              </w:rPr>
              <w:t>Методика подолання лексико-граматичних помилок у дітей із дисграфією та дизорфографією.</w:t>
            </w:r>
          </w:p>
          <w:p w:rsidR="003179DE" w:rsidRPr="00F10890" w:rsidRDefault="003179DE" w:rsidP="00F10890">
            <w:pPr>
              <w:tabs>
                <w:tab w:val="left" w:pos="5400"/>
              </w:tabs>
              <w:spacing w:after="0" w:line="240" w:lineRule="auto"/>
              <w:jc w:val="both"/>
              <w:rPr>
                <w:rFonts w:ascii="Times New Roman" w:hAnsi="Times New Roman"/>
                <w:bCs/>
                <w:lang w:val="ru-RU" w:eastAsia="ru-RU"/>
              </w:rPr>
            </w:pPr>
            <w:r w:rsidRPr="00F10890">
              <w:rPr>
                <w:rFonts w:ascii="Times New Roman" w:hAnsi="Times New Roman"/>
                <w:lang w:val="ru-RU"/>
              </w:rPr>
              <w:lastRenderedPageBreak/>
              <w:t xml:space="preserve">Скласти конспект </w:t>
            </w:r>
            <w:proofErr w:type="gramStart"/>
            <w:r w:rsidRPr="00F10890">
              <w:rPr>
                <w:rFonts w:ascii="Times New Roman" w:hAnsi="Times New Roman"/>
                <w:lang w:val="ru-RU"/>
              </w:rPr>
              <w:t>фронтального</w:t>
            </w:r>
            <w:proofErr w:type="gramEnd"/>
            <w:r w:rsidRPr="00F10890">
              <w:rPr>
                <w:rFonts w:ascii="Times New Roman" w:hAnsi="Times New Roman"/>
                <w:lang w:val="ru-RU"/>
              </w:rPr>
              <w:t xml:space="preserve"> заняття з корекції граматичного ладу мовлення в групі дітей із дислексією, дисграфією, обумовленими ЗНМ.</w:t>
            </w:r>
          </w:p>
        </w:tc>
        <w:tc>
          <w:tcPr>
            <w:tcW w:w="709" w:type="dxa"/>
            <w:gridSpan w:val="2"/>
            <w:shd w:val="clear" w:color="auto" w:fill="auto"/>
          </w:tcPr>
          <w:p w:rsidR="003179DE" w:rsidRPr="008C26B8" w:rsidRDefault="003179DE" w:rsidP="00C34C8A">
            <w:pPr>
              <w:tabs>
                <w:tab w:val="left" w:pos="5400"/>
              </w:tabs>
              <w:spacing w:after="0" w:line="240" w:lineRule="auto"/>
              <w:jc w:val="both"/>
              <w:rPr>
                <w:rFonts w:ascii="Times New Roman" w:hAnsi="Times New Roman"/>
                <w:bCs/>
                <w:lang w:val="uk-UA" w:eastAsia="ru-RU"/>
              </w:rPr>
            </w:pPr>
            <w:r>
              <w:rPr>
                <w:rFonts w:ascii="Times New Roman" w:hAnsi="Times New Roman"/>
                <w:bCs/>
                <w:lang w:val="uk-UA" w:eastAsia="ru-RU"/>
              </w:rPr>
              <w:lastRenderedPageBreak/>
              <w:t>6</w:t>
            </w:r>
          </w:p>
        </w:tc>
        <w:tc>
          <w:tcPr>
            <w:tcW w:w="709" w:type="dxa"/>
            <w:shd w:val="clear" w:color="auto" w:fill="auto"/>
          </w:tcPr>
          <w:p w:rsidR="003179DE" w:rsidRPr="008C26B8" w:rsidRDefault="00466388" w:rsidP="003179DE">
            <w:pPr>
              <w:tabs>
                <w:tab w:val="left" w:pos="5400"/>
              </w:tabs>
              <w:spacing w:after="0" w:line="240" w:lineRule="auto"/>
              <w:jc w:val="both"/>
              <w:rPr>
                <w:rFonts w:ascii="Times New Roman" w:hAnsi="Times New Roman"/>
                <w:bCs/>
                <w:lang w:val="uk-UA" w:eastAsia="ru-RU"/>
              </w:rPr>
            </w:pPr>
            <w:r>
              <w:rPr>
                <w:rFonts w:ascii="Times New Roman" w:hAnsi="Times New Roman"/>
                <w:bCs/>
                <w:lang w:val="uk-UA" w:eastAsia="ru-RU"/>
              </w:rPr>
              <w:t>10</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10</w:t>
            </w:r>
          </w:p>
        </w:tc>
        <w:tc>
          <w:tcPr>
            <w:tcW w:w="7796" w:type="dxa"/>
            <w:shd w:val="clear" w:color="auto" w:fill="auto"/>
          </w:tcPr>
          <w:p w:rsidR="003179DE" w:rsidRPr="00F10890" w:rsidRDefault="003179DE" w:rsidP="00C34C8A">
            <w:pPr>
              <w:autoSpaceDE w:val="0"/>
              <w:autoSpaceDN w:val="0"/>
              <w:adjustRightInd w:val="0"/>
              <w:spacing w:after="0" w:line="240" w:lineRule="auto"/>
              <w:jc w:val="both"/>
              <w:rPr>
                <w:rFonts w:ascii="Times New Roman" w:hAnsi="Times New Roman"/>
                <w:b/>
                <w:bCs/>
                <w:lang w:val="uk-UA" w:eastAsia="ru-RU"/>
              </w:rPr>
            </w:pPr>
            <w:r w:rsidRPr="00F10890">
              <w:rPr>
                <w:rFonts w:ascii="Times New Roman" w:hAnsi="Times New Roman"/>
                <w:b/>
                <w:color w:val="000000"/>
                <w:lang w:val="uk-UA"/>
              </w:rPr>
              <w:t>Корекція та розвиток психічних процесів та розумових операцій у дітей із дисграфією, дислексією та дизорфографією.</w:t>
            </w:r>
          </w:p>
        </w:tc>
        <w:tc>
          <w:tcPr>
            <w:tcW w:w="709" w:type="dxa"/>
            <w:gridSpan w:val="2"/>
            <w:shd w:val="clear" w:color="auto" w:fill="auto"/>
          </w:tcPr>
          <w:p w:rsidR="003179DE" w:rsidRPr="008C26B8" w:rsidRDefault="003179DE" w:rsidP="00C34C8A">
            <w:pPr>
              <w:autoSpaceDE w:val="0"/>
              <w:autoSpaceDN w:val="0"/>
              <w:adjustRightInd w:val="0"/>
              <w:spacing w:after="0" w:line="240" w:lineRule="auto"/>
              <w:jc w:val="both"/>
              <w:rPr>
                <w:rFonts w:ascii="Times New Roman" w:hAnsi="Times New Roman"/>
                <w:bCs/>
                <w:lang w:val="uk-UA" w:eastAsia="ru-RU"/>
              </w:rPr>
            </w:pPr>
            <w:r>
              <w:rPr>
                <w:rFonts w:ascii="Times New Roman" w:hAnsi="Times New Roman"/>
                <w:bCs/>
                <w:lang w:val="uk-UA" w:eastAsia="ru-RU"/>
              </w:rPr>
              <w:t>2</w:t>
            </w:r>
          </w:p>
        </w:tc>
        <w:tc>
          <w:tcPr>
            <w:tcW w:w="709" w:type="dxa"/>
            <w:shd w:val="clear" w:color="auto" w:fill="auto"/>
          </w:tcPr>
          <w:p w:rsidR="003179DE" w:rsidRPr="008C26B8" w:rsidRDefault="00466388" w:rsidP="003179DE">
            <w:pPr>
              <w:autoSpaceDE w:val="0"/>
              <w:autoSpaceDN w:val="0"/>
              <w:adjustRightInd w:val="0"/>
              <w:spacing w:after="0" w:line="240" w:lineRule="auto"/>
              <w:jc w:val="both"/>
              <w:rPr>
                <w:rFonts w:ascii="Times New Roman" w:hAnsi="Times New Roman"/>
                <w:bCs/>
                <w:lang w:val="uk-UA" w:eastAsia="ru-RU"/>
              </w:rPr>
            </w:pPr>
            <w:r>
              <w:rPr>
                <w:rFonts w:ascii="Times New Roman" w:hAnsi="Times New Roman"/>
                <w:bCs/>
                <w:lang w:val="uk-UA" w:eastAsia="ru-RU"/>
              </w:rPr>
              <w:t>4</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11</w:t>
            </w:r>
          </w:p>
        </w:tc>
        <w:tc>
          <w:tcPr>
            <w:tcW w:w="7796" w:type="dxa"/>
            <w:shd w:val="clear" w:color="auto" w:fill="auto"/>
          </w:tcPr>
          <w:p w:rsidR="003179DE" w:rsidRPr="00F10890" w:rsidRDefault="003179DE" w:rsidP="00C34C8A">
            <w:pPr>
              <w:autoSpaceDE w:val="0"/>
              <w:autoSpaceDN w:val="0"/>
              <w:adjustRightInd w:val="0"/>
              <w:spacing w:after="0" w:line="240" w:lineRule="auto"/>
              <w:jc w:val="both"/>
              <w:rPr>
                <w:rFonts w:ascii="Times New Roman" w:hAnsi="Times New Roman"/>
                <w:b/>
                <w:bCs/>
                <w:color w:val="000000"/>
                <w:lang w:val="uk-UA"/>
              </w:rPr>
            </w:pPr>
            <w:r w:rsidRPr="00F10890">
              <w:rPr>
                <w:rFonts w:ascii="Times New Roman" w:hAnsi="Times New Roman"/>
                <w:b/>
                <w:bCs/>
                <w:color w:val="000000"/>
                <w:lang w:val="uk-UA"/>
              </w:rPr>
              <w:t>Профілактика порушень читання та письма у дітей дошкільного та молодшого шкільного віку.</w:t>
            </w:r>
          </w:p>
          <w:p w:rsidR="003179DE" w:rsidRPr="00F10890" w:rsidRDefault="003179DE" w:rsidP="00F10890">
            <w:pPr>
              <w:autoSpaceDE w:val="0"/>
              <w:autoSpaceDN w:val="0"/>
              <w:adjustRightInd w:val="0"/>
              <w:spacing w:after="0" w:line="240" w:lineRule="auto"/>
              <w:jc w:val="both"/>
              <w:rPr>
                <w:rFonts w:ascii="Times New Roman" w:hAnsi="Times New Roman"/>
                <w:lang w:val="ru-RU" w:eastAsia="ru-RU"/>
              </w:rPr>
            </w:pPr>
            <w:r w:rsidRPr="00F10890">
              <w:rPr>
                <w:rFonts w:ascii="Times New Roman" w:hAnsi="Times New Roman"/>
                <w:lang w:val="ru-RU"/>
              </w:rPr>
              <w:t>Скласти конспект заняття з попередження порушень писемного мовлення.</w:t>
            </w:r>
          </w:p>
        </w:tc>
        <w:tc>
          <w:tcPr>
            <w:tcW w:w="709" w:type="dxa"/>
            <w:gridSpan w:val="2"/>
            <w:shd w:val="clear" w:color="auto" w:fill="auto"/>
          </w:tcPr>
          <w:p w:rsidR="003179DE" w:rsidRPr="008C26B8" w:rsidRDefault="003179DE" w:rsidP="00C34C8A">
            <w:pPr>
              <w:autoSpaceDE w:val="0"/>
              <w:autoSpaceDN w:val="0"/>
              <w:adjustRightInd w:val="0"/>
              <w:spacing w:after="0" w:line="240" w:lineRule="auto"/>
              <w:jc w:val="both"/>
              <w:rPr>
                <w:rFonts w:ascii="Times New Roman" w:hAnsi="Times New Roman"/>
                <w:lang w:val="ru-RU" w:eastAsia="ru-RU"/>
              </w:rPr>
            </w:pPr>
            <w:r>
              <w:rPr>
                <w:rFonts w:ascii="Times New Roman" w:hAnsi="Times New Roman"/>
                <w:lang w:val="ru-RU" w:eastAsia="ru-RU"/>
              </w:rPr>
              <w:t>6</w:t>
            </w:r>
          </w:p>
        </w:tc>
        <w:tc>
          <w:tcPr>
            <w:tcW w:w="709" w:type="dxa"/>
            <w:shd w:val="clear" w:color="auto" w:fill="auto"/>
          </w:tcPr>
          <w:p w:rsidR="003179DE" w:rsidRPr="008C26B8" w:rsidRDefault="00466388" w:rsidP="003179DE">
            <w:pPr>
              <w:autoSpaceDE w:val="0"/>
              <w:autoSpaceDN w:val="0"/>
              <w:adjustRightInd w:val="0"/>
              <w:spacing w:after="0" w:line="240" w:lineRule="auto"/>
              <w:jc w:val="both"/>
              <w:rPr>
                <w:rFonts w:ascii="Times New Roman" w:hAnsi="Times New Roman"/>
                <w:lang w:val="ru-RU" w:eastAsia="ru-RU"/>
              </w:rPr>
            </w:pPr>
            <w:r>
              <w:rPr>
                <w:rFonts w:ascii="Times New Roman" w:hAnsi="Times New Roman"/>
                <w:lang w:val="ru-RU" w:eastAsia="ru-RU"/>
              </w:rPr>
              <w:t>14</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12</w:t>
            </w:r>
          </w:p>
        </w:tc>
        <w:tc>
          <w:tcPr>
            <w:tcW w:w="7796" w:type="dxa"/>
            <w:shd w:val="clear" w:color="auto" w:fill="auto"/>
          </w:tcPr>
          <w:p w:rsidR="003179DE" w:rsidRPr="00F10890" w:rsidRDefault="003179DE" w:rsidP="00C34C8A">
            <w:pPr>
              <w:spacing w:after="0" w:line="240" w:lineRule="auto"/>
              <w:jc w:val="both"/>
              <w:rPr>
                <w:rFonts w:ascii="Times New Roman" w:hAnsi="Times New Roman"/>
                <w:b/>
                <w:lang w:val="uk-UA"/>
              </w:rPr>
            </w:pPr>
            <w:r w:rsidRPr="00F10890">
              <w:rPr>
                <w:rFonts w:ascii="Times New Roman" w:hAnsi="Times New Roman"/>
                <w:b/>
                <w:lang w:val="uk-UA"/>
              </w:rPr>
              <w:t xml:space="preserve">Особливості логопедичної роботи з дітьми з </w:t>
            </w:r>
            <w:r>
              <w:rPr>
                <w:rFonts w:ascii="Times New Roman" w:hAnsi="Times New Roman"/>
                <w:b/>
                <w:lang w:val="uk-UA"/>
              </w:rPr>
              <w:t>ІП</w:t>
            </w:r>
            <w:r w:rsidRPr="00F10890">
              <w:rPr>
                <w:rFonts w:ascii="Times New Roman" w:hAnsi="Times New Roman"/>
                <w:b/>
                <w:lang w:val="uk-UA"/>
              </w:rPr>
              <w:t>.</w:t>
            </w:r>
          </w:p>
          <w:p w:rsidR="003179DE" w:rsidRPr="00F10890" w:rsidRDefault="003179DE" w:rsidP="00C96BC0">
            <w:pPr>
              <w:spacing w:after="0" w:line="240" w:lineRule="auto"/>
              <w:jc w:val="both"/>
              <w:rPr>
                <w:rFonts w:ascii="Times New Roman" w:hAnsi="Times New Roman"/>
                <w:lang w:val="ru-RU" w:eastAsia="ru-RU"/>
              </w:rPr>
            </w:pPr>
            <w:proofErr w:type="gramStart"/>
            <w:r w:rsidRPr="00F10890">
              <w:rPr>
                <w:rFonts w:ascii="Times New Roman" w:hAnsi="Times New Roman"/>
                <w:color w:val="000000"/>
                <w:shd w:val="clear" w:color="auto" w:fill="FFFFFF"/>
                <w:lang w:val="ru-RU"/>
              </w:rPr>
              <w:t>П</w:t>
            </w:r>
            <w:proofErr w:type="gramEnd"/>
            <w:r w:rsidRPr="00F10890">
              <w:rPr>
                <w:rFonts w:ascii="Times New Roman" w:hAnsi="Times New Roman"/>
                <w:color w:val="000000"/>
                <w:shd w:val="clear" w:color="auto" w:fill="FFFFFF"/>
                <w:lang w:val="ru-RU"/>
              </w:rPr>
              <w:t xml:space="preserve">ідготувати конспект групового заняття з розвитку мовлення у дітей </w:t>
            </w:r>
            <w:r>
              <w:rPr>
                <w:rFonts w:ascii="Times New Roman" w:hAnsi="Times New Roman"/>
                <w:color w:val="000000"/>
                <w:shd w:val="clear" w:color="auto" w:fill="FFFFFF"/>
                <w:lang w:val="ru-RU"/>
              </w:rPr>
              <w:t xml:space="preserve">з ІП </w:t>
            </w:r>
            <w:r w:rsidRPr="00F10890">
              <w:rPr>
                <w:rFonts w:ascii="Times New Roman" w:hAnsi="Times New Roman"/>
                <w:color w:val="000000"/>
                <w:shd w:val="clear" w:color="auto" w:fill="FFFFFF"/>
                <w:lang w:val="ru-RU"/>
              </w:rPr>
              <w:t>старшого дошкільного віку.</w:t>
            </w:r>
          </w:p>
        </w:tc>
        <w:tc>
          <w:tcPr>
            <w:tcW w:w="709" w:type="dxa"/>
            <w:gridSpan w:val="2"/>
            <w:shd w:val="clear" w:color="auto" w:fill="auto"/>
          </w:tcPr>
          <w:p w:rsidR="003179DE" w:rsidRPr="008C26B8" w:rsidRDefault="003179DE" w:rsidP="00C34C8A">
            <w:pPr>
              <w:spacing w:after="0" w:line="240" w:lineRule="auto"/>
              <w:jc w:val="both"/>
              <w:rPr>
                <w:rFonts w:ascii="Times New Roman" w:hAnsi="Times New Roman"/>
                <w:lang w:val="uk-UA" w:eastAsia="ru-RU"/>
              </w:rPr>
            </w:pPr>
            <w:r>
              <w:rPr>
                <w:rFonts w:ascii="Times New Roman" w:hAnsi="Times New Roman"/>
                <w:lang w:val="uk-UA" w:eastAsia="ru-RU"/>
              </w:rPr>
              <w:t>6</w:t>
            </w:r>
          </w:p>
        </w:tc>
        <w:tc>
          <w:tcPr>
            <w:tcW w:w="709" w:type="dxa"/>
            <w:shd w:val="clear" w:color="auto" w:fill="auto"/>
          </w:tcPr>
          <w:p w:rsidR="003179DE" w:rsidRPr="008C26B8" w:rsidRDefault="00466388" w:rsidP="003179DE">
            <w:pPr>
              <w:spacing w:after="0" w:line="240" w:lineRule="auto"/>
              <w:jc w:val="both"/>
              <w:rPr>
                <w:rFonts w:ascii="Times New Roman" w:hAnsi="Times New Roman"/>
                <w:lang w:val="uk-UA" w:eastAsia="ru-RU"/>
              </w:rPr>
            </w:pPr>
            <w:r>
              <w:rPr>
                <w:rFonts w:ascii="Times New Roman" w:hAnsi="Times New Roman"/>
                <w:lang w:val="uk-UA" w:eastAsia="ru-RU"/>
              </w:rPr>
              <w:t>9</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13</w:t>
            </w:r>
          </w:p>
        </w:tc>
        <w:tc>
          <w:tcPr>
            <w:tcW w:w="7796" w:type="dxa"/>
            <w:shd w:val="clear" w:color="auto" w:fill="auto"/>
          </w:tcPr>
          <w:p w:rsidR="003179DE" w:rsidRPr="00F10890" w:rsidRDefault="003179DE" w:rsidP="00C34C8A">
            <w:pPr>
              <w:autoSpaceDE w:val="0"/>
              <w:autoSpaceDN w:val="0"/>
              <w:adjustRightInd w:val="0"/>
              <w:spacing w:after="0" w:line="240" w:lineRule="auto"/>
              <w:jc w:val="both"/>
              <w:rPr>
                <w:rFonts w:ascii="Times New Roman" w:hAnsi="Times New Roman"/>
                <w:b/>
                <w:lang w:val="uk-UA"/>
              </w:rPr>
            </w:pPr>
            <w:r w:rsidRPr="00F10890">
              <w:rPr>
                <w:rFonts w:ascii="Times New Roman" w:hAnsi="Times New Roman"/>
                <w:b/>
                <w:lang w:val="uk-UA"/>
              </w:rPr>
              <w:t>Особливості логопедичної роботи з дітьми з ЗПР.</w:t>
            </w:r>
          </w:p>
          <w:p w:rsidR="003179DE" w:rsidRPr="00F10890" w:rsidRDefault="003179DE" w:rsidP="00C34C8A">
            <w:pPr>
              <w:autoSpaceDE w:val="0"/>
              <w:autoSpaceDN w:val="0"/>
              <w:adjustRightInd w:val="0"/>
              <w:spacing w:after="0" w:line="240" w:lineRule="auto"/>
              <w:jc w:val="both"/>
              <w:rPr>
                <w:rFonts w:ascii="Times New Roman" w:hAnsi="Times New Roman"/>
                <w:lang w:val="ru-RU" w:eastAsia="ru-RU"/>
              </w:rPr>
            </w:pPr>
            <w:r w:rsidRPr="00F10890">
              <w:rPr>
                <w:rFonts w:ascii="Times New Roman" w:hAnsi="Times New Roman"/>
                <w:color w:val="000000"/>
                <w:shd w:val="clear" w:color="auto" w:fill="FFFFFF"/>
                <w:lang w:val="ru-RU"/>
              </w:rPr>
              <w:t>Проаналізувати сучасні методики корекції мовлення при ЗПР.</w:t>
            </w:r>
          </w:p>
        </w:tc>
        <w:tc>
          <w:tcPr>
            <w:tcW w:w="709" w:type="dxa"/>
            <w:gridSpan w:val="2"/>
            <w:shd w:val="clear" w:color="auto" w:fill="auto"/>
          </w:tcPr>
          <w:p w:rsidR="003179DE" w:rsidRPr="008C26B8" w:rsidRDefault="003179DE" w:rsidP="00C34C8A">
            <w:pPr>
              <w:autoSpaceDE w:val="0"/>
              <w:autoSpaceDN w:val="0"/>
              <w:adjustRightInd w:val="0"/>
              <w:spacing w:after="0" w:line="240" w:lineRule="auto"/>
              <w:jc w:val="both"/>
              <w:rPr>
                <w:rFonts w:ascii="Times New Roman" w:hAnsi="Times New Roman"/>
                <w:lang w:val="ru-RU" w:eastAsia="ru-RU"/>
              </w:rPr>
            </w:pPr>
            <w:r>
              <w:rPr>
                <w:rFonts w:ascii="Times New Roman" w:hAnsi="Times New Roman"/>
                <w:lang w:val="ru-RU" w:eastAsia="ru-RU"/>
              </w:rPr>
              <w:t>4</w:t>
            </w:r>
          </w:p>
        </w:tc>
        <w:tc>
          <w:tcPr>
            <w:tcW w:w="709" w:type="dxa"/>
            <w:shd w:val="clear" w:color="auto" w:fill="auto"/>
          </w:tcPr>
          <w:p w:rsidR="003179DE" w:rsidRPr="008C26B8" w:rsidRDefault="00466388" w:rsidP="003179DE">
            <w:pPr>
              <w:autoSpaceDE w:val="0"/>
              <w:autoSpaceDN w:val="0"/>
              <w:adjustRightInd w:val="0"/>
              <w:spacing w:after="0" w:line="240" w:lineRule="auto"/>
              <w:jc w:val="both"/>
              <w:rPr>
                <w:rFonts w:ascii="Times New Roman" w:hAnsi="Times New Roman"/>
                <w:lang w:val="ru-RU" w:eastAsia="ru-RU"/>
              </w:rPr>
            </w:pPr>
            <w:r>
              <w:rPr>
                <w:rFonts w:ascii="Times New Roman" w:hAnsi="Times New Roman"/>
                <w:lang w:val="ru-RU" w:eastAsia="ru-RU"/>
              </w:rPr>
              <w:t>9</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14</w:t>
            </w:r>
          </w:p>
        </w:tc>
        <w:tc>
          <w:tcPr>
            <w:tcW w:w="7796" w:type="dxa"/>
            <w:shd w:val="clear" w:color="auto" w:fill="auto"/>
          </w:tcPr>
          <w:p w:rsidR="003179DE" w:rsidRPr="00F10890" w:rsidRDefault="003179DE" w:rsidP="00C34C8A">
            <w:pPr>
              <w:autoSpaceDE w:val="0"/>
              <w:autoSpaceDN w:val="0"/>
              <w:adjustRightInd w:val="0"/>
              <w:spacing w:after="0" w:line="240" w:lineRule="auto"/>
              <w:jc w:val="both"/>
              <w:rPr>
                <w:rFonts w:ascii="Times New Roman" w:hAnsi="Times New Roman"/>
                <w:b/>
                <w:lang w:val="uk-UA"/>
              </w:rPr>
            </w:pPr>
            <w:r w:rsidRPr="00F10890">
              <w:rPr>
                <w:rFonts w:ascii="Times New Roman" w:hAnsi="Times New Roman"/>
                <w:b/>
                <w:lang w:val="uk-UA"/>
              </w:rPr>
              <w:t>Особливості логопедичної роботи з дітьми із ДЦП.</w:t>
            </w:r>
          </w:p>
          <w:p w:rsidR="003179DE" w:rsidRPr="00F10890" w:rsidRDefault="003179DE" w:rsidP="00C34C8A">
            <w:pPr>
              <w:autoSpaceDE w:val="0"/>
              <w:autoSpaceDN w:val="0"/>
              <w:adjustRightInd w:val="0"/>
              <w:spacing w:after="0" w:line="240" w:lineRule="auto"/>
              <w:jc w:val="both"/>
              <w:rPr>
                <w:rFonts w:ascii="Times New Roman" w:hAnsi="Times New Roman"/>
                <w:lang w:val="ru-RU"/>
              </w:rPr>
            </w:pPr>
            <w:r>
              <w:rPr>
                <w:rFonts w:ascii="Times New Roman" w:hAnsi="Times New Roman"/>
                <w:color w:val="000000"/>
                <w:shd w:val="clear" w:color="auto" w:fill="FFFFFF"/>
                <w:lang w:val="ru-RU"/>
              </w:rPr>
              <w:t xml:space="preserve">1. </w:t>
            </w:r>
            <w:r w:rsidRPr="00F10890">
              <w:rPr>
                <w:rFonts w:ascii="Times New Roman" w:hAnsi="Times New Roman"/>
                <w:color w:val="000000"/>
                <w:shd w:val="clear" w:color="auto" w:fill="FFFFFF"/>
                <w:lang w:val="ru-RU"/>
              </w:rPr>
              <w:t xml:space="preserve">Скласти словник спеціальних термінів щодо дитячого церебрального </w:t>
            </w:r>
            <w:proofErr w:type="gramStart"/>
            <w:r w:rsidRPr="00F10890">
              <w:rPr>
                <w:rFonts w:ascii="Times New Roman" w:hAnsi="Times New Roman"/>
                <w:color w:val="000000"/>
                <w:shd w:val="clear" w:color="auto" w:fill="FFFFFF"/>
                <w:lang w:val="ru-RU"/>
              </w:rPr>
              <w:t>парал</w:t>
            </w:r>
            <w:proofErr w:type="gramEnd"/>
            <w:r w:rsidRPr="00F10890">
              <w:rPr>
                <w:rFonts w:ascii="Times New Roman" w:hAnsi="Times New Roman"/>
                <w:color w:val="000000"/>
                <w:shd w:val="clear" w:color="auto" w:fill="FFFFFF"/>
                <w:lang w:val="ru-RU"/>
              </w:rPr>
              <w:t>ічу</w:t>
            </w:r>
            <w:r>
              <w:rPr>
                <w:rFonts w:ascii="Times New Roman" w:hAnsi="Times New Roman"/>
                <w:color w:val="000000"/>
                <w:shd w:val="clear" w:color="auto" w:fill="FFFFFF"/>
                <w:lang w:val="ru-RU"/>
              </w:rPr>
              <w:t>.</w:t>
            </w:r>
          </w:p>
          <w:p w:rsidR="003179DE" w:rsidRPr="00F10890" w:rsidRDefault="003179DE" w:rsidP="00C34C8A">
            <w:pPr>
              <w:autoSpaceDE w:val="0"/>
              <w:autoSpaceDN w:val="0"/>
              <w:adjustRightInd w:val="0"/>
              <w:spacing w:after="0" w:line="240" w:lineRule="auto"/>
              <w:jc w:val="both"/>
              <w:rPr>
                <w:rFonts w:ascii="Times New Roman" w:hAnsi="Times New Roman"/>
                <w:lang w:val="ru-RU"/>
              </w:rPr>
            </w:pPr>
            <w:r w:rsidRPr="00F10890">
              <w:rPr>
                <w:rFonts w:ascii="Times New Roman" w:hAnsi="Times New Roman"/>
                <w:lang w:val="ru-RU"/>
              </w:rPr>
              <w:t>2. Розкрити письмово, у чому полягає специфіка логопедичної допомоги дітям раннього віку з ДЦП використовуючи літературу</w:t>
            </w:r>
          </w:p>
          <w:p w:rsidR="003179DE" w:rsidRPr="00F10890" w:rsidRDefault="003179DE" w:rsidP="00C34C8A">
            <w:pPr>
              <w:autoSpaceDE w:val="0"/>
              <w:autoSpaceDN w:val="0"/>
              <w:adjustRightInd w:val="0"/>
              <w:spacing w:after="0" w:line="240" w:lineRule="auto"/>
              <w:jc w:val="both"/>
              <w:rPr>
                <w:rFonts w:ascii="Times New Roman" w:hAnsi="Times New Roman"/>
                <w:color w:val="000000"/>
                <w:shd w:val="clear" w:color="auto" w:fill="FFFFFF"/>
                <w:lang w:val="ru-RU"/>
              </w:rPr>
            </w:pPr>
            <w:r w:rsidRPr="00F10890">
              <w:rPr>
                <w:rFonts w:ascii="Times New Roman" w:hAnsi="Times New Roman"/>
                <w:color w:val="000000"/>
                <w:shd w:val="clear" w:color="auto" w:fill="FFFFFF"/>
                <w:lang w:val="ru-RU"/>
              </w:rPr>
              <w:t>3. Розробити комплекс активно-пасивних артикуляційних вправ для дітей із ДЦП.</w:t>
            </w:r>
          </w:p>
          <w:p w:rsidR="003179DE" w:rsidRPr="008C26B8" w:rsidRDefault="003179DE" w:rsidP="00C34C8A">
            <w:pPr>
              <w:autoSpaceDE w:val="0"/>
              <w:autoSpaceDN w:val="0"/>
              <w:adjustRightInd w:val="0"/>
              <w:spacing w:after="0" w:line="240" w:lineRule="auto"/>
              <w:jc w:val="both"/>
              <w:rPr>
                <w:rFonts w:ascii="Times New Roman" w:hAnsi="Times New Roman"/>
                <w:b/>
                <w:lang w:val="ru-RU" w:eastAsia="ru-RU"/>
              </w:rPr>
            </w:pPr>
            <w:r w:rsidRPr="00F10890">
              <w:rPr>
                <w:rFonts w:ascii="Times New Roman" w:hAnsi="Times New Roman"/>
                <w:color w:val="000000"/>
                <w:shd w:val="clear" w:color="auto" w:fill="FFFFFF"/>
                <w:lang w:val="uk-UA"/>
              </w:rPr>
              <w:t>4. Підібрати в</w:t>
            </w:r>
            <w:r w:rsidRPr="00F10890">
              <w:rPr>
                <w:rFonts w:ascii="Times New Roman" w:hAnsi="Times New Roman"/>
                <w:color w:val="000000"/>
                <w:shd w:val="clear" w:color="auto" w:fill="FFFFFF"/>
                <w:lang w:val="ru-RU"/>
              </w:rPr>
              <w:t>прави на розвиток дрібної моторики дітей із ДЦП.</w:t>
            </w:r>
          </w:p>
        </w:tc>
        <w:tc>
          <w:tcPr>
            <w:tcW w:w="709" w:type="dxa"/>
            <w:gridSpan w:val="2"/>
            <w:shd w:val="clear" w:color="auto" w:fill="auto"/>
          </w:tcPr>
          <w:p w:rsidR="003179DE" w:rsidRPr="008C26B8" w:rsidRDefault="003179DE" w:rsidP="00C34C8A">
            <w:pPr>
              <w:autoSpaceDE w:val="0"/>
              <w:autoSpaceDN w:val="0"/>
              <w:adjustRightInd w:val="0"/>
              <w:spacing w:after="0" w:line="240" w:lineRule="auto"/>
              <w:jc w:val="both"/>
              <w:rPr>
                <w:rFonts w:ascii="Times New Roman" w:hAnsi="Times New Roman"/>
                <w:lang w:val="uk-UA" w:eastAsia="ru-RU"/>
              </w:rPr>
            </w:pPr>
            <w:r>
              <w:rPr>
                <w:rFonts w:ascii="Times New Roman" w:hAnsi="Times New Roman"/>
                <w:lang w:val="uk-UA" w:eastAsia="ru-RU"/>
              </w:rPr>
              <w:t>5</w:t>
            </w:r>
          </w:p>
        </w:tc>
        <w:tc>
          <w:tcPr>
            <w:tcW w:w="709" w:type="dxa"/>
            <w:shd w:val="clear" w:color="auto" w:fill="auto"/>
          </w:tcPr>
          <w:p w:rsidR="003179DE" w:rsidRPr="008C26B8" w:rsidRDefault="00466388" w:rsidP="003179DE">
            <w:pPr>
              <w:autoSpaceDE w:val="0"/>
              <w:autoSpaceDN w:val="0"/>
              <w:adjustRightInd w:val="0"/>
              <w:spacing w:after="0" w:line="240" w:lineRule="auto"/>
              <w:jc w:val="both"/>
              <w:rPr>
                <w:rFonts w:ascii="Times New Roman" w:hAnsi="Times New Roman"/>
                <w:lang w:val="uk-UA" w:eastAsia="ru-RU"/>
              </w:rPr>
            </w:pPr>
            <w:r>
              <w:rPr>
                <w:rFonts w:ascii="Times New Roman" w:hAnsi="Times New Roman"/>
                <w:lang w:val="uk-UA" w:eastAsia="ru-RU"/>
              </w:rPr>
              <w:t>9</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15</w:t>
            </w:r>
          </w:p>
        </w:tc>
        <w:tc>
          <w:tcPr>
            <w:tcW w:w="7796" w:type="dxa"/>
            <w:shd w:val="clear" w:color="auto" w:fill="auto"/>
          </w:tcPr>
          <w:p w:rsidR="003179DE" w:rsidRPr="00F10890" w:rsidRDefault="003179DE" w:rsidP="00C34C8A">
            <w:pPr>
              <w:autoSpaceDE w:val="0"/>
              <w:autoSpaceDN w:val="0"/>
              <w:adjustRightInd w:val="0"/>
              <w:spacing w:after="0" w:line="240" w:lineRule="auto"/>
              <w:jc w:val="both"/>
              <w:rPr>
                <w:rFonts w:ascii="Times New Roman" w:hAnsi="Times New Roman"/>
                <w:b/>
                <w:lang w:val="uk-UA"/>
              </w:rPr>
            </w:pPr>
            <w:r w:rsidRPr="00F10890">
              <w:rPr>
                <w:rFonts w:ascii="Times New Roman" w:hAnsi="Times New Roman"/>
                <w:b/>
                <w:lang w:val="uk-UA"/>
              </w:rPr>
              <w:t>Особливості логопедичної роботи з дітьми із порушеннями слуху, зору.</w:t>
            </w:r>
          </w:p>
          <w:p w:rsidR="003179DE" w:rsidRPr="00F10890" w:rsidRDefault="003179DE" w:rsidP="00C34C8A">
            <w:pPr>
              <w:autoSpaceDE w:val="0"/>
              <w:autoSpaceDN w:val="0"/>
              <w:adjustRightInd w:val="0"/>
              <w:spacing w:after="0" w:line="240" w:lineRule="auto"/>
              <w:jc w:val="both"/>
              <w:rPr>
                <w:rFonts w:ascii="Times New Roman" w:hAnsi="Times New Roman"/>
                <w:lang w:val="uk-UA"/>
              </w:rPr>
            </w:pPr>
            <w:r w:rsidRPr="00F10890">
              <w:rPr>
                <w:rFonts w:ascii="Times New Roman" w:hAnsi="Times New Roman"/>
                <w:lang w:val="uk-UA"/>
              </w:rPr>
              <w:t xml:space="preserve">1. Визначити форми і методи індивідуальної логопедичної роботи з дітьми, що мають порушення слуху. </w:t>
            </w:r>
          </w:p>
          <w:p w:rsidR="003179DE" w:rsidRPr="00F10890" w:rsidRDefault="003179DE" w:rsidP="00C34C8A">
            <w:pPr>
              <w:autoSpaceDE w:val="0"/>
              <w:autoSpaceDN w:val="0"/>
              <w:adjustRightInd w:val="0"/>
              <w:spacing w:after="0" w:line="240" w:lineRule="auto"/>
              <w:jc w:val="both"/>
              <w:rPr>
                <w:rFonts w:ascii="Times New Roman" w:hAnsi="Times New Roman"/>
                <w:lang w:val="uk-UA"/>
              </w:rPr>
            </w:pPr>
            <w:r w:rsidRPr="00F10890">
              <w:rPr>
                <w:rFonts w:ascii="Times New Roman" w:hAnsi="Times New Roman"/>
                <w:lang w:val="uk-UA"/>
              </w:rPr>
              <w:t xml:space="preserve">2. Визначити форми і методи індивідуальної логопедичної роботи з дітьми, що мають порушення зору. </w:t>
            </w:r>
          </w:p>
          <w:p w:rsidR="003179DE" w:rsidRPr="00F10890" w:rsidRDefault="003179DE" w:rsidP="00C34C8A">
            <w:pPr>
              <w:autoSpaceDE w:val="0"/>
              <w:autoSpaceDN w:val="0"/>
              <w:adjustRightInd w:val="0"/>
              <w:spacing w:after="0" w:line="240" w:lineRule="auto"/>
              <w:jc w:val="both"/>
              <w:rPr>
                <w:rFonts w:ascii="Times New Roman" w:hAnsi="Times New Roman"/>
                <w:lang w:val="ru-RU"/>
              </w:rPr>
            </w:pPr>
            <w:r w:rsidRPr="00F10890">
              <w:rPr>
                <w:rFonts w:ascii="Times New Roman" w:hAnsi="Times New Roman"/>
                <w:lang w:val="uk-UA"/>
              </w:rPr>
              <w:t xml:space="preserve">3. </w:t>
            </w:r>
            <w:r w:rsidRPr="00F10890">
              <w:rPr>
                <w:rFonts w:ascii="Times New Roman" w:hAnsi="Times New Roman"/>
                <w:lang w:val="ru-RU"/>
              </w:rPr>
              <w:t>Скласти фрагмент логопедичного заняття з постановки звука (</w:t>
            </w:r>
            <w:proofErr w:type="gramStart"/>
            <w:r w:rsidRPr="00F10890">
              <w:rPr>
                <w:rFonts w:ascii="Times New Roman" w:hAnsi="Times New Roman"/>
                <w:lang w:val="ru-RU"/>
              </w:rPr>
              <w:t>на</w:t>
            </w:r>
            <w:proofErr w:type="gramEnd"/>
            <w:r w:rsidRPr="00F10890">
              <w:rPr>
                <w:rFonts w:ascii="Times New Roman" w:hAnsi="Times New Roman"/>
                <w:lang w:val="ru-RU"/>
              </w:rPr>
              <w:t xml:space="preserve"> ваш вибір) дитині зі значним зниженням зору.</w:t>
            </w:r>
          </w:p>
          <w:p w:rsidR="003179DE" w:rsidRPr="008C26B8" w:rsidRDefault="003179DE" w:rsidP="00C34C8A">
            <w:pPr>
              <w:autoSpaceDE w:val="0"/>
              <w:autoSpaceDN w:val="0"/>
              <w:adjustRightInd w:val="0"/>
              <w:spacing w:after="0" w:line="240" w:lineRule="auto"/>
              <w:jc w:val="both"/>
              <w:rPr>
                <w:rFonts w:ascii="Times New Roman" w:hAnsi="Times New Roman"/>
                <w:bCs/>
                <w:color w:val="000000"/>
                <w:lang w:val="uk-UA" w:eastAsia="uk-UA"/>
              </w:rPr>
            </w:pPr>
            <w:r w:rsidRPr="00F10890">
              <w:rPr>
                <w:rFonts w:ascii="Times New Roman" w:hAnsi="Times New Roman"/>
                <w:lang w:val="ru-RU"/>
              </w:rPr>
              <w:t>4. Скласти елемент фронтального логопедичного заняття з постановки звука «С» у слабочуючих дітей.</w:t>
            </w:r>
          </w:p>
        </w:tc>
        <w:tc>
          <w:tcPr>
            <w:tcW w:w="709" w:type="dxa"/>
            <w:gridSpan w:val="2"/>
            <w:shd w:val="clear" w:color="auto" w:fill="auto"/>
          </w:tcPr>
          <w:p w:rsidR="003179DE" w:rsidRPr="008C26B8" w:rsidRDefault="003179DE" w:rsidP="00C34C8A">
            <w:pPr>
              <w:autoSpaceDE w:val="0"/>
              <w:autoSpaceDN w:val="0"/>
              <w:adjustRightInd w:val="0"/>
              <w:spacing w:after="0" w:line="240" w:lineRule="auto"/>
              <w:jc w:val="both"/>
              <w:rPr>
                <w:rFonts w:ascii="Times New Roman" w:hAnsi="Times New Roman"/>
                <w:bCs/>
                <w:color w:val="000000"/>
                <w:lang w:val="ru-RU" w:eastAsia="uk-UA"/>
              </w:rPr>
            </w:pPr>
            <w:r w:rsidRPr="008C26B8">
              <w:rPr>
                <w:rFonts w:ascii="Times New Roman" w:hAnsi="Times New Roman"/>
                <w:bCs/>
                <w:color w:val="000000"/>
                <w:lang w:val="ru-RU" w:eastAsia="uk-UA"/>
              </w:rPr>
              <w:t>12</w:t>
            </w:r>
          </w:p>
        </w:tc>
        <w:tc>
          <w:tcPr>
            <w:tcW w:w="709" w:type="dxa"/>
            <w:shd w:val="clear" w:color="auto" w:fill="auto"/>
          </w:tcPr>
          <w:p w:rsidR="003179DE" w:rsidRPr="008C26B8" w:rsidRDefault="00466388" w:rsidP="003179DE">
            <w:pPr>
              <w:autoSpaceDE w:val="0"/>
              <w:autoSpaceDN w:val="0"/>
              <w:adjustRightInd w:val="0"/>
              <w:spacing w:after="0" w:line="240" w:lineRule="auto"/>
              <w:jc w:val="both"/>
              <w:rPr>
                <w:rFonts w:ascii="Times New Roman" w:hAnsi="Times New Roman"/>
                <w:bCs/>
                <w:color w:val="000000"/>
                <w:lang w:val="ru-RU" w:eastAsia="uk-UA"/>
              </w:rPr>
            </w:pPr>
            <w:r>
              <w:rPr>
                <w:rFonts w:ascii="Times New Roman" w:hAnsi="Times New Roman"/>
                <w:bCs/>
                <w:color w:val="000000"/>
                <w:lang w:val="ru-RU" w:eastAsia="uk-UA"/>
              </w:rPr>
              <w:t>9</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16</w:t>
            </w:r>
          </w:p>
        </w:tc>
        <w:tc>
          <w:tcPr>
            <w:tcW w:w="7796" w:type="dxa"/>
            <w:shd w:val="clear" w:color="auto" w:fill="auto"/>
          </w:tcPr>
          <w:p w:rsidR="003179DE" w:rsidRPr="00F10890" w:rsidRDefault="003179DE" w:rsidP="00C34C8A">
            <w:pPr>
              <w:spacing w:after="0" w:line="240" w:lineRule="auto"/>
              <w:jc w:val="both"/>
              <w:rPr>
                <w:rFonts w:ascii="Times New Roman" w:hAnsi="Times New Roman"/>
                <w:b/>
                <w:bCs/>
                <w:iCs/>
                <w:color w:val="000000"/>
                <w:lang w:val="ru-RU" w:eastAsia="uk-UA"/>
              </w:rPr>
            </w:pPr>
            <w:r w:rsidRPr="00F10890">
              <w:rPr>
                <w:rFonts w:ascii="Times New Roman" w:hAnsi="Times New Roman"/>
                <w:b/>
                <w:lang w:val="uk-UA"/>
              </w:rPr>
              <w:t>Поняття про розлади спектру аутизму. Класифікація аутизму. Особливості логопедичної роботи з дітьми зі спектром аутизму.</w:t>
            </w:r>
          </w:p>
        </w:tc>
        <w:tc>
          <w:tcPr>
            <w:tcW w:w="709" w:type="dxa"/>
            <w:gridSpan w:val="2"/>
            <w:shd w:val="clear" w:color="auto" w:fill="auto"/>
          </w:tcPr>
          <w:p w:rsidR="003179DE" w:rsidRPr="008C26B8" w:rsidRDefault="003179DE" w:rsidP="00C34C8A">
            <w:pPr>
              <w:spacing w:after="0" w:line="240" w:lineRule="auto"/>
              <w:jc w:val="both"/>
              <w:rPr>
                <w:rFonts w:ascii="Times New Roman" w:hAnsi="Times New Roman"/>
                <w:bCs/>
                <w:iCs/>
                <w:color w:val="000000"/>
                <w:lang w:val="ru-RU" w:eastAsia="uk-UA"/>
              </w:rPr>
            </w:pPr>
            <w:r>
              <w:rPr>
                <w:rFonts w:ascii="Times New Roman" w:hAnsi="Times New Roman"/>
                <w:bCs/>
                <w:iCs/>
                <w:color w:val="000000"/>
                <w:lang w:val="ru-RU" w:eastAsia="uk-UA"/>
              </w:rPr>
              <w:t>12</w:t>
            </w:r>
          </w:p>
        </w:tc>
        <w:tc>
          <w:tcPr>
            <w:tcW w:w="709" w:type="dxa"/>
            <w:shd w:val="clear" w:color="auto" w:fill="auto"/>
          </w:tcPr>
          <w:p w:rsidR="003179DE" w:rsidRPr="008C26B8" w:rsidRDefault="00466388" w:rsidP="003179DE">
            <w:pPr>
              <w:spacing w:after="0" w:line="240" w:lineRule="auto"/>
              <w:jc w:val="both"/>
              <w:rPr>
                <w:rFonts w:ascii="Times New Roman" w:hAnsi="Times New Roman"/>
                <w:bCs/>
                <w:iCs/>
                <w:color w:val="000000"/>
                <w:lang w:val="ru-RU" w:eastAsia="uk-UA"/>
              </w:rPr>
            </w:pPr>
            <w:r>
              <w:rPr>
                <w:rFonts w:ascii="Times New Roman" w:hAnsi="Times New Roman"/>
                <w:bCs/>
                <w:iCs/>
                <w:color w:val="000000"/>
                <w:lang w:val="ru-RU" w:eastAsia="uk-UA"/>
              </w:rPr>
              <w:t>16</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17</w:t>
            </w:r>
          </w:p>
        </w:tc>
        <w:tc>
          <w:tcPr>
            <w:tcW w:w="7796" w:type="dxa"/>
            <w:shd w:val="clear" w:color="auto" w:fill="auto"/>
          </w:tcPr>
          <w:p w:rsidR="003179DE" w:rsidRPr="00F10890" w:rsidRDefault="003179DE" w:rsidP="00C34C8A">
            <w:pPr>
              <w:tabs>
                <w:tab w:val="num" w:pos="1080"/>
                <w:tab w:val="left" w:pos="1260"/>
              </w:tabs>
              <w:overflowPunct w:val="0"/>
              <w:autoSpaceDE w:val="0"/>
              <w:autoSpaceDN w:val="0"/>
              <w:adjustRightInd w:val="0"/>
              <w:spacing w:after="0" w:line="240" w:lineRule="auto"/>
              <w:jc w:val="both"/>
              <w:textAlignment w:val="baseline"/>
              <w:rPr>
                <w:rFonts w:ascii="Times New Roman" w:hAnsi="Times New Roman"/>
                <w:b/>
                <w:bCs/>
                <w:lang w:val="ru-RU"/>
              </w:rPr>
            </w:pPr>
            <w:r w:rsidRPr="00F10890">
              <w:rPr>
                <w:rFonts w:ascii="Times New Roman" w:eastAsia="SimSun" w:hAnsi="Times New Roman"/>
                <w:b/>
                <w:lang w:val="uk-UA"/>
              </w:rPr>
              <w:t>Інформаційні технології в логопедії.</w:t>
            </w:r>
          </w:p>
        </w:tc>
        <w:tc>
          <w:tcPr>
            <w:tcW w:w="709" w:type="dxa"/>
            <w:gridSpan w:val="2"/>
            <w:shd w:val="clear" w:color="auto" w:fill="auto"/>
          </w:tcPr>
          <w:p w:rsidR="003179DE" w:rsidRPr="008C26B8" w:rsidRDefault="003179DE" w:rsidP="00C34C8A">
            <w:pPr>
              <w:tabs>
                <w:tab w:val="num" w:pos="1080"/>
                <w:tab w:val="left" w:pos="1260"/>
              </w:tabs>
              <w:overflowPunct w:val="0"/>
              <w:autoSpaceDE w:val="0"/>
              <w:autoSpaceDN w:val="0"/>
              <w:adjustRightInd w:val="0"/>
              <w:spacing w:after="0" w:line="240" w:lineRule="auto"/>
              <w:textAlignment w:val="baseline"/>
              <w:rPr>
                <w:rFonts w:ascii="Times New Roman" w:hAnsi="Times New Roman"/>
                <w:bCs/>
                <w:lang w:val="ru-RU"/>
              </w:rPr>
            </w:pPr>
            <w:r w:rsidRPr="008C26B8">
              <w:rPr>
                <w:rFonts w:ascii="Times New Roman" w:hAnsi="Times New Roman"/>
                <w:bCs/>
                <w:lang w:val="ru-RU"/>
              </w:rPr>
              <w:t>4</w:t>
            </w:r>
          </w:p>
        </w:tc>
        <w:tc>
          <w:tcPr>
            <w:tcW w:w="709" w:type="dxa"/>
            <w:shd w:val="clear" w:color="auto" w:fill="auto"/>
          </w:tcPr>
          <w:p w:rsidR="003179DE" w:rsidRPr="008C26B8" w:rsidRDefault="00466388" w:rsidP="003179DE">
            <w:pPr>
              <w:tabs>
                <w:tab w:val="num" w:pos="1080"/>
                <w:tab w:val="left" w:pos="1260"/>
              </w:tabs>
              <w:overflowPunct w:val="0"/>
              <w:autoSpaceDE w:val="0"/>
              <w:autoSpaceDN w:val="0"/>
              <w:adjustRightInd w:val="0"/>
              <w:spacing w:after="0" w:line="240" w:lineRule="auto"/>
              <w:textAlignment w:val="baseline"/>
              <w:rPr>
                <w:rFonts w:ascii="Times New Roman" w:hAnsi="Times New Roman"/>
                <w:bCs/>
                <w:lang w:val="ru-RU"/>
              </w:rPr>
            </w:pPr>
            <w:r>
              <w:rPr>
                <w:rFonts w:ascii="Times New Roman" w:hAnsi="Times New Roman"/>
                <w:bCs/>
                <w:lang w:val="ru-RU"/>
              </w:rPr>
              <w:t>8</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18</w:t>
            </w:r>
          </w:p>
        </w:tc>
        <w:tc>
          <w:tcPr>
            <w:tcW w:w="7796" w:type="dxa"/>
            <w:shd w:val="clear" w:color="auto" w:fill="auto"/>
          </w:tcPr>
          <w:p w:rsidR="003179DE" w:rsidRPr="00F10890" w:rsidRDefault="003179DE" w:rsidP="00C34C8A">
            <w:pPr>
              <w:pStyle w:val="Default"/>
              <w:jc w:val="both"/>
              <w:rPr>
                <w:rFonts w:eastAsia="SimSun"/>
                <w:b/>
                <w:sz w:val="22"/>
                <w:szCs w:val="22"/>
                <w:lang w:val="uk-UA"/>
              </w:rPr>
            </w:pPr>
            <w:r w:rsidRPr="00F10890">
              <w:rPr>
                <w:rFonts w:eastAsia="SimSun"/>
                <w:b/>
                <w:sz w:val="22"/>
                <w:szCs w:val="22"/>
                <w:lang w:val="uk-UA"/>
              </w:rPr>
              <w:t>Організація логопедичної допомоги в Україні.</w:t>
            </w:r>
          </w:p>
          <w:p w:rsidR="003179DE" w:rsidRPr="00F10890" w:rsidRDefault="003179DE" w:rsidP="00C34C8A">
            <w:pPr>
              <w:pStyle w:val="Default"/>
              <w:jc w:val="both"/>
              <w:rPr>
                <w:sz w:val="22"/>
                <w:szCs w:val="22"/>
                <w:lang w:val="uk-UA"/>
              </w:rPr>
            </w:pPr>
            <w:r w:rsidRPr="00F10890">
              <w:rPr>
                <w:sz w:val="22"/>
                <w:szCs w:val="22"/>
                <w:lang w:val="uk-UA"/>
              </w:rPr>
              <w:t xml:space="preserve">1. </w:t>
            </w:r>
            <w:r w:rsidRPr="00F10890">
              <w:rPr>
                <w:sz w:val="22"/>
                <w:szCs w:val="22"/>
              </w:rPr>
              <w:t>Порівнят</w:t>
            </w:r>
            <w:r w:rsidRPr="00F10890">
              <w:rPr>
                <w:sz w:val="22"/>
                <w:szCs w:val="22"/>
                <w:lang w:val="uk-UA"/>
              </w:rPr>
              <w:t>и</w:t>
            </w:r>
            <w:r w:rsidRPr="00F10890">
              <w:rPr>
                <w:sz w:val="22"/>
                <w:szCs w:val="22"/>
              </w:rPr>
              <w:t xml:space="preserve">, використовуючи аналіз літературних джерел з питань організації системи спеціального дошкільного освіти України з подібними системами в одній із зарубіжних </w:t>
            </w:r>
            <w:proofErr w:type="gramStart"/>
            <w:r w:rsidRPr="00F10890">
              <w:rPr>
                <w:sz w:val="22"/>
                <w:szCs w:val="22"/>
              </w:rPr>
              <w:t>країн</w:t>
            </w:r>
            <w:proofErr w:type="gramEnd"/>
            <w:r w:rsidRPr="00F10890">
              <w:rPr>
                <w:sz w:val="22"/>
                <w:szCs w:val="22"/>
              </w:rPr>
              <w:t xml:space="preserve"> (за вибором)</w:t>
            </w:r>
            <w:r w:rsidRPr="00F10890">
              <w:rPr>
                <w:sz w:val="22"/>
                <w:szCs w:val="22"/>
                <w:lang w:val="uk-UA"/>
              </w:rPr>
              <w:t>.</w:t>
            </w:r>
          </w:p>
          <w:p w:rsidR="003179DE" w:rsidRPr="00F10890" w:rsidRDefault="003179DE" w:rsidP="00C34C8A">
            <w:pPr>
              <w:pStyle w:val="Default"/>
              <w:jc w:val="both"/>
              <w:rPr>
                <w:sz w:val="22"/>
                <w:szCs w:val="22"/>
                <w:lang w:val="uk-UA"/>
              </w:rPr>
            </w:pPr>
            <w:r w:rsidRPr="00F10890">
              <w:rPr>
                <w:sz w:val="22"/>
                <w:szCs w:val="22"/>
                <w:lang w:val="uk-UA"/>
              </w:rPr>
              <w:t xml:space="preserve">2. </w:t>
            </w:r>
            <w:r w:rsidRPr="00F10890">
              <w:rPr>
                <w:sz w:val="22"/>
                <w:szCs w:val="22"/>
              </w:rPr>
              <w:t>Проаналізу</w:t>
            </w:r>
            <w:r w:rsidRPr="00F10890">
              <w:rPr>
                <w:sz w:val="22"/>
                <w:szCs w:val="22"/>
                <w:lang w:val="uk-UA"/>
              </w:rPr>
              <w:t>ва</w:t>
            </w:r>
            <w:r w:rsidRPr="00F10890">
              <w:rPr>
                <w:sz w:val="22"/>
                <w:szCs w:val="22"/>
              </w:rPr>
              <w:t>т</w:t>
            </w:r>
            <w:r w:rsidRPr="00F10890">
              <w:rPr>
                <w:sz w:val="22"/>
                <w:szCs w:val="22"/>
                <w:lang w:val="uk-UA"/>
              </w:rPr>
              <w:t>и</w:t>
            </w:r>
            <w:r w:rsidRPr="00F10890">
              <w:rPr>
                <w:sz w:val="22"/>
                <w:szCs w:val="22"/>
              </w:rPr>
              <w:t xml:space="preserve"> організацію та </w:t>
            </w:r>
            <w:r w:rsidRPr="00F10890">
              <w:rPr>
                <w:sz w:val="22"/>
                <w:szCs w:val="22"/>
                <w:lang w:val="uk-UA"/>
              </w:rPr>
              <w:t>о</w:t>
            </w:r>
            <w:r w:rsidRPr="00F10890">
              <w:rPr>
                <w:sz w:val="22"/>
                <w:szCs w:val="22"/>
              </w:rPr>
              <w:t>тримання логопедичної роботи на шкільному логопункті.</w:t>
            </w:r>
          </w:p>
          <w:p w:rsidR="003179DE" w:rsidRPr="00F10890" w:rsidRDefault="003179DE" w:rsidP="00C34C8A">
            <w:pPr>
              <w:pStyle w:val="Default"/>
              <w:jc w:val="both"/>
              <w:rPr>
                <w:sz w:val="22"/>
                <w:szCs w:val="22"/>
                <w:lang w:val="uk-UA"/>
              </w:rPr>
            </w:pPr>
            <w:r w:rsidRPr="00F10890">
              <w:rPr>
                <w:sz w:val="22"/>
                <w:szCs w:val="22"/>
                <w:lang w:val="uk-UA"/>
              </w:rPr>
              <w:t xml:space="preserve">3. </w:t>
            </w:r>
            <w:r w:rsidRPr="00F10890">
              <w:rPr>
                <w:sz w:val="22"/>
                <w:szCs w:val="22"/>
              </w:rPr>
              <w:t>Розкрит</w:t>
            </w:r>
            <w:r w:rsidRPr="00F10890">
              <w:rPr>
                <w:sz w:val="22"/>
                <w:szCs w:val="22"/>
                <w:lang w:val="uk-UA"/>
              </w:rPr>
              <w:t>и</w:t>
            </w:r>
            <w:r w:rsidRPr="00F10890">
              <w:rPr>
                <w:sz w:val="22"/>
                <w:szCs w:val="22"/>
              </w:rPr>
              <w:t xml:space="preserve"> обстеження учнів початкових класів. Індивідуальне обстеження. Комплектування груп. Організація і проведення корекційно-логопедичних занять. Планування занять (перспективне, тематичне, індивідуальне). </w:t>
            </w:r>
          </w:p>
          <w:p w:rsidR="003179DE" w:rsidRPr="00F10890" w:rsidRDefault="003179DE" w:rsidP="00C34C8A">
            <w:pPr>
              <w:pStyle w:val="Default"/>
              <w:jc w:val="both"/>
              <w:rPr>
                <w:sz w:val="22"/>
                <w:szCs w:val="22"/>
                <w:lang w:val="uk-UA"/>
              </w:rPr>
            </w:pPr>
            <w:r w:rsidRPr="00F10890">
              <w:rPr>
                <w:sz w:val="22"/>
                <w:szCs w:val="22"/>
                <w:lang w:val="uk-UA"/>
              </w:rPr>
              <w:t xml:space="preserve">4. </w:t>
            </w:r>
            <w:r w:rsidRPr="00F10890">
              <w:rPr>
                <w:sz w:val="22"/>
                <w:szCs w:val="22"/>
              </w:rPr>
              <w:t>Проаналізу</w:t>
            </w:r>
            <w:r w:rsidRPr="00F10890">
              <w:rPr>
                <w:sz w:val="22"/>
                <w:szCs w:val="22"/>
                <w:lang w:val="uk-UA"/>
              </w:rPr>
              <w:t>ва</w:t>
            </w:r>
            <w:r w:rsidRPr="00F10890">
              <w:rPr>
                <w:sz w:val="22"/>
                <w:szCs w:val="22"/>
              </w:rPr>
              <w:t>т</w:t>
            </w:r>
            <w:r w:rsidRPr="00F10890">
              <w:rPr>
                <w:sz w:val="22"/>
                <w:szCs w:val="22"/>
                <w:lang w:val="uk-UA"/>
              </w:rPr>
              <w:t>и</w:t>
            </w:r>
            <w:r w:rsidRPr="00F10890">
              <w:rPr>
                <w:sz w:val="22"/>
                <w:szCs w:val="22"/>
              </w:rPr>
              <w:t xml:space="preserve"> документацію та обладнання логопедичного пункту. </w:t>
            </w:r>
          </w:p>
          <w:p w:rsidR="003179DE" w:rsidRPr="00F10890" w:rsidRDefault="003179DE" w:rsidP="00C34C8A">
            <w:pPr>
              <w:pStyle w:val="Default"/>
              <w:jc w:val="both"/>
              <w:rPr>
                <w:sz w:val="22"/>
                <w:szCs w:val="22"/>
                <w:lang w:val="uk-UA"/>
              </w:rPr>
            </w:pPr>
            <w:r w:rsidRPr="00F10890">
              <w:rPr>
                <w:sz w:val="22"/>
                <w:szCs w:val="22"/>
                <w:lang w:val="uk-UA"/>
              </w:rPr>
              <w:t xml:space="preserve">5. </w:t>
            </w:r>
            <w:r w:rsidRPr="00F10890">
              <w:rPr>
                <w:sz w:val="22"/>
                <w:szCs w:val="22"/>
              </w:rPr>
              <w:t>Розкрит</w:t>
            </w:r>
            <w:r w:rsidRPr="00F10890">
              <w:rPr>
                <w:sz w:val="22"/>
                <w:szCs w:val="22"/>
                <w:lang w:val="uk-UA"/>
              </w:rPr>
              <w:t>и</w:t>
            </w:r>
            <w:r w:rsidRPr="00F10890">
              <w:rPr>
                <w:sz w:val="22"/>
                <w:szCs w:val="22"/>
              </w:rPr>
              <w:t xml:space="preserve"> методичну роботу вчителя-логопеда. </w:t>
            </w:r>
          </w:p>
          <w:p w:rsidR="003179DE" w:rsidRPr="00F10890" w:rsidRDefault="003179DE" w:rsidP="00C34C8A">
            <w:pPr>
              <w:pStyle w:val="Default"/>
              <w:jc w:val="both"/>
              <w:rPr>
                <w:sz w:val="22"/>
                <w:szCs w:val="22"/>
                <w:lang w:val="uk-UA"/>
              </w:rPr>
            </w:pPr>
            <w:r w:rsidRPr="00F10890">
              <w:rPr>
                <w:sz w:val="22"/>
                <w:szCs w:val="22"/>
                <w:lang w:val="uk-UA"/>
              </w:rPr>
              <w:t xml:space="preserve">6. </w:t>
            </w:r>
            <w:r w:rsidRPr="00F10890">
              <w:rPr>
                <w:sz w:val="22"/>
                <w:szCs w:val="22"/>
              </w:rPr>
              <w:t>Розкрит</w:t>
            </w:r>
            <w:r w:rsidRPr="00F10890">
              <w:rPr>
                <w:sz w:val="22"/>
                <w:szCs w:val="22"/>
                <w:lang w:val="uk-UA"/>
              </w:rPr>
              <w:t>и</w:t>
            </w:r>
            <w:r w:rsidRPr="00F10890">
              <w:rPr>
                <w:sz w:val="22"/>
                <w:szCs w:val="22"/>
              </w:rPr>
              <w:t xml:space="preserve"> як взаємопов'язана робота логопеда, педагога, психолога, батькі</w:t>
            </w:r>
            <w:proofErr w:type="gramStart"/>
            <w:r w:rsidRPr="00F10890">
              <w:rPr>
                <w:sz w:val="22"/>
                <w:szCs w:val="22"/>
              </w:rPr>
              <w:t>в</w:t>
            </w:r>
            <w:proofErr w:type="gramEnd"/>
            <w:r>
              <w:rPr>
                <w:sz w:val="22"/>
                <w:szCs w:val="22"/>
                <w:lang w:val="uk-UA"/>
              </w:rPr>
              <w:t>.</w:t>
            </w:r>
          </w:p>
        </w:tc>
        <w:tc>
          <w:tcPr>
            <w:tcW w:w="709" w:type="dxa"/>
            <w:gridSpan w:val="2"/>
            <w:shd w:val="clear" w:color="auto" w:fill="auto"/>
          </w:tcPr>
          <w:p w:rsidR="003179DE" w:rsidRPr="008C26B8" w:rsidRDefault="003179DE" w:rsidP="00D82E3A">
            <w:pPr>
              <w:pStyle w:val="Default"/>
              <w:rPr>
                <w:sz w:val="22"/>
                <w:szCs w:val="22"/>
                <w:lang w:val="uk-UA"/>
              </w:rPr>
            </w:pPr>
            <w:r>
              <w:rPr>
                <w:sz w:val="22"/>
                <w:szCs w:val="22"/>
                <w:lang w:val="uk-UA"/>
              </w:rPr>
              <w:t>10</w:t>
            </w:r>
          </w:p>
        </w:tc>
        <w:tc>
          <w:tcPr>
            <w:tcW w:w="709" w:type="dxa"/>
            <w:shd w:val="clear" w:color="auto" w:fill="auto"/>
          </w:tcPr>
          <w:p w:rsidR="003179DE" w:rsidRPr="008C26B8" w:rsidRDefault="00466388" w:rsidP="003179DE">
            <w:pPr>
              <w:pStyle w:val="Default"/>
              <w:rPr>
                <w:sz w:val="22"/>
                <w:szCs w:val="22"/>
                <w:lang w:val="uk-UA"/>
              </w:rPr>
            </w:pPr>
            <w:r>
              <w:rPr>
                <w:sz w:val="22"/>
                <w:szCs w:val="22"/>
                <w:lang w:val="uk-UA"/>
              </w:rPr>
              <w:t>22</w:t>
            </w:r>
          </w:p>
        </w:tc>
      </w:tr>
      <w:tr w:rsidR="003179DE" w:rsidRPr="00A81EC5" w:rsidTr="00466388">
        <w:tc>
          <w:tcPr>
            <w:tcW w:w="709" w:type="dxa"/>
            <w:shd w:val="clear" w:color="auto" w:fill="auto"/>
          </w:tcPr>
          <w:p w:rsidR="003179DE" w:rsidRPr="008C26B8" w:rsidRDefault="003179DE" w:rsidP="00C34C8A">
            <w:pPr>
              <w:autoSpaceDE w:val="0"/>
              <w:autoSpaceDN w:val="0"/>
              <w:adjustRightInd w:val="0"/>
              <w:spacing w:after="0" w:line="240" w:lineRule="auto"/>
              <w:rPr>
                <w:rFonts w:ascii="Times New Roman" w:hAnsi="Times New Roman"/>
                <w:bCs/>
                <w:color w:val="000000"/>
                <w:lang w:val="uk-UA" w:eastAsia="ru-RU"/>
              </w:rPr>
            </w:pPr>
          </w:p>
        </w:tc>
        <w:tc>
          <w:tcPr>
            <w:tcW w:w="7796" w:type="dxa"/>
            <w:shd w:val="clear" w:color="auto" w:fill="auto"/>
          </w:tcPr>
          <w:p w:rsidR="003179DE" w:rsidRPr="008C26B8" w:rsidRDefault="003179DE" w:rsidP="00C34C8A">
            <w:pPr>
              <w:spacing w:after="0" w:line="240" w:lineRule="auto"/>
              <w:jc w:val="right"/>
              <w:rPr>
                <w:rFonts w:ascii="Times New Roman" w:hAnsi="Times New Roman"/>
                <w:b/>
                <w:bCs/>
                <w:lang w:val="uk-UA" w:eastAsia="uk-UA"/>
              </w:rPr>
            </w:pPr>
            <w:r>
              <w:rPr>
                <w:rFonts w:ascii="Times New Roman" w:hAnsi="Times New Roman"/>
                <w:b/>
                <w:bCs/>
                <w:lang w:val="uk-UA" w:eastAsia="uk-UA"/>
              </w:rPr>
              <w:t>Усього</w:t>
            </w:r>
          </w:p>
        </w:tc>
        <w:tc>
          <w:tcPr>
            <w:tcW w:w="709" w:type="dxa"/>
            <w:gridSpan w:val="2"/>
            <w:shd w:val="clear" w:color="auto" w:fill="auto"/>
          </w:tcPr>
          <w:p w:rsidR="003179DE" w:rsidRPr="008C26B8" w:rsidRDefault="003179DE" w:rsidP="00D82E3A">
            <w:pPr>
              <w:spacing w:after="0" w:line="240" w:lineRule="auto"/>
              <w:rPr>
                <w:rFonts w:ascii="Times New Roman" w:hAnsi="Times New Roman"/>
                <w:b/>
                <w:bCs/>
                <w:lang w:val="uk-UA" w:eastAsia="uk-UA"/>
              </w:rPr>
            </w:pPr>
            <w:r>
              <w:rPr>
                <w:rFonts w:ascii="Times New Roman" w:hAnsi="Times New Roman"/>
                <w:b/>
                <w:bCs/>
                <w:lang w:val="uk-UA" w:eastAsia="uk-UA"/>
              </w:rPr>
              <w:t>113</w:t>
            </w:r>
          </w:p>
        </w:tc>
        <w:tc>
          <w:tcPr>
            <w:tcW w:w="709" w:type="dxa"/>
            <w:shd w:val="clear" w:color="auto" w:fill="auto"/>
          </w:tcPr>
          <w:p w:rsidR="003179DE" w:rsidRPr="008C26B8" w:rsidRDefault="00466388" w:rsidP="003179DE">
            <w:pPr>
              <w:spacing w:after="0" w:line="240" w:lineRule="auto"/>
              <w:rPr>
                <w:rFonts w:ascii="Times New Roman" w:hAnsi="Times New Roman"/>
                <w:b/>
                <w:bCs/>
                <w:lang w:val="uk-UA" w:eastAsia="uk-UA"/>
              </w:rPr>
            </w:pPr>
            <w:r>
              <w:rPr>
                <w:rFonts w:ascii="Times New Roman" w:hAnsi="Times New Roman"/>
                <w:b/>
                <w:bCs/>
                <w:lang w:val="uk-UA" w:eastAsia="uk-UA"/>
              </w:rPr>
              <w:t>199</w:t>
            </w:r>
          </w:p>
        </w:tc>
      </w:tr>
    </w:tbl>
    <w:p w:rsidR="00736952" w:rsidRDefault="00736952" w:rsidP="00AE56E1">
      <w:pPr>
        <w:pStyle w:val="a7"/>
        <w:spacing w:after="0" w:line="240" w:lineRule="auto"/>
        <w:ind w:left="851" w:hanging="851"/>
        <w:jc w:val="right"/>
        <w:rPr>
          <w:rFonts w:ascii="Times New Roman" w:hAnsi="Times New Roman"/>
          <w:lang w:val="uk-UA"/>
        </w:rPr>
      </w:pPr>
    </w:p>
    <w:p w:rsidR="00E62A7C" w:rsidRPr="00A81EC5" w:rsidRDefault="00E62A7C" w:rsidP="00AE56E1">
      <w:pPr>
        <w:pStyle w:val="a7"/>
        <w:spacing w:after="0" w:line="240" w:lineRule="auto"/>
        <w:ind w:left="851" w:hanging="851"/>
        <w:jc w:val="right"/>
        <w:rPr>
          <w:rFonts w:ascii="Times New Roman" w:hAnsi="Times New Roman"/>
          <w:lang w:val="uk-UA"/>
        </w:rPr>
      </w:pPr>
    </w:p>
    <w:p w:rsidR="00C34C8A" w:rsidRPr="00C34C8A" w:rsidRDefault="00C34C8A" w:rsidP="002E44D8">
      <w:pPr>
        <w:pStyle w:val="a7"/>
        <w:tabs>
          <w:tab w:val="left" w:pos="945"/>
        </w:tabs>
        <w:spacing w:after="0" w:line="240" w:lineRule="auto"/>
        <w:ind w:left="851" w:hanging="851"/>
        <w:jc w:val="center"/>
        <w:rPr>
          <w:rFonts w:ascii="Times New Roman" w:eastAsia="SimSun" w:hAnsi="Times New Roman"/>
          <w:b/>
          <w:bCs/>
          <w:sz w:val="24"/>
          <w:szCs w:val="24"/>
          <w:lang w:val="uk-UA" w:eastAsia="ru-RU"/>
        </w:rPr>
      </w:pPr>
      <w:r w:rsidRPr="00C34C8A">
        <w:rPr>
          <w:rFonts w:ascii="Times New Roman" w:eastAsia="SimSun" w:hAnsi="Times New Roman"/>
          <w:b/>
          <w:bCs/>
          <w:sz w:val="24"/>
          <w:szCs w:val="24"/>
          <w:lang w:val="uk-UA" w:eastAsia="ru-RU"/>
        </w:rPr>
        <w:t>ІНДИВІДУАЛЬНІ ЗАВДАННЯ</w:t>
      </w:r>
    </w:p>
    <w:p w:rsidR="00C34C8A" w:rsidRDefault="00C34C8A" w:rsidP="00C34C8A">
      <w:pPr>
        <w:autoSpaceDE w:val="0"/>
        <w:autoSpaceDN w:val="0"/>
        <w:adjustRightInd w:val="0"/>
        <w:spacing w:after="0" w:line="240" w:lineRule="auto"/>
        <w:ind w:firstLine="709"/>
        <w:jc w:val="center"/>
        <w:rPr>
          <w:rFonts w:ascii="Times New Roman" w:hAnsi="Times New Roman"/>
          <w:sz w:val="24"/>
          <w:szCs w:val="24"/>
          <w:lang w:val="ru-RU" w:eastAsia="ru-RU"/>
        </w:rPr>
      </w:pPr>
      <w:proofErr w:type="gramStart"/>
      <w:r w:rsidRPr="00C34C8A">
        <w:rPr>
          <w:rFonts w:ascii="Times New Roman" w:hAnsi="Times New Roman"/>
          <w:sz w:val="24"/>
          <w:szCs w:val="24"/>
          <w:lang w:val="ru-RU" w:eastAsia="ru-RU"/>
        </w:rPr>
        <w:t>П</w:t>
      </w:r>
      <w:proofErr w:type="gramEnd"/>
      <w:r w:rsidRPr="00C34C8A">
        <w:rPr>
          <w:rFonts w:ascii="Times New Roman" w:hAnsi="Times New Roman"/>
          <w:sz w:val="24"/>
          <w:szCs w:val="24"/>
          <w:lang w:val="ru-RU" w:eastAsia="ru-RU"/>
        </w:rPr>
        <w:t>ідготовка реферату/ тез доповіді на конференцію за однією з тем:</w:t>
      </w:r>
    </w:p>
    <w:p w:rsidR="00D82E3A" w:rsidRPr="00C34C8A" w:rsidRDefault="00D82E3A" w:rsidP="00D82E3A">
      <w:pPr>
        <w:autoSpaceDE w:val="0"/>
        <w:autoSpaceDN w:val="0"/>
        <w:adjustRightInd w:val="0"/>
        <w:spacing w:after="0" w:line="240" w:lineRule="auto"/>
        <w:ind w:firstLine="709"/>
        <w:jc w:val="center"/>
        <w:rPr>
          <w:rFonts w:ascii="Times New Roman" w:hAnsi="Times New Roman"/>
          <w:sz w:val="24"/>
          <w:szCs w:val="24"/>
          <w:u w:val="single"/>
          <w:lang w:val="ru-RU" w:eastAsia="ru-RU"/>
        </w:rPr>
      </w:pPr>
      <w:r>
        <w:rPr>
          <w:rFonts w:ascii="Times New Roman" w:hAnsi="Times New Roman"/>
          <w:sz w:val="24"/>
          <w:szCs w:val="24"/>
          <w:u w:val="single"/>
          <w:lang w:val="ru-RU" w:eastAsia="ru-RU"/>
        </w:rPr>
        <w:t>(за бажанням здобувачів освіти)</w:t>
      </w:r>
    </w:p>
    <w:p w:rsidR="00D82E3A" w:rsidRPr="00C34C8A" w:rsidRDefault="00D82E3A" w:rsidP="00C34C8A">
      <w:pPr>
        <w:autoSpaceDE w:val="0"/>
        <w:autoSpaceDN w:val="0"/>
        <w:adjustRightInd w:val="0"/>
        <w:spacing w:after="0" w:line="240" w:lineRule="auto"/>
        <w:ind w:firstLine="709"/>
        <w:jc w:val="center"/>
        <w:rPr>
          <w:rFonts w:ascii="Times New Roman" w:hAnsi="Times New Roman"/>
          <w:sz w:val="24"/>
          <w:szCs w:val="24"/>
          <w:lang w:val="ru-RU" w:eastAsia="ru-RU"/>
        </w:rPr>
      </w:pPr>
    </w:p>
    <w:p w:rsidR="00C34C8A" w:rsidRPr="00C34C8A" w:rsidRDefault="00C34C8A" w:rsidP="00C34C8A">
      <w:pPr>
        <w:autoSpaceDE w:val="0"/>
        <w:autoSpaceDN w:val="0"/>
        <w:adjustRightInd w:val="0"/>
        <w:spacing w:after="0" w:line="240" w:lineRule="auto"/>
        <w:ind w:firstLine="709"/>
        <w:jc w:val="center"/>
        <w:rPr>
          <w:rFonts w:ascii="Times New Roman" w:hAnsi="Times New Roman"/>
          <w:sz w:val="24"/>
          <w:szCs w:val="24"/>
          <w:u w:val="single"/>
          <w:lang w:val="ru-RU" w:eastAsia="ru-RU"/>
        </w:rPr>
      </w:pPr>
      <w:r w:rsidRPr="00C34C8A">
        <w:rPr>
          <w:rFonts w:ascii="Times New Roman" w:hAnsi="Times New Roman"/>
          <w:sz w:val="24"/>
          <w:szCs w:val="24"/>
          <w:u w:val="single"/>
          <w:lang w:val="ru-RU" w:eastAsia="ru-RU"/>
        </w:rPr>
        <w:t>7 семестр</w:t>
      </w:r>
      <w:r w:rsidR="00466388">
        <w:rPr>
          <w:rFonts w:ascii="Times New Roman" w:hAnsi="Times New Roman"/>
          <w:sz w:val="24"/>
          <w:szCs w:val="24"/>
          <w:u w:val="single"/>
          <w:lang w:val="ru-RU" w:eastAsia="ru-RU"/>
        </w:rPr>
        <w:t xml:space="preserve"> (з.ф. ‒ 9 семестр)</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uk-UA"/>
        </w:rPr>
      </w:pPr>
      <w:r w:rsidRPr="00C34C8A">
        <w:rPr>
          <w:rFonts w:ascii="Times New Roman" w:hAnsi="Times New Roman"/>
          <w:sz w:val="24"/>
          <w:szCs w:val="24"/>
          <w:lang w:val="ru-RU"/>
        </w:rPr>
        <w:t>- Історія порушень писемного мовлення</w:t>
      </w:r>
      <w:r w:rsidRPr="00C34C8A">
        <w:rPr>
          <w:rFonts w:ascii="Times New Roman" w:hAnsi="Times New Roman"/>
          <w:sz w:val="24"/>
          <w:szCs w:val="24"/>
          <w:lang w:val="uk-UA"/>
        </w:rPr>
        <w:t>.</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uk-UA"/>
        </w:rPr>
        <w:t xml:space="preserve">- </w:t>
      </w:r>
      <w:r w:rsidRPr="00C34C8A">
        <w:rPr>
          <w:rFonts w:ascii="Times New Roman" w:hAnsi="Times New Roman"/>
          <w:sz w:val="24"/>
          <w:szCs w:val="24"/>
          <w:lang w:val="ru-RU"/>
        </w:rPr>
        <w:t>Особливості порушень писемного мовлення у молодших школярів загальноосвітніх шкіл.</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lastRenderedPageBreak/>
        <w:t xml:space="preserve">- Роль наукових </w:t>
      </w:r>
      <w:proofErr w:type="gramStart"/>
      <w:r w:rsidRPr="00C34C8A">
        <w:rPr>
          <w:rFonts w:ascii="Times New Roman" w:hAnsi="Times New Roman"/>
          <w:sz w:val="24"/>
          <w:szCs w:val="24"/>
          <w:lang w:val="ru-RU"/>
        </w:rPr>
        <w:t>досл</w:t>
      </w:r>
      <w:proofErr w:type="gramEnd"/>
      <w:r w:rsidRPr="00C34C8A">
        <w:rPr>
          <w:rFonts w:ascii="Times New Roman" w:hAnsi="Times New Roman"/>
          <w:sz w:val="24"/>
          <w:szCs w:val="24"/>
          <w:lang w:val="ru-RU"/>
        </w:rPr>
        <w:t>іджень Р. Є. Левіної у розвиток теоретичних уявлень про порушення письма і читання у дітей з мовленнєвими порушеннями.</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Сучасні методики обстеження мовленнєвих процесі</w:t>
      </w:r>
      <w:proofErr w:type="gramStart"/>
      <w:r w:rsidRPr="00C34C8A">
        <w:rPr>
          <w:rFonts w:ascii="Times New Roman" w:hAnsi="Times New Roman"/>
          <w:sz w:val="24"/>
          <w:szCs w:val="24"/>
          <w:lang w:val="ru-RU"/>
        </w:rPr>
        <w:t>в</w:t>
      </w:r>
      <w:proofErr w:type="gramEnd"/>
      <w:r w:rsidRPr="00C34C8A">
        <w:rPr>
          <w:rFonts w:ascii="Times New Roman" w:hAnsi="Times New Roman"/>
          <w:sz w:val="24"/>
          <w:szCs w:val="24"/>
          <w:lang w:val="ru-RU"/>
        </w:rPr>
        <w:t xml:space="preserve"> у дітей, які мають передумови порушення писемного мовлення. </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xml:space="preserve">- </w:t>
      </w:r>
      <w:proofErr w:type="gramStart"/>
      <w:r w:rsidRPr="00C34C8A">
        <w:rPr>
          <w:rFonts w:ascii="Times New Roman" w:hAnsi="Times New Roman"/>
          <w:sz w:val="24"/>
          <w:szCs w:val="24"/>
          <w:lang w:val="ru-RU"/>
        </w:rPr>
        <w:t>Психолого-педагог</w:t>
      </w:r>
      <w:proofErr w:type="gramEnd"/>
      <w:r w:rsidRPr="00C34C8A">
        <w:rPr>
          <w:rFonts w:ascii="Times New Roman" w:hAnsi="Times New Roman"/>
          <w:sz w:val="24"/>
          <w:szCs w:val="24"/>
          <w:lang w:val="ru-RU"/>
        </w:rPr>
        <w:t>ічна характеристика дітей, що мають порушення писемного мовлення.</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Аналіз існуючих методик корекції дисграфії, дислексії.</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Особливості порушення читання і письма у дітей із ФФН.</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Характеристика дисграфій, дислексій в учнів із ЗНМ, особливості логопедичної роботи.</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xml:space="preserve">- Подолання передумов дисграфії у дітей </w:t>
      </w:r>
      <w:proofErr w:type="gramStart"/>
      <w:r w:rsidRPr="00C34C8A">
        <w:rPr>
          <w:rFonts w:ascii="Times New Roman" w:hAnsi="Times New Roman"/>
          <w:sz w:val="24"/>
          <w:szCs w:val="24"/>
          <w:lang w:val="ru-RU"/>
        </w:rPr>
        <w:t>старшого</w:t>
      </w:r>
      <w:proofErr w:type="gramEnd"/>
      <w:r w:rsidRPr="00C34C8A">
        <w:rPr>
          <w:rFonts w:ascii="Times New Roman" w:hAnsi="Times New Roman"/>
          <w:sz w:val="24"/>
          <w:szCs w:val="24"/>
          <w:lang w:val="ru-RU"/>
        </w:rPr>
        <w:t xml:space="preserve"> дошкільного віку засобами образотворчого мистецтва.</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Особливості словотворення іменників у дітей із дисграфією.</w:t>
      </w:r>
    </w:p>
    <w:p w:rsidR="00466388" w:rsidRPr="00C34C8A" w:rsidRDefault="00C34C8A" w:rsidP="00466388">
      <w:pPr>
        <w:autoSpaceDE w:val="0"/>
        <w:autoSpaceDN w:val="0"/>
        <w:adjustRightInd w:val="0"/>
        <w:spacing w:after="0" w:line="240" w:lineRule="auto"/>
        <w:ind w:firstLine="709"/>
        <w:jc w:val="center"/>
        <w:rPr>
          <w:rFonts w:ascii="Times New Roman" w:hAnsi="Times New Roman"/>
          <w:sz w:val="24"/>
          <w:szCs w:val="24"/>
          <w:u w:val="single"/>
          <w:lang w:val="ru-RU" w:eastAsia="ru-RU"/>
        </w:rPr>
      </w:pPr>
      <w:r w:rsidRPr="00C34C8A">
        <w:rPr>
          <w:rFonts w:ascii="Times New Roman" w:hAnsi="Times New Roman"/>
          <w:sz w:val="24"/>
          <w:szCs w:val="24"/>
          <w:u w:val="single"/>
          <w:lang w:val="ru-RU" w:eastAsia="ru-RU"/>
        </w:rPr>
        <w:t>8 семестр</w:t>
      </w:r>
      <w:r w:rsidR="002F1723">
        <w:rPr>
          <w:rFonts w:ascii="Times New Roman" w:hAnsi="Times New Roman"/>
          <w:sz w:val="24"/>
          <w:szCs w:val="24"/>
          <w:u w:val="single"/>
          <w:lang w:val="ru-RU" w:eastAsia="ru-RU"/>
        </w:rPr>
        <w:t xml:space="preserve"> </w:t>
      </w:r>
      <w:r w:rsidR="00466388">
        <w:rPr>
          <w:rFonts w:ascii="Times New Roman" w:hAnsi="Times New Roman"/>
          <w:sz w:val="24"/>
          <w:szCs w:val="24"/>
          <w:u w:val="single"/>
          <w:lang w:val="ru-RU" w:eastAsia="ru-RU"/>
        </w:rPr>
        <w:t>(з.ф. ‒ 10 семестр)</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Альтернативна та допоміжна комунікація в логопедичній практиці.</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Порушення писемного мовлення у дітей із ЗПР. Особливості логопедичної роботи.</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xml:space="preserve">- Порушення письма і читання </w:t>
      </w:r>
      <w:proofErr w:type="gramStart"/>
      <w:r w:rsidRPr="00C34C8A">
        <w:rPr>
          <w:rFonts w:ascii="Times New Roman" w:hAnsi="Times New Roman"/>
          <w:sz w:val="24"/>
          <w:szCs w:val="24"/>
          <w:lang w:val="ru-RU"/>
        </w:rPr>
        <w:t>у</w:t>
      </w:r>
      <w:proofErr w:type="gramEnd"/>
      <w:r w:rsidRPr="00C34C8A">
        <w:rPr>
          <w:rFonts w:ascii="Times New Roman" w:hAnsi="Times New Roman"/>
          <w:sz w:val="24"/>
          <w:szCs w:val="24"/>
          <w:lang w:val="ru-RU"/>
        </w:rPr>
        <w:t xml:space="preserve"> школярів з інтелектуальною недостатністю. Специфіка усунення дисграфій, дислексій.</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eastAsia="Calibri" w:hAnsi="Times New Roman"/>
          <w:sz w:val="24"/>
          <w:szCs w:val="24"/>
          <w:lang w:val="ru-RU"/>
        </w:rPr>
        <w:t>- Формування мовлення у дітей з кохлеарною імплантацією.</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Організація логопедичної допомоги дітям з комбінованими порушеннями розвитку за кордоном.</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Корекція мовленнєвих порушень при спастичній дизартрії.</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xml:space="preserve">- Корекція мовленнєвих порушень при </w:t>
      </w:r>
      <w:proofErr w:type="gramStart"/>
      <w:r w:rsidRPr="00C34C8A">
        <w:rPr>
          <w:rFonts w:ascii="Times New Roman" w:hAnsi="Times New Roman"/>
          <w:sz w:val="24"/>
          <w:szCs w:val="24"/>
          <w:lang w:val="ru-RU"/>
        </w:rPr>
        <w:t>г</w:t>
      </w:r>
      <w:proofErr w:type="gramEnd"/>
      <w:r w:rsidRPr="00C34C8A">
        <w:rPr>
          <w:rFonts w:ascii="Times New Roman" w:hAnsi="Times New Roman"/>
          <w:sz w:val="24"/>
          <w:szCs w:val="24"/>
          <w:lang w:val="ru-RU"/>
        </w:rPr>
        <w:t>іперкинетичній дизартрії.</w:t>
      </w:r>
    </w:p>
    <w:p w:rsidR="00C34C8A" w:rsidRPr="00C34C8A" w:rsidRDefault="00C34C8A" w:rsidP="00C34C8A">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C34C8A">
        <w:rPr>
          <w:rFonts w:ascii="Times New Roman" w:hAnsi="Times New Roman"/>
          <w:color w:val="000000"/>
          <w:sz w:val="24"/>
          <w:szCs w:val="24"/>
          <w:shd w:val="clear" w:color="auto" w:fill="FFFFFF"/>
          <w:lang w:val="ru-RU"/>
        </w:rPr>
        <w:t>- Характеристика і основні принципи корекції мовленнєвих порушень при ранньому дитячому аутизмі.</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color w:val="000000"/>
          <w:sz w:val="24"/>
          <w:szCs w:val="24"/>
          <w:shd w:val="clear" w:color="auto" w:fill="FFFFFF"/>
          <w:lang w:val="ru-RU"/>
        </w:rPr>
        <w:t>- Аналіз сучасних методик корекції мовлення при РДА.</w:t>
      </w:r>
    </w:p>
    <w:p w:rsidR="00C34C8A" w:rsidRPr="00C34C8A" w:rsidRDefault="00C34C8A" w:rsidP="00C34C8A">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C34C8A">
        <w:rPr>
          <w:rFonts w:ascii="Times New Roman" w:hAnsi="Times New Roman"/>
          <w:color w:val="000000"/>
          <w:sz w:val="24"/>
          <w:szCs w:val="24"/>
          <w:shd w:val="clear" w:color="auto" w:fill="FFFFFF"/>
          <w:lang w:val="ru-RU"/>
        </w:rPr>
        <w:t>- Механізми порушень мовленнєвого розвитку при олігофренії.</w:t>
      </w:r>
    </w:p>
    <w:p w:rsidR="00C34C8A" w:rsidRPr="00C34C8A" w:rsidRDefault="00C34C8A" w:rsidP="00C34C8A">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C34C8A">
        <w:rPr>
          <w:rFonts w:ascii="Times New Roman" w:hAnsi="Times New Roman"/>
          <w:color w:val="000000"/>
          <w:sz w:val="24"/>
          <w:szCs w:val="24"/>
          <w:shd w:val="clear" w:color="auto" w:fill="FFFFFF"/>
          <w:lang w:val="ru-RU"/>
        </w:rPr>
        <w:t>- Вплив інтелектуального розвитку дитини на процес розвитку мовлення.</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Засоби спілкування, доступні дітям з комбінованими порушеннями розвитку.</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Особливості комунікативних умінь та шляхи їх формування у молодших школярів із порушеннями інтелекту.</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uk-UA"/>
        </w:rPr>
      </w:pPr>
      <w:r w:rsidRPr="00C34C8A">
        <w:rPr>
          <w:rFonts w:ascii="Times New Roman" w:hAnsi="Times New Roman"/>
          <w:sz w:val="24"/>
          <w:szCs w:val="24"/>
          <w:lang w:val="ru-RU"/>
        </w:rPr>
        <w:t>- Логопедичний кабінет в загальноосвітній школі</w:t>
      </w:r>
      <w:r w:rsidRPr="00C34C8A">
        <w:rPr>
          <w:rFonts w:ascii="Times New Roman" w:hAnsi="Times New Roman"/>
          <w:sz w:val="24"/>
          <w:szCs w:val="24"/>
          <w:lang w:val="uk-UA"/>
        </w:rPr>
        <w:t>.</w:t>
      </w:r>
    </w:p>
    <w:p w:rsidR="00C34C8A" w:rsidRPr="00C34C8A" w:rsidRDefault="00C34C8A" w:rsidP="00C34C8A">
      <w:pPr>
        <w:autoSpaceDE w:val="0"/>
        <w:autoSpaceDN w:val="0"/>
        <w:adjustRightInd w:val="0"/>
        <w:spacing w:after="0" w:line="240" w:lineRule="auto"/>
        <w:ind w:firstLine="709"/>
        <w:jc w:val="both"/>
        <w:rPr>
          <w:rFonts w:ascii="Times New Roman" w:hAnsi="Times New Roman"/>
          <w:sz w:val="24"/>
          <w:szCs w:val="24"/>
          <w:lang w:val="ru-RU"/>
        </w:rPr>
      </w:pPr>
      <w:r w:rsidRPr="00C34C8A">
        <w:rPr>
          <w:rFonts w:ascii="Times New Roman" w:hAnsi="Times New Roman"/>
          <w:sz w:val="24"/>
          <w:szCs w:val="24"/>
          <w:lang w:val="ru-RU"/>
        </w:rPr>
        <w:t>- Логопедична допомога в дошкільному навчальному закладі.</w:t>
      </w:r>
    </w:p>
    <w:p w:rsidR="00C34C8A" w:rsidRPr="00C34C8A" w:rsidRDefault="00C34C8A" w:rsidP="00C34C8A">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C34C8A">
        <w:rPr>
          <w:rFonts w:ascii="Times New Roman" w:hAnsi="Times New Roman"/>
          <w:color w:val="000000"/>
          <w:sz w:val="24"/>
          <w:szCs w:val="24"/>
          <w:shd w:val="clear" w:color="auto" w:fill="FFFFFF"/>
          <w:lang w:val="ru-RU"/>
        </w:rPr>
        <w:t>- Мовленнєві порушення у дітей з глибокими порушеннями зору.</w:t>
      </w:r>
    </w:p>
    <w:p w:rsidR="00C34C8A" w:rsidRPr="00C34C8A" w:rsidRDefault="00C34C8A" w:rsidP="00C34C8A">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C34C8A">
        <w:rPr>
          <w:rFonts w:ascii="Times New Roman" w:hAnsi="Times New Roman"/>
          <w:color w:val="000000"/>
          <w:sz w:val="24"/>
          <w:szCs w:val="24"/>
          <w:shd w:val="clear" w:color="auto" w:fill="FFFFFF"/>
          <w:lang w:val="ru-RU"/>
        </w:rPr>
        <w:t>- Організація логопедичних занять зі слабозорими дітьми</w:t>
      </w:r>
    </w:p>
    <w:p w:rsidR="00C34C8A" w:rsidRPr="00C34C8A" w:rsidRDefault="00C34C8A" w:rsidP="00C34C8A">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C34C8A">
        <w:rPr>
          <w:rFonts w:ascii="Times New Roman" w:hAnsi="Times New Roman"/>
          <w:color w:val="000000"/>
          <w:sz w:val="24"/>
          <w:szCs w:val="24"/>
          <w:shd w:val="clear" w:color="auto" w:fill="FFFFFF"/>
          <w:lang w:val="ru-RU"/>
        </w:rPr>
        <w:t>- Порушення фонетико-фонематичної системи мовлення у слабочуючих дітей</w:t>
      </w:r>
    </w:p>
    <w:p w:rsidR="00C34C8A" w:rsidRPr="00C34C8A" w:rsidRDefault="00C34C8A" w:rsidP="00C34C8A">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C34C8A">
        <w:rPr>
          <w:rFonts w:ascii="Times New Roman" w:hAnsi="Times New Roman"/>
          <w:color w:val="000000"/>
          <w:sz w:val="24"/>
          <w:szCs w:val="24"/>
          <w:shd w:val="clear" w:color="auto" w:fill="FFFFFF"/>
          <w:lang w:val="ru-RU"/>
        </w:rPr>
        <w:t>- Особливості методики логопедичного обстеження сліпих і слабозорих дітей з порушеннями мовлення.</w:t>
      </w:r>
    </w:p>
    <w:p w:rsidR="00C34C8A" w:rsidRPr="00C34C8A" w:rsidRDefault="00C34C8A" w:rsidP="00C34C8A">
      <w:pPr>
        <w:autoSpaceDE w:val="0"/>
        <w:autoSpaceDN w:val="0"/>
        <w:adjustRightInd w:val="0"/>
        <w:spacing w:after="0" w:line="240" w:lineRule="auto"/>
        <w:ind w:firstLine="709"/>
        <w:jc w:val="both"/>
        <w:rPr>
          <w:rFonts w:ascii="Times New Roman" w:eastAsia="SimSun" w:hAnsi="Times New Roman"/>
          <w:b/>
          <w:bCs/>
          <w:sz w:val="24"/>
          <w:szCs w:val="24"/>
          <w:lang w:val="ru-RU" w:eastAsia="ru-RU"/>
        </w:rPr>
      </w:pPr>
      <w:r w:rsidRPr="00C34C8A">
        <w:rPr>
          <w:rFonts w:ascii="Times New Roman" w:hAnsi="Times New Roman"/>
          <w:color w:val="000000"/>
          <w:sz w:val="24"/>
          <w:szCs w:val="24"/>
          <w:shd w:val="clear" w:color="auto" w:fill="FFFFFF"/>
          <w:lang w:val="ru-RU"/>
        </w:rPr>
        <w:t>- Особливості методики логопедичного обстеження слабочуючих дітей з порушеннями мовлення.</w:t>
      </w:r>
    </w:p>
    <w:p w:rsidR="00C34C8A" w:rsidRDefault="00C34C8A" w:rsidP="00C34C8A">
      <w:pPr>
        <w:pStyle w:val="a7"/>
        <w:tabs>
          <w:tab w:val="left" w:pos="945"/>
        </w:tabs>
        <w:spacing w:after="0" w:line="240" w:lineRule="auto"/>
        <w:ind w:left="851" w:hanging="851"/>
        <w:rPr>
          <w:rFonts w:ascii="Times New Roman" w:hAnsi="Times New Roman"/>
          <w:lang w:val="ru-RU"/>
        </w:rPr>
      </w:pPr>
    </w:p>
    <w:p w:rsidR="00E62A7C" w:rsidRPr="00C34C8A" w:rsidRDefault="00E62A7C" w:rsidP="00C34C8A">
      <w:pPr>
        <w:pStyle w:val="a7"/>
        <w:tabs>
          <w:tab w:val="left" w:pos="945"/>
        </w:tabs>
        <w:spacing w:after="0" w:line="240" w:lineRule="auto"/>
        <w:ind w:left="851" w:hanging="851"/>
        <w:rPr>
          <w:rFonts w:ascii="Times New Roman" w:hAnsi="Times New Roman"/>
          <w:lang w:val="ru-RU"/>
        </w:rPr>
      </w:pPr>
    </w:p>
    <w:p w:rsidR="00AB4586" w:rsidRPr="00A352E7" w:rsidRDefault="004E3CCC" w:rsidP="006E5072">
      <w:pPr>
        <w:pStyle w:val="a7"/>
        <w:numPr>
          <w:ilvl w:val="0"/>
          <w:numId w:val="1"/>
        </w:numPr>
        <w:tabs>
          <w:tab w:val="left" w:pos="945"/>
        </w:tabs>
        <w:spacing w:after="0" w:line="240" w:lineRule="auto"/>
        <w:jc w:val="center"/>
        <w:rPr>
          <w:rFonts w:ascii="Times New Roman" w:hAnsi="Times New Roman"/>
          <w:b/>
          <w:sz w:val="24"/>
          <w:szCs w:val="24"/>
          <w:lang w:val="uk-UA"/>
        </w:rPr>
      </w:pPr>
      <w:r w:rsidRPr="00A352E7">
        <w:rPr>
          <w:rFonts w:ascii="Times New Roman" w:hAnsi="Times New Roman"/>
          <w:b/>
          <w:sz w:val="24"/>
          <w:szCs w:val="24"/>
          <w:lang w:val="uk-UA"/>
        </w:rPr>
        <w:t>І</w:t>
      </w:r>
      <w:r w:rsidR="00160DD6" w:rsidRPr="00A352E7">
        <w:rPr>
          <w:rFonts w:ascii="Times New Roman" w:hAnsi="Times New Roman"/>
          <w:b/>
          <w:sz w:val="24"/>
          <w:szCs w:val="24"/>
          <w:lang w:val="uk-UA"/>
        </w:rPr>
        <w:t>НСТРУМЕНТИ, ОБЛАДНАННЯ ТА ПРОГРАМНЕ ЗАБЕЗПЕЧЕННЯ, ВИКОРИСТАННЯ ЯКИХ</w:t>
      </w:r>
      <w:r w:rsidR="003B06DF" w:rsidRPr="00A352E7">
        <w:rPr>
          <w:rFonts w:ascii="Times New Roman" w:hAnsi="Times New Roman"/>
          <w:b/>
          <w:sz w:val="24"/>
          <w:szCs w:val="24"/>
          <w:lang w:val="uk-UA"/>
        </w:rPr>
        <w:t xml:space="preserve"> ПЕРЕДБАЧАЄ НАВЧАЛЬНА ДИСЦИПЛІНА</w:t>
      </w:r>
    </w:p>
    <w:p w:rsidR="00F142F2" w:rsidRPr="00A352E7" w:rsidRDefault="00F142F2" w:rsidP="00F142F2">
      <w:pPr>
        <w:spacing w:after="0" w:line="240" w:lineRule="auto"/>
        <w:jc w:val="center"/>
        <w:rPr>
          <w:rFonts w:ascii="Times New Roman" w:hAnsi="Times New Roman"/>
          <w:i/>
          <w:sz w:val="24"/>
          <w:szCs w:val="24"/>
          <w:lang w:val="uk-UA"/>
        </w:rPr>
      </w:pPr>
      <w:r w:rsidRPr="00A352E7">
        <w:rPr>
          <w:rFonts w:ascii="Times New Roman" w:hAnsi="Times New Roman"/>
          <w:i/>
          <w:sz w:val="24"/>
          <w:szCs w:val="24"/>
          <w:lang w:val="uk-UA"/>
        </w:rPr>
        <w:t>(</w:t>
      </w:r>
      <w:r w:rsidR="00451954" w:rsidRPr="00A352E7">
        <w:rPr>
          <w:rFonts w:ascii="Times New Roman" w:hAnsi="Times New Roman"/>
          <w:i/>
          <w:sz w:val="24"/>
          <w:szCs w:val="24"/>
          <w:lang w:val="uk-UA"/>
        </w:rPr>
        <w:t xml:space="preserve">у разі </w:t>
      </w:r>
      <w:r w:rsidRPr="00A352E7">
        <w:rPr>
          <w:rFonts w:ascii="Times New Roman" w:hAnsi="Times New Roman"/>
          <w:i/>
          <w:sz w:val="24"/>
          <w:szCs w:val="24"/>
          <w:lang w:val="uk-UA"/>
        </w:rPr>
        <w:t>потреб</w:t>
      </w:r>
      <w:r w:rsidR="005A4027" w:rsidRPr="00A352E7">
        <w:rPr>
          <w:rFonts w:ascii="Times New Roman" w:hAnsi="Times New Roman"/>
          <w:i/>
          <w:sz w:val="24"/>
          <w:szCs w:val="24"/>
          <w:lang w:val="uk-UA"/>
        </w:rPr>
        <w:t>и</w:t>
      </w:r>
      <w:r w:rsidRPr="00A352E7">
        <w:rPr>
          <w:rFonts w:ascii="Times New Roman" w:hAnsi="Times New Roman"/>
          <w:i/>
          <w:sz w:val="24"/>
          <w:szCs w:val="24"/>
          <w:lang w:val="uk-UA"/>
        </w:rPr>
        <w:t>)</w:t>
      </w:r>
    </w:p>
    <w:p w:rsidR="001808E0" w:rsidRPr="00A352E7" w:rsidRDefault="00AE56E1" w:rsidP="001808E0">
      <w:pPr>
        <w:spacing w:after="0" w:line="240" w:lineRule="auto"/>
        <w:ind w:firstLine="567"/>
        <w:jc w:val="both"/>
        <w:rPr>
          <w:rFonts w:ascii="Times New Roman" w:hAnsi="Times New Roman"/>
          <w:sz w:val="24"/>
          <w:szCs w:val="24"/>
          <w:lang w:val="uk-UA"/>
        </w:rPr>
      </w:pPr>
      <w:r w:rsidRPr="00A352E7">
        <w:rPr>
          <w:rFonts w:ascii="Times New Roman" w:hAnsi="Times New Roman"/>
          <w:sz w:val="24"/>
          <w:szCs w:val="24"/>
          <w:lang w:val="uk-UA"/>
        </w:rPr>
        <w:t>Обладнання: мультимедійне обладнання</w:t>
      </w:r>
      <w:r w:rsidR="001808E0" w:rsidRPr="00A352E7">
        <w:rPr>
          <w:rFonts w:ascii="Times New Roman" w:hAnsi="Times New Roman"/>
          <w:sz w:val="24"/>
          <w:szCs w:val="24"/>
          <w:lang w:val="uk-UA"/>
        </w:rPr>
        <w:t>.</w:t>
      </w:r>
    </w:p>
    <w:p w:rsidR="00EF5C3A" w:rsidRDefault="001808E0" w:rsidP="00EF5C3A">
      <w:pPr>
        <w:tabs>
          <w:tab w:val="num" w:pos="720"/>
        </w:tabs>
        <w:spacing w:after="0" w:line="240" w:lineRule="auto"/>
        <w:ind w:firstLine="567"/>
        <w:jc w:val="both"/>
        <w:rPr>
          <w:rFonts w:ascii="Times New Roman" w:eastAsia="SimSun" w:hAnsi="Times New Roman"/>
          <w:sz w:val="24"/>
          <w:szCs w:val="24"/>
          <w:lang w:val="uk-UA" w:eastAsia="ru-RU"/>
        </w:rPr>
      </w:pPr>
      <w:r w:rsidRPr="00A352E7">
        <w:rPr>
          <w:rFonts w:ascii="Times New Roman" w:hAnsi="Times New Roman"/>
          <w:sz w:val="24"/>
          <w:szCs w:val="24"/>
          <w:lang w:val="uk-UA"/>
        </w:rPr>
        <w:t xml:space="preserve">Програмне забезпечення: </w:t>
      </w:r>
      <w:r w:rsidR="00EF5C3A" w:rsidRPr="00A352E7">
        <w:rPr>
          <w:rFonts w:ascii="Times New Roman" w:hAnsi="Times New Roman"/>
          <w:sz w:val="24"/>
          <w:szCs w:val="24"/>
          <w:lang w:val="uk-UA"/>
        </w:rPr>
        <w:t>р</w:t>
      </w:r>
      <w:r w:rsidRPr="00A352E7">
        <w:rPr>
          <w:rFonts w:ascii="Times New Roman" w:hAnsi="Times New Roman"/>
          <w:sz w:val="24"/>
          <w:szCs w:val="24"/>
          <w:lang w:val="uk-UA"/>
        </w:rPr>
        <w:t xml:space="preserve">обоча програма </w:t>
      </w:r>
      <w:r w:rsidR="00A66029" w:rsidRPr="00A352E7">
        <w:rPr>
          <w:rFonts w:ascii="Times New Roman" w:hAnsi="Times New Roman"/>
          <w:sz w:val="24"/>
          <w:szCs w:val="24"/>
          <w:lang w:val="uk-UA"/>
        </w:rPr>
        <w:t>навчальної дисципліни</w:t>
      </w:r>
      <w:r w:rsidR="00EA140A" w:rsidRPr="00A352E7">
        <w:rPr>
          <w:rFonts w:ascii="Times New Roman" w:hAnsi="Times New Roman"/>
          <w:sz w:val="24"/>
          <w:szCs w:val="24"/>
          <w:lang w:val="uk-UA"/>
        </w:rPr>
        <w:t>;</w:t>
      </w:r>
      <w:r w:rsidR="00A66029" w:rsidRPr="00A352E7">
        <w:rPr>
          <w:rFonts w:ascii="Times New Roman" w:hAnsi="Times New Roman"/>
          <w:sz w:val="24"/>
          <w:szCs w:val="24"/>
          <w:lang w:val="uk-UA"/>
        </w:rPr>
        <w:t>НМК навчальної дисципліни</w:t>
      </w:r>
      <w:r w:rsidR="00EA140A" w:rsidRPr="00A352E7">
        <w:rPr>
          <w:rFonts w:ascii="Times New Roman" w:hAnsi="Times New Roman"/>
          <w:sz w:val="24"/>
          <w:szCs w:val="24"/>
          <w:lang w:val="uk-UA"/>
        </w:rPr>
        <w:t>;</w:t>
      </w:r>
      <w:r w:rsidR="00EF5C3A" w:rsidRPr="00A352E7">
        <w:rPr>
          <w:rFonts w:ascii="Times New Roman" w:hAnsi="Times New Roman"/>
          <w:color w:val="000000"/>
          <w:sz w:val="24"/>
          <w:szCs w:val="24"/>
          <w:lang w:val="uk-UA" w:eastAsia="ru-RU"/>
        </w:rPr>
        <w:t xml:space="preserve">збірка тестових і контрольних завдань для тематичного (модульного) оцінювання </w:t>
      </w:r>
      <w:hyperlink r:id="rId10" w:history="1">
        <w:r w:rsidR="00EF5C3A" w:rsidRPr="00A352E7">
          <w:rPr>
            <w:rFonts w:ascii="Times New Roman" w:hAnsi="Times New Roman"/>
            <w:sz w:val="24"/>
            <w:szCs w:val="24"/>
            <w:lang w:val="uk-UA" w:eastAsia="ru-RU"/>
          </w:rPr>
          <w:t>навчальних досягнень студентів</w:t>
        </w:r>
      </w:hyperlink>
      <w:r w:rsidR="00EF5C3A" w:rsidRPr="00A352E7">
        <w:rPr>
          <w:rFonts w:ascii="Times New Roman" w:hAnsi="Times New Roman"/>
          <w:sz w:val="24"/>
          <w:szCs w:val="24"/>
          <w:lang w:val="uk-UA" w:eastAsia="ru-RU"/>
        </w:rPr>
        <w:t>;</w:t>
      </w:r>
      <w:r w:rsidR="00EF5C3A" w:rsidRPr="00A352E7">
        <w:rPr>
          <w:rFonts w:ascii="Times New Roman" w:eastAsia="SimSun" w:hAnsi="Times New Roman"/>
          <w:sz w:val="24"/>
          <w:szCs w:val="24"/>
          <w:lang w:val="uk-UA" w:eastAsia="ru-RU"/>
        </w:rPr>
        <w:t xml:space="preserve">презентації теоретичного матеріалу в </w:t>
      </w:r>
      <w:r w:rsidR="00EF5C3A" w:rsidRPr="00A352E7">
        <w:rPr>
          <w:rFonts w:ascii="Times New Roman" w:eastAsia="SimSun" w:hAnsi="Times New Roman"/>
          <w:sz w:val="24"/>
          <w:szCs w:val="24"/>
          <w:lang w:val="ru-RU" w:eastAsia="ru-RU"/>
        </w:rPr>
        <w:t>PowerPoint</w:t>
      </w:r>
      <w:r w:rsidR="00EF5C3A" w:rsidRPr="00A352E7">
        <w:rPr>
          <w:rFonts w:ascii="Times New Roman" w:eastAsia="SimSun" w:hAnsi="Times New Roman"/>
          <w:sz w:val="24"/>
          <w:szCs w:val="24"/>
          <w:lang w:val="uk-UA" w:eastAsia="ru-RU"/>
        </w:rPr>
        <w:t>; роздаткові матеріали для самостійної роботи студента під час практичних занять.</w:t>
      </w:r>
    </w:p>
    <w:p w:rsidR="00F26EC2" w:rsidRPr="007B2704" w:rsidRDefault="00F26EC2" w:rsidP="00F26EC2">
      <w:pPr>
        <w:shd w:val="clear" w:color="auto" w:fill="FFFFFF"/>
        <w:spacing w:after="0" w:line="240" w:lineRule="auto"/>
        <w:ind w:firstLine="709"/>
        <w:rPr>
          <w:rFonts w:ascii="Times New Roman" w:hAnsi="Times New Roman"/>
          <w:sz w:val="24"/>
          <w:szCs w:val="24"/>
          <w:lang w:val="ru-RU" w:eastAsia="ru-RU"/>
        </w:rPr>
      </w:pPr>
      <w:r w:rsidRPr="00F26EC2">
        <w:rPr>
          <w:rFonts w:ascii="Times New Roman" w:hAnsi="Times New Roman"/>
          <w:bCs/>
          <w:sz w:val="24"/>
          <w:szCs w:val="24"/>
          <w:lang w:val="ru-RU" w:eastAsia="ru-RU"/>
        </w:rPr>
        <w:t>П</w:t>
      </w:r>
      <w:r w:rsidRPr="007B2704">
        <w:rPr>
          <w:rFonts w:ascii="Times New Roman" w:hAnsi="Times New Roman"/>
          <w:bCs/>
          <w:sz w:val="24"/>
          <w:szCs w:val="24"/>
          <w:lang w:val="ru-RU" w:eastAsia="ru-RU"/>
        </w:rPr>
        <w:t>латформ</w:t>
      </w:r>
      <w:r w:rsidRPr="00F26EC2">
        <w:rPr>
          <w:rFonts w:ascii="Times New Roman" w:hAnsi="Times New Roman"/>
          <w:bCs/>
          <w:sz w:val="24"/>
          <w:szCs w:val="24"/>
          <w:lang w:val="ru-RU" w:eastAsia="ru-RU"/>
        </w:rPr>
        <w:t>и</w:t>
      </w:r>
      <w:r w:rsidRPr="007B2704">
        <w:rPr>
          <w:rFonts w:ascii="Times New Roman" w:hAnsi="Times New Roman"/>
          <w:bCs/>
          <w:sz w:val="24"/>
          <w:szCs w:val="24"/>
          <w:lang w:val="ru-RU" w:eastAsia="ru-RU"/>
        </w:rPr>
        <w:t xml:space="preserve"> </w:t>
      </w:r>
      <w:proofErr w:type="gramStart"/>
      <w:r w:rsidRPr="007B2704">
        <w:rPr>
          <w:rFonts w:ascii="Times New Roman" w:hAnsi="Times New Roman"/>
          <w:bCs/>
          <w:sz w:val="24"/>
          <w:szCs w:val="24"/>
          <w:lang w:val="ru-RU" w:eastAsia="ru-RU"/>
        </w:rPr>
        <w:t>для</w:t>
      </w:r>
      <w:proofErr w:type="gramEnd"/>
      <w:r w:rsidRPr="007B2704">
        <w:rPr>
          <w:rFonts w:ascii="Times New Roman" w:hAnsi="Times New Roman"/>
          <w:bCs/>
          <w:sz w:val="24"/>
          <w:szCs w:val="24"/>
          <w:lang w:val="ru-RU" w:eastAsia="ru-RU"/>
        </w:rPr>
        <w:t xml:space="preserve"> організації дистанційного навчання</w:t>
      </w:r>
      <w:r w:rsidRPr="00F26EC2">
        <w:rPr>
          <w:rFonts w:ascii="Times New Roman" w:hAnsi="Times New Roman"/>
          <w:bCs/>
          <w:sz w:val="24"/>
          <w:szCs w:val="24"/>
          <w:lang w:val="ru-RU" w:eastAsia="ru-RU"/>
        </w:rPr>
        <w:t>:</w:t>
      </w:r>
    </w:p>
    <w:p w:rsidR="00F26EC2" w:rsidRPr="007B2704" w:rsidRDefault="00F26EC2" w:rsidP="006E5072">
      <w:pPr>
        <w:numPr>
          <w:ilvl w:val="0"/>
          <w:numId w:val="4"/>
        </w:numPr>
        <w:shd w:val="clear" w:color="auto" w:fill="FFFFFF"/>
        <w:spacing w:after="0" w:line="240" w:lineRule="auto"/>
        <w:ind w:left="0" w:firstLine="709"/>
        <w:rPr>
          <w:rFonts w:ascii="Times New Roman" w:hAnsi="Times New Roman"/>
          <w:sz w:val="24"/>
          <w:szCs w:val="24"/>
          <w:lang w:val="ru-RU" w:eastAsia="ru-RU"/>
        </w:rPr>
      </w:pPr>
      <w:r w:rsidRPr="007B2704">
        <w:rPr>
          <w:rFonts w:ascii="Times New Roman" w:hAnsi="Times New Roman"/>
          <w:sz w:val="24"/>
          <w:szCs w:val="24"/>
          <w:lang w:val="ru-RU" w:eastAsia="ru-RU"/>
        </w:rPr>
        <w:t>Google Classroom.</w:t>
      </w:r>
    </w:p>
    <w:p w:rsidR="00F26EC2" w:rsidRPr="00F26EC2" w:rsidRDefault="00F26EC2" w:rsidP="006E5072">
      <w:pPr>
        <w:numPr>
          <w:ilvl w:val="0"/>
          <w:numId w:val="4"/>
        </w:numPr>
        <w:shd w:val="clear" w:color="auto" w:fill="FFFFFF"/>
        <w:spacing w:after="0" w:line="240" w:lineRule="auto"/>
        <w:ind w:left="0" w:firstLine="709"/>
        <w:rPr>
          <w:rFonts w:ascii="Times New Roman" w:hAnsi="Times New Roman" w:cstheme="minorBidi"/>
          <w:sz w:val="24"/>
          <w:szCs w:val="24"/>
          <w:lang w:val="uk-UA"/>
        </w:rPr>
      </w:pPr>
      <w:r w:rsidRPr="007B2704">
        <w:rPr>
          <w:rFonts w:ascii="Times New Roman" w:hAnsi="Times New Roman"/>
          <w:sz w:val="24"/>
          <w:szCs w:val="24"/>
          <w:lang w:val="ru-RU" w:eastAsia="ru-RU"/>
        </w:rPr>
        <w:t>Moodle.</w:t>
      </w:r>
    </w:p>
    <w:p w:rsidR="00F26EC2" w:rsidRPr="00F26EC2" w:rsidRDefault="00F26EC2" w:rsidP="006E5072">
      <w:pPr>
        <w:numPr>
          <w:ilvl w:val="0"/>
          <w:numId w:val="4"/>
        </w:numPr>
        <w:shd w:val="clear" w:color="auto" w:fill="FFFFFF"/>
        <w:spacing w:after="0" w:line="240" w:lineRule="auto"/>
        <w:ind w:left="0" w:firstLine="709"/>
        <w:rPr>
          <w:rFonts w:ascii="Times New Roman" w:hAnsi="Times New Roman"/>
          <w:sz w:val="24"/>
          <w:szCs w:val="24"/>
          <w:lang w:val="uk-UA"/>
        </w:rPr>
      </w:pPr>
      <w:r w:rsidRPr="00F26EC2">
        <w:rPr>
          <w:rFonts w:ascii="Times New Roman" w:hAnsi="Times New Roman"/>
          <w:color w:val="000000"/>
          <w:sz w:val="24"/>
          <w:szCs w:val="24"/>
          <w:lang w:val="uk-UA"/>
        </w:rPr>
        <w:t xml:space="preserve">Офісні додатки, сервіс </w:t>
      </w:r>
      <w:r w:rsidRPr="00F26EC2">
        <w:rPr>
          <w:rFonts w:ascii="Times New Roman" w:hAnsi="Times New Roman"/>
          <w:color w:val="000000"/>
          <w:sz w:val="24"/>
          <w:szCs w:val="24"/>
        </w:rPr>
        <w:t>GoogleMeet</w:t>
      </w:r>
      <w:r w:rsidRPr="00F26EC2">
        <w:rPr>
          <w:rFonts w:ascii="Times New Roman" w:hAnsi="Times New Roman"/>
          <w:color w:val="000000"/>
          <w:sz w:val="24"/>
          <w:szCs w:val="24"/>
          <w:lang w:val="uk-UA"/>
        </w:rPr>
        <w:t>.</w:t>
      </w:r>
    </w:p>
    <w:p w:rsidR="00A4349F" w:rsidRDefault="00A4349F" w:rsidP="00A4349F">
      <w:pPr>
        <w:autoSpaceDE w:val="0"/>
        <w:autoSpaceDN w:val="0"/>
        <w:adjustRightInd w:val="0"/>
        <w:spacing w:after="0" w:line="240" w:lineRule="auto"/>
        <w:jc w:val="center"/>
        <w:rPr>
          <w:rFonts w:ascii="Times New Roman" w:eastAsia="Calibri" w:hAnsi="Times New Roman"/>
          <w:b/>
          <w:bCs/>
          <w:color w:val="000000"/>
          <w:sz w:val="24"/>
          <w:szCs w:val="24"/>
          <w:lang w:val="uk-UA"/>
        </w:rPr>
      </w:pPr>
      <w:r>
        <w:rPr>
          <w:rFonts w:ascii="Times New Roman" w:hAnsi="Times New Roman"/>
          <w:b/>
          <w:sz w:val="24"/>
          <w:szCs w:val="24"/>
          <w:lang w:val="uk-UA"/>
        </w:rPr>
        <w:lastRenderedPageBreak/>
        <w:t>8</w:t>
      </w:r>
      <w:r w:rsidRPr="001F5521">
        <w:rPr>
          <w:rFonts w:ascii="Times New Roman" w:hAnsi="Times New Roman"/>
          <w:b/>
          <w:sz w:val="24"/>
          <w:szCs w:val="24"/>
          <w:lang w:val="uk-UA"/>
        </w:rPr>
        <w:t xml:space="preserve">. </w:t>
      </w:r>
      <w:r w:rsidRPr="00DD5767">
        <w:rPr>
          <w:rFonts w:ascii="Times New Roman" w:eastAsia="Calibri" w:hAnsi="Times New Roman"/>
          <w:b/>
          <w:bCs/>
          <w:color w:val="000000"/>
          <w:sz w:val="24"/>
          <w:szCs w:val="24"/>
          <w:lang w:val="uk-UA"/>
        </w:rPr>
        <w:t xml:space="preserve">МЕТОДИ </w:t>
      </w:r>
      <w:r>
        <w:rPr>
          <w:rFonts w:ascii="Times New Roman" w:eastAsia="Calibri" w:hAnsi="Times New Roman"/>
          <w:b/>
          <w:bCs/>
          <w:color w:val="000000"/>
          <w:sz w:val="24"/>
          <w:szCs w:val="24"/>
          <w:lang w:val="uk-UA"/>
        </w:rPr>
        <w:t xml:space="preserve">ТА ФОРМИ </w:t>
      </w:r>
      <w:r w:rsidRPr="00DD5767">
        <w:rPr>
          <w:rFonts w:ascii="Times New Roman" w:eastAsia="Calibri" w:hAnsi="Times New Roman"/>
          <w:b/>
          <w:bCs/>
          <w:color w:val="000000"/>
          <w:sz w:val="24"/>
          <w:szCs w:val="24"/>
          <w:lang w:val="uk-UA"/>
        </w:rPr>
        <w:t>НАВЧАННЯ</w:t>
      </w:r>
    </w:p>
    <w:p w:rsidR="00A4349F" w:rsidRPr="00167A33" w:rsidRDefault="00A4349F" w:rsidP="00A4349F">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Використовуються різноманітні </w:t>
      </w:r>
      <w:r w:rsidRPr="00167A33">
        <w:rPr>
          <w:rFonts w:ascii="Times New Roman" w:hAnsi="Times New Roman"/>
          <w:b/>
          <w:sz w:val="24"/>
          <w:szCs w:val="24"/>
          <w:lang w:val="uk-UA"/>
        </w:rPr>
        <w:t>методи</w:t>
      </w:r>
      <w:r w:rsidRPr="00167A33">
        <w:rPr>
          <w:rFonts w:ascii="Times New Roman" w:hAnsi="Times New Roman"/>
          <w:sz w:val="24"/>
          <w:szCs w:val="24"/>
          <w:lang w:val="uk-UA"/>
        </w:rPr>
        <w:t xml:space="preserve"> </w:t>
      </w:r>
      <w:r w:rsidRPr="00167A33">
        <w:rPr>
          <w:rFonts w:ascii="Times New Roman" w:hAnsi="Times New Roman"/>
          <w:b/>
          <w:sz w:val="24"/>
          <w:szCs w:val="24"/>
          <w:lang w:val="uk-UA"/>
        </w:rPr>
        <w:t>навчання</w:t>
      </w:r>
      <w:r w:rsidRPr="00167A33">
        <w:rPr>
          <w:rFonts w:ascii="Times New Roman" w:hAnsi="Times New Roman"/>
          <w:sz w:val="24"/>
          <w:szCs w:val="24"/>
          <w:lang w:val="uk-UA"/>
        </w:rPr>
        <w:t xml:space="preserve">, а саме: вербальні (словесні), наочні та практичні методи, які включають в себе як подання матеріалу викладачем (лекція, розповідь, пояснення, бесіда), так і роботу </w:t>
      </w:r>
      <w:r>
        <w:rPr>
          <w:rFonts w:ascii="Times New Roman" w:hAnsi="Times New Roman"/>
          <w:sz w:val="24"/>
          <w:szCs w:val="24"/>
          <w:lang w:val="uk-UA"/>
        </w:rPr>
        <w:t>здобувач</w:t>
      </w:r>
      <w:r w:rsidRPr="00167A33">
        <w:rPr>
          <w:rFonts w:ascii="Times New Roman" w:hAnsi="Times New Roman"/>
          <w:sz w:val="24"/>
          <w:szCs w:val="24"/>
          <w:lang w:val="uk-UA"/>
        </w:rPr>
        <w:t xml:space="preserve">ів з літературою </w:t>
      </w:r>
      <w:r w:rsidRPr="00167A33">
        <w:rPr>
          <w:rFonts w:ascii="Times New Roman" w:hAnsi="Times New Roman"/>
          <w:sz w:val="24"/>
          <w:szCs w:val="24"/>
          <w:lang w:val="ru-RU"/>
        </w:rPr>
        <w:t>(підручником, довідковою, науково-популярною, періодичною науковою і навчальною літературою) та глобальною мережею Інтернет; виконання тестових завдань та ін.</w:t>
      </w:r>
    </w:p>
    <w:p w:rsidR="00A4349F" w:rsidRPr="00167A33" w:rsidRDefault="00A4349F" w:rsidP="00A4349F">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Методи викладання навчального матеріалу визначаються викладачем в залежності від цілей і завдань, виду занять, змісту теми, можливостей (інтелектуальних, психологічних, морально-етичних тощо) здобувачів</w:t>
      </w:r>
      <w:r>
        <w:rPr>
          <w:rFonts w:ascii="Times New Roman" w:hAnsi="Times New Roman"/>
          <w:sz w:val="24"/>
          <w:szCs w:val="24"/>
          <w:lang w:val="uk-UA"/>
        </w:rPr>
        <w:t xml:space="preserve"> ВО</w:t>
      </w:r>
      <w:r w:rsidRPr="00167A33">
        <w:rPr>
          <w:rFonts w:ascii="Times New Roman" w:hAnsi="Times New Roman"/>
          <w:sz w:val="24"/>
          <w:szCs w:val="24"/>
          <w:lang w:val="uk-UA"/>
        </w:rPr>
        <w:t xml:space="preserve">, наявних умов і часу, відведеному для вивчення теми. </w:t>
      </w:r>
    </w:p>
    <w:p w:rsidR="00A4349F" w:rsidRPr="00167A33" w:rsidRDefault="00A4349F" w:rsidP="00A4349F">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В ході лекцій використовуються наступні методи: пояснювально-ілюстративний метод (робота з роздатковим матеріалом, під</w:t>
      </w:r>
      <w:r>
        <w:rPr>
          <w:rFonts w:ascii="Times New Roman" w:hAnsi="Times New Roman"/>
          <w:sz w:val="24"/>
          <w:szCs w:val="24"/>
          <w:lang w:val="uk-UA"/>
        </w:rPr>
        <w:t xml:space="preserve">ручником, демонстрація та ін.). </w:t>
      </w:r>
      <w:r w:rsidRPr="008F7F79">
        <w:rPr>
          <w:rFonts w:ascii="Times New Roman" w:hAnsi="Times New Roman"/>
          <w:sz w:val="24"/>
          <w:szCs w:val="24"/>
          <w:lang w:val="uk-UA"/>
        </w:rPr>
        <w:t>Під час викладання навчального матеріалу лекці</w:t>
      </w:r>
      <w:r w:rsidRPr="00167A33">
        <w:rPr>
          <w:rFonts w:ascii="Times New Roman" w:hAnsi="Times New Roman"/>
          <w:sz w:val="24"/>
          <w:szCs w:val="24"/>
          <w:lang w:val="uk-UA"/>
        </w:rPr>
        <w:t>й</w:t>
      </w:r>
      <w:r w:rsidRPr="008F7F79">
        <w:rPr>
          <w:rFonts w:ascii="Times New Roman" w:hAnsi="Times New Roman"/>
          <w:sz w:val="24"/>
          <w:szCs w:val="24"/>
          <w:lang w:val="uk-UA"/>
        </w:rPr>
        <w:t xml:space="preserve"> використовується мультимедійна презентація</w:t>
      </w:r>
      <w:r w:rsidRPr="00167A33">
        <w:rPr>
          <w:rFonts w:ascii="Times New Roman" w:hAnsi="Times New Roman"/>
          <w:sz w:val="24"/>
          <w:szCs w:val="24"/>
          <w:lang w:val="uk-UA"/>
        </w:rPr>
        <w:t xml:space="preserve"> (за потреби)</w:t>
      </w:r>
      <w:r w:rsidRPr="008F7F79">
        <w:rPr>
          <w:rFonts w:ascii="Times New Roman" w:hAnsi="Times New Roman"/>
          <w:sz w:val="24"/>
          <w:szCs w:val="24"/>
          <w:lang w:val="uk-UA"/>
        </w:rPr>
        <w:t xml:space="preserve">. </w:t>
      </w:r>
    </w:p>
    <w:p w:rsidR="00A4349F" w:rsidRPr="00167A33" w:rsidRDefault="00A4349F" w:rsidP="00A4349F">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Основними організаційними </w:t>
      </w:r>
      <w:r w:rsidRPr="00167A33">
        <w:rPr>
          <w:rFonts w:ascii="Times New Roman" w:hAnsi="Times New Roman"/>
          <w:b/>
          <w:sz w:val="24"/>
          <w:szCs w:val="24"/>
          <w:lang w:val="uk-UA"/>
        </w:rPr>
        <w:t>формами</w:t>
      </w:r>
      <w:r w:rsidRPr="00167A33">
        <w:rPr>
          <w:rFonts w:ascii="Times New Roman" w:hAnsi="Times New Roman"/>
          <w:sz w:val="24"/>
          <w:szCs w:val="24"/>
          <w:lang w:val="uk-UA"/>
        </w:rPr>
        <w:t xml:space="preserve"> дисципліни «</w:t>
      </w:r>
      <w:r>
        <w:rPr>
          <w:rFonts w:ascii="Times New Roman" w:hAnsi="Times New Roman"/>
          <w:sz w:val="24"/>
          <w:szCs w:val="24"/>
          <w:lang w:val="uk-UA"/>
        </w:rPr>
        <w:t>Логопедія з практикумом</w:t>
      </w:r>
      <w:r w:rsidRPr="00167A33">
        <w:rPr>
          <w:rFonts w:ascii="Times New Roman" w:hAnsi="Times New Roman"/>
          <w:sz w:val="24"/>
          <w:szCs w:val="24"/>
          <w:lang w:val="uk-UA"/>
        </w:rPr>
        <w:t>»</w:t>
      </w:r>
      <w:r w:rsidRPr="00167A33">
        <w:rPr>
          <w:rFonts w:ascii="Times New Roman" w:hAnsi="Times New Roman"/>
          <w:color w:val="000000"/>
          <w:sz w:val="24"/>
          <w:szCs w:val="24"/>
          <w:lang w:val="uk-UA" w:eastAsia="uk-UA" w:bidi="uk-UA"/>
        </w:rPr>
        <w:t xml:space="preserve"> </w:t>
      </w:r>
      <w:r w:rsidRPr="00167A33">
        <w:rPr>
          <w:rFonts w:ascii="Times New Roman" w:hAnsi="Times New Roman"/>
          <w:sz w:val="24"/>
          <w:szCs w:val="24"/>
          <w:lang w:val="uk-UA"/>
        </w:rPr>
        <w:t xml:space="preserve">є: навчальні заняття (лекції, практичні заняття, консультації); самостійна робота здобувачів. </w:t>
      </w:r>
    </w:p>
    <w:p w:rsidR="00A4349F" w:rsidRPr="00167A33" w:rsidRDefault="00A4349F" w:rsidP="00A4349F">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Для засвоєння знань і формування вмінь можуть бути використані такі форми  індивідуальних завдань: підготовка аналітичної доповіді, реферату.</w:t>
      </w:r>
    </w:p>
    <w:p w:rsidR="00A4349F" w:rsidRPr="00167A33" w:rsidRDefault="00A4349F" w:rsidP="00A4349F">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Самостійна робота є частиною навчального процесу і передбачає опрацювання здобувачами ВО </w:t>
      </w:r>
      <w:r>
        <w:rPr>
          <w:rFonts w:ascii="Times New Roman" w:hAnsi="Times New Roman"/>
          <w:sz w:val="24"/>
          <w:szCs w:val="24"/>
          <w:lang w:val="uk-UA"/>
        </w:rPr>
        <w:t>першого бакалаврського</w:t>
      </w:r>
      <w:r w:rsidRPr="00167A33">
        <w:rPr>
          <w:rFonts w:ascii="Times New Roman" w:hAnsi="Times New Roman"/>
          <w:sz w:val="24"/>
          <w:szCs w:val="24"/>
          <w:lang w:val="uk-UA"/>
        </w:rPr>
        <w:t xml:space="preserve"> рівня визначеного навчального матеріалу, який передбачений навчальною програмою та освітнім стандартом.</w:t>
      </w:r>
    </w:p>
    <w:p w:rsidR="00A4349F" w:rsidRDefault="00A4349F" w:rsidP="00A4349F">
      <w:pPr>
        <w:spacing w:after="0" w:line="240" w:lineRule="auto"/>
        <w:ind w:firstLine="709"/>
        <w:jc w:val="both"/>
        <w:rPr>
          <w:rFonts w:ascii="Times New Roman" w:hAnsi="Times New Roman"/>
          <w:sz w:val="24"/>
          <w:szCs w:val="24"/>
          <w:lang w:val="ru-RU"/>
        </w:rPr>
      </w:pPr>
      <w:r w:rsidRPr="00167A33">
        <w:rPr>
          <w:rFonts w:ascii="Times New Roman" w:hAnsi="Times New Roman"/>
          <w:sz w:val="24"/>
          <w:szCs w:val="24"/>
          <w:lang w:val="ru-RU"/>
        </w:rPr>
        <w:t xml:space="preserve">Використовуються сучасні інтерактивні форми навчання відповідно </w:t>
      </w:r>
      <w:proofErr w:type="gramStart"/>
      <w:r w:rsidRPr="00167A33">
        <w:rPr>
          <w:rFonts w:ascii="Times New Roman" w:hAnsi="Times New Roman"/>
          <w:sz w:val="24"/>
          <w:szCs w:val="24"/>
          <w:lang w:val="ru-RU"/>
        </w:rPr>
        <w:t>до</w:t>
      </w:r>
      <w:proofErr w:type="gramEnd"/>
      <w:r w:rsidRPr="00167A33">
        <w:rPr>
          <w:rFonts w:ascii="Times New Roman" w:hAnsi="Times New Roman"/>
          <w:sz w:val="24"/>
          <w:szCs w:val="24"/>
          <w:lang w:val="ru-RU"/>
        </w:rPr>
        <w:t xml:space="preserve"> </w:t>
      </w:r>
      <w:proofErr w:type="gramStart"/>
      <w:r w:rsidRPr="00167A33">
        <w:rPr>
          <w:rFonts w:ascii="Times New Roman" w:hAnsi="Times New Roman"/>
          <w:sz w:val="24"/>
          <w:szCs w:val="24"/>
          <w:lang w:val="ru-RU"/>
        </w:rPr>
        <w:t>теми</w:t>
      </w:r>
      <w:proofErr w:type="gramEnd"/>
      <w:r w:rsidRPr="00167A33">
        <w:rPr>
          <w:rFonts w:ascii="Times New Roman" w:hAnsi="Times New Roman"/>
          <w:sz w:val="24"/>
          <w:szCs w:val="24"/>
          <w:lang w:val="ru-RU"/>
        </w:rPr>
        <w:t xml:space="preserve"> заняття: робота </w:t>
      </w:r>
      <w:r>
        <w:rPr>
          <w:rFonts w:ascii="Times New Roman" w:hAnsi="Times New Roman"/>
          <w:sz w:val="24"/>
          <w:szCs w:val="24"/>
          <w:lang w:val="ru-RU"/>
        </w:rPr>
        <w:t xml:space="preserve">в групах, обговорення ситуацій </w:t>
      </w:r>
      <w:r w:rsidRPr="00167A33">
        <w:rPr>
          <w:rFonts w:ascii="Times New Roman" w:hAnsi="Times New Roman"/>
          <w:sz w:val="24"/>
          <w:szCs w:val="24"/>
          <w:lang w:val="ru-RU"/>
        </w:rPr>
        <w:t xml:space="preserve">тощо. </w:t>
      </w:r>
    </w:p>
    <w:p w:rsidR="00A4349F" w:rsidRDefault="00A4349F" w:rsidP="00A4349F">
      <w:pPr>
        <w:spacing w:after="0" w:line="240" w:lineRule="auto"/>
        <w:ind w:firstLine="709"/>
        <w:jc w:val="both"/>
        <w:rPr>
          <w:rFonts w:ascii="Times New Roman" w:hAnsi="Times New Roman"/>
          <w:b/>
          <w:lang w:val="uk-UA"/>
        </w:rPr>
      </w:pPr>
      <w:r w:rsidRPr="00167A33">
        <w:rPr>
          <w:rFonts w:ascii="Times New Roman" w:hAnsi="Times New Roman"/>
          <w:sz w:val="24"/>
          <w:szCs w:val="24"/>
          <w:lang w:val="uk-UA"/>
        </w:rPr>
        <w:t xml:space="preserve">В період дистанційного навчання через вимушені обставини переважно використовуються електронні засоби навчання </w:t>
      </w:r>
      <w:r w:rsidRPr="00167A33">
        <w:rPr>
          <w:rFonts w:ascii="Times New Roman" w:hAnsi="Times New Roman"/>
          <w:sz w:val="24"/>
          <w:szCs w:val="24"/>
        </w:rPr>
        <w:t>Google</w:t>
      </w:r>
      <w:r w:rsidRPr="00167A33">
        <w:rPr>
          <w:rFonts w:ascii="Times New Roman" w:hAnsi="Times New Roman"/>
          <w:sz w:val="24"/>
          <w:szCs w:val="24"/>
          <w:lang w:val="uk-UA"/>
        </w:rPr>
        <w:t xml:space="preserve"> </w:t>
      </w:r>
      <w:r w:rsidRPr="00167A33">
        <w:rPr>
          <w:rFonts w:ascii="Times New Roman" w:hAnsi="Times New Roman"/>
          <w:sz w:val="24"/>
          <w:szCs w:val="24"/>
        </w:rPr>
        <w:t>Workspace</w:t>
      </w:r>
      <w:r w:rsidRPr="00167A33">
        <w:rPr>
          <w:rFonts w:ascii="Times New Roman" w:hAnsi="Times New Roman"/>
          <w:sz w:val="24"/>
          <w:szCs w:val="24"/>
          <w:lang w:val="uk-UA"/>
        </w:rPr>
        <w:t xml:space="preserve"> (</w:t>
      </w:r>
      <w:r w:rsidRPr="00167A33">
        <w:rPr>
          <w:rFonts w:ascii="Times New Roman" w:hAnsi="Times New Roman"/>
          <w:sz w:val="24"/>
          <w:szCs w:val="24"/>
        </w:rPr>
        <w:t>Classroom</w:t>
      </w:r>
      <w:r w:rsidRPr="00167A33">
        <w:rPr>
          <w:rFonts w:ascii="Times New Roman" w:hAnsi="Times New Roman"/>
          <w:sz w:val="24"/>
          <w:szCs w:val="24"/>
          <w:lang w:val="uk-UA"/>
        </w:rPr>
        <w:t xml:space="preserve">, </w:t>
      </w:r>
      <w:r w:rsidRPr="00167A33">
        <w:rPr>
          <w:rFonts w:ascii="Times New Roman" w:hAnsi="Times New Roman"/>
          <w:sz w:val="24"/>
          <w:szCs w:val="24"/>
        </w:rPr>
        <w:t>Gmail</w:t>
      </w:r>
      <w:r w:rsidRPr="00167A33">
        <w:rPr>
          <w:rFonts w:ascii="Times New Roman" w:hAnsi="Times New Roman"/>
          <w:sz w:val="24"/>
          <w:szCs w:val="24"/>
          <w:lang w:val="uk-UA"/>
        </w:rPr>
        <w:t xml:space="preserve">, Контакти, Календар, </w:t>
      </w:r>
      <w:r w:rsidRPr="00167A33">
        <w:rPr>
          <w:rFonts w:ascii="Times New Roman" w:hAnsi="Times New Roman"/>
          <w:sz w:val="24"/>
          <w:szCs w:val="24"/>
        </w:rPr>
        <w:t>Meet</w:t>
      </w:r>
      <w:r w:rsidRPr="00167A33">
        <w:rPr>
          <w:rFonts w:ascii="Times New Roman" w:hAnsi="Times New Roman"/>
          <w:sz w:val="24"/>
          <w:szCs w:val="24"/>
          <w:lang w:val="uk-UA"/>
        </w:rPr>
        <w:t xml:space="preserve">) та </w:t>
      </w:r>
      <w:r w:rsidRPr="00167A33">
        <w:rPr>
          <w:rFonts w:ascii="Times New Roman" w:hAnsi="Times New Roman"/>
          <w:sz w:val="24"/>
          <w:szCs w:val="24"/>
        </w:rPr>
        <w:t>MOODLE</w:t>
      </w:r>
      <w:r w:rsidRPr="00167A33">
        <w:rPr>
          <w:rFonts w:ascii="Times New Roman" w:hAnsi="Times New Roman"/>
          <w:sz w:val="24"/>
          <w:szCs w:val="24"/>
          <w:lang w:val="uk-UA"/>
        </w:rPr>
        <w:t xml:space="preserve"> (</w:t>
      </w:r>
      <w:r w:rsidRPr="00167A33">
        <w:rPr>
          <w:rFonts w:ascii="Times New Roman" w:hAnsi="Times New Roman"/>
          <w:sz w:val="24"/>
          <w:szCs w:val="24"/>
        </w:rPr>
        <w:t>e</w:t>
      </w:r>
      <w:r w:rsidRPr="00167A33">
        <w:rPr>
          <w:rFonts w:ascii="Times New Roman" w:hAnsi="Times New Roman"/>
          <w:sz w:val="24"/>
          <w:szCs w:val="24"/>
          <w:lang w:val="uk-UA"/>
        </w:rPr>
        <w:t>-</w:t>
      </w:r>
      <w:r w:rsidRPr="00167A33">
        <w:rPr>
          <w:rFonts w:ascii="Times New Roman" w:hAnsi="Times New Roman"/>
          <w:sz w:val="24"/>
          <w:szCs w:val="24"/>
        </w:rPr>
        <w:t>learn</w:t>
      </w:r>
      <w:r w:rsidRPr="00167A33">
        <w:rPr>
          <w:rFonts w:ascii="Times New Roman" w:hAnsi="Times New Roman"/>
          <w:sz w:val="24"/>
          <w:szCs w:val="24"/>
          <w:lang w:val="uk-UA"/>
        </w:rPr>
        <w:t>.</w:t>
      </w:r>
      <w:r w:rsidRPr="00167A33">
        <w:rPr>
          <w:rFonts w:ascii="Times New Roman" w:hAnsi="Times New Roman"/>
          <w:sz w:val="24"/>
          <w:szCs w:val="24"/>
        </w:rPr>
        <w:t>uzhnu</w:t>
      </w:r>
      <w:r w:rsidRPr="00167A33">
        <w:rPr>
          <w:rFonts w:ascii="Times New Roman" w:hAnsi="Times New Roman"/>
          <w:sz w:val="24"/>
          <w:szCs w:val="24"/>
          <w:lang w:val="uk-UA"/>
        </w:rPr>
        <w:t>.</w:t>
      </w:r>
      <w:r w:rsidRPr="00167A33">
        <w:rPr>
          <w:rFonts w:ascii="Times New Roman" w:hAnsi="Times New Roman"/>
          <w:sz w:val="24"/>
          <w:szCs w:val="24"/>
        </w:rPr>
        <w:t>edu</w:t>
      </w:r>
      <w:r w:rsidRPr="00167A33">
        <w:rPr>
          <w:rFonts w:ascii="Times New Roman" w:hAnsi="Times New Roman"/>
          <w:sz w:val="24"/>
          <w:szCs w:val="24"/>
          <w:lang w:val="uk-UA"/>
        </w:rPr>
        <w:t>.</w:t>
      </w:r>
      <w:r w:rsidRPr="00167A33">
        <w:rPr>
          <w:rFonts w:ascii="Times New Roman" w:hAnsi="Times New Roman"/>
          <w:sz w:val="24"/>
          <w:szCs w:val="24"/>
        </w:rPr>
        <w:t>ua</w:t>
      </w:r>
      <w:r w:rsidRPr="00167A33">
        <w:rPr>
          <w:rFonts w:ascii="Times New Roman" w:hAnsi="Times New Roman"/>
          <w:sz w:val="24"/>
          <w:szCs w:val="24"/>
          <w:lang w:val="uk-UA"/>
        </w:rPr>
        <w:t>).</w:t>
      </w:r>
    </w:p>
    <w:p w:rsidR="00A4349F" w:rsidRPr="007B2704" w:rsidRDefault="00A4349F" w:rsidP="00A4349F">
      <w:pPr>
        <w:shd w:val="clear" w:color="auto" w:fill="FFFFFF"/>
        <w:spacing w:after="0" w:line="240" w:lineRule="auto"/>
        <w:ind w:firstLine="709"/>
        <w:rPr>
          <w:rFonts w:ascii="Times New Roman" w:hAnsi="Times New Roman"/>
          <w:sz w:val="24"/>
          <w:szCs w:val="24"/>
          <w:lang w:val="ru-RU" w:eastAsia="ru-RU"/>
        </w:rPr>
      </w:pPr>
      <w:r w:rsidRPr="00F26EC2">
        <w:rPr>
          <w:rFonts w:ascii="Times New Roman" w:hAnsi="Times New Roman"/>
          <w:bCs/>
          <w:sz w:val="24"/>
          <w:szCs w:val="24"/>
          <w:lang w:val="ru-RU" w:eastAsia="ru-RU"/>
        </w:rPr>
        <w:t>П</w:t>
      </w:r>
      <w:r w:rsidRPr="007B2704">
        <w:rPr>
          <w:rFonts w:ascii="Times New Roman" w:hAnsi="Times New Roman"/>
          <w:bCs/>
          <w:sz w:val="24"/>
          <w:szCs w:val="24"/>
          <w:lang w:val="ru-RU" w:eastAsia="ru-RU"/>
        </w:rPr>
        <w:t>латформ</w:t>
      </w:r>
      <w:r w:rsidRPr="00F26EC2">
        <w:rPr>
          <w:rFonts w:ascii="Times New Roman" w:hAnsi="Times New Roman"/>
          <w:bCs/>
          <w:sz w:val="24"/>
          <w:szCs w:val="24"/>
          <w:lang w:val="ru-RU" w:eastAsia="ru-RU"/>
        </w:rPr>
        <w:t>и</w:t>
      </w:r>
      <w:r w:rsidRPr="007B2704">
        <w:rPr>
          <w:rFonts w:ascii="Times New Roman" w:hAnsi="Times New Roman"/>
          <w:bCs/>
          <w:sz w:val="24"/>
          <w:szCs w:val="24"/>
          <w:lang w:val="ru-RU" w:eastAsia="ru-RU"/>
        </w:rPr>
        <w:t xml:space="preserve"> </w:t>
      </w:r>
      <w:proofErr w:type="gramStart"/>
      <w:r w:rsidRPr="007B2704">
        <w:rPr>
          <w:rFonts w:ascii="Times New Roman" w:hAnsi="Times New Roman"/>
          <w:bCs/>
          <w:sz w:val="24"/>
          <w:szCs w:val="24"/>
          <w:lang w:val="ru-RU" w:eastAsia="ru-RU"/>
        </w:rPr>
        <w:t>для</w:t>
      </w:r>
      <w:proofErr w:type="gramEnd"/>
      <w:r w:rsidRPr="007B2704">
        <w:rPr>
          <w:rFonts w:ascii="Times New Roman" w:hAnsi="Times New Roman"/>
          <w:bCs/>
          <w:sz w:val="24"/>
          <w:szCs w:val="24"/>
          <w:lang w:val="ru-RU" w:eastAsia="ru-RU"/>
        </w:rPr>
        <w:t xml:space="preserve"> організації дистанційного навчання</w:t>
      </w:r>
      <w:r w:rsidRPr="00F26EC2">
        <w:rPr>
          <w:rFonts w:ascii="Times New Roman" w:hAnsi="Times New Roman"/>
          <w:bCs/>
          <w:sz w:val="24"/>
          <w:szCs w:val="24"/>
          <w:lang w:val="ru-RU" w:eastAsia="ru-RU"/>
        </w:rPr>
        <w:t>:</w:t>
      </w:r>
    </w:p>
    <w:p w:rsidR="00A4349F" w:rsidRPr="007B2704" w:rsidRDefault="00A4349F" w:rsidP="006E5072">
      <w:pPr>
        <w:numPr>
          <w:ilvl w:val="0"/>
          <w:numId w:val="4"/>
        </w:numPr>
        <w:shd w:val="clear" w:color="auto" w:fill="FFFFFF"/>
        <w:spacing w:after="0" w:line="240" w:lineRule="auto"/>
        <w:ind w:left="0" w:firstLine="709"/>
        <w:rPr>
          <w:rFonts w:ascii="Times New Roman" w:hAnsi="Times New Roman"/>
          <w:sz w:val="24"/>
          <w:szCs w:val="24"/>
          <w:lang w:val="ru-RU" w:eastAsia="ru-RU"/>
        </w:rPr>
      </w:pPr>
      <w:r w:rsidRPr="007B2704">
        <w:rPr>
          <w:rFonts w:ascii="Times New Roman" w:hAnsi="Times New Roman"/>
          <w:sz w:val="24"/>
          <w:szCs w:val="24"/>
          <w:lang w:val="ru-RU" w:eastAsia="ru-RU"/>
        </w:rPr>
        <w:t>Google Classroom.</w:t>
      </w:r>
    </w:p>
    <w:p w:rsidR="00A4349F" w:rsidRPr="00F26EC2" w:rsidRDefault="00A4349F" w:rsidP="006E5072">
      <w:pPr>
        <w:numPr>
          <w:ilvl w:val="0"/>
          <w:numId w:val="4"/>
        </w:numPr>
        <w:shd w:val="clear" w:color="auto" w:fill="FFFFFF"/>
        <w:spacing w:after="0" w:line="240" w:lineRule="auto"/>
        <w:ind w:left="0" w:firstLine="709"/>
        <w:rPr>
          <w:rFonts w:ascii="Times New Roman" w:hAnsi="Times New Roman" w:cstheme="minorBidi"/>
          <w:sz w:val="24"/>
          <w:szCs w:val="24"/>
          <w:lang w:val="uk-UA"/>
        </w:rPr>
      </w:pPr>
      <w:r w:rsidRPr="007B2704">
        <w:rPr>
          <w:rFonts w:ascii="Times New Roman" w:hAnsi="Times New Roman"/>
          <w:sz w:val="24"/>
          <w:szCs w:val="24"/>
          <w:lang w:val="ru-RU" w:eastAsia="ru-RU"/>
        </w:rPr>
        <w:t>Moodle.</w:t>
      </w:r>
    </w:p>
    <w:p w:rsidR="00A4349F" w:rsidRPr="00F26EC2" w:rsidRDefault="00A4349F" w:rsidP="006E5072">
      <w:pPr>
        <w:numPr>
          <w:ilvl w:val="0"/>
          <w:numId w:val="4"/>
        </w:numPr>
        <w:shd w:val="clear" w:color="auto" w:fill="FFFFFF"/>
        <w:spacing w:after="0" w:line="240" w:lineRule="auto"/>
        <w:ind w:left="0" w:firstLine="709"/>
        <w:rPr>
          <w:rFonts w:ascii="Times New Roman" w:hAnsi="Times New Roman"/>
          <w:sz w:val="24"/>
          <w:szCs w:val="24"/>
          <w:lang w:val="uk-UA"/>
        </w:rPr>
      </w:pPr>
      <w:r w:rsidRPr="00F26EC2">
        <w:rPr>
          <w:rFonts w:ascii="Times New Roman" w:hAnsi="Times New Roman"/>
          <w:color w:val="000000"/>
          <w:sz w:val="24"/>
          <w:szCs w:val="24"/>
          <w:lang w:val="uk-UA"/>
        </w:rPr>
        <w:t xml:space="preserve">Офісні додатки, сервіс </w:t>
      </w:r>
      <w:r w:rsidRPr="00F26EC2">
        <w:rPr>
          <w:rFonts w:ascii="Times New Roman" w:hAnsi="Times New Roman"/>
          <w:color w:val="000000"/>
          <w:sz w:val="24"/>
          <w:szCs w:val="24"/>
        </w:rPr>
        <w:t>GoogleMeet</w:t>
      </w:r>
      <w:r w:rsidRPr="00F26EC2">
        <w:rPr>
          <w:rFonts w:ascii="Times New Roman" w:hAnsi="Times New Roman"/>
          <w:color w:val="000000"/>
          <w:sz w:val="24"/>
          <w:szCs w:val="24"/>
          <w:lang w:val="uk-UA"/>
        </w:rPr>
        <w:t>.</w:t>
      </w:r>
    </w:p>
    <w:p w:rsidR="00A4349F" w:rsidRPr="00A352E7" w:rsidRDefault="00A4349F" w:rsidP="00EF5C3A">
      <w:pPr>
        <w:tabs>
          <w:tab w:val="num" w:pos="720"/>
        </w:tabs>
        <w:spacing w:after="0" w:line="240" w:lineRule="auto"/>
        <w:ind w:firstLine="567"/>
        <w:jc w:val="both"/>
        <w:rPr>
          <w:rFonts w:ascii="Times New Roman" w:eastAsia="SimSun" w:hAnsi="Times New Roman"/>
          <w:b/>
          <w:bCs/>
          <w:sz w:val="24"/>
          <w:szCs w:val="24"/>
          <w:lang w:val="uk-UA" w:eastAsia="ru-RU"/>
        </w:rPr>
      </w:pPr>
    </w:p>
    <w:p w:rsidR="00EF5C3A" w:rsidRPr="00A81EC5" w:rsidRDefault="00EF5C3A" w:rsidP="001808E0">
      <w:pPr>
        <w:spacing w:after="0" w:line="240" w:lineRule="auto"/>
        <w:ind w:firstLine="567"/>
        <w:jc w:val="both"/>
        <w:rPr>
          <w:rFonts w:ascii="Times New Roman" w:hAnsi="Times New Roman"/>
          <w:lang w:val="uk-UA"/>
        </w:rPr>
      </w:pPr>
    </w:p>
    <w:p w:rsidR="004E3CCC" w:rsidRPr="00A4349F" w:rsidRDefault="0025612A" w:rsidP="006E5072">
      <w:pPr>
        <w:pStyle w:val="a7"/>
        <w:numPr>
          <w:ilvl w:val="0"/>
          <w:numId w:val="5"/>
        </w:numPr>
        <w:shd w:val="clear" w:color="auto" w:fill="FFFFFF"/>
        <w:spacing w:after="0" w:line="240" w:lineRule="auto"/>
        <w:jc w:val="center"/>
        <w:rPr>
          <w:rFonts w:ascii="Times New Roman" w:hAnsi="Times New Roman"/>
          <w:b/>
          <w:sz w:val="24"/>
          <w:szCs w:val="24"/>
          <w:lang w:val="uk-UA"/>
        </w:rPr>
      </w:pPr>
      <w:r w:rsidRPr="00A4349F">
        <w:rPr>
          <w:rFonts w:ascii="Times New Roman" w:hAnsi="Times New Roman"/>
          <w:b/>
          <w:sz w:val="24"/>
          <w:szCs w:val="24"/>
          <w:lang w:val="uk-UA"/>
        </w:rPr>
        <w:t>Р</w:t>
      </w:r>
      <w:r w:rsidR="00160DD6" w:rsidRPr="00A4349F">
        <w:rPr>
          <w:rFonts w:ascii="Times New Roman" w:hAnsi="Times New Roman"/>
          <w:b/>
          <w:sz w:val="24"/>
          <w:szCs w:val="24"/>
          <w:lang w:val="uk-UA"/>
        </w:rPr>
        <w:t>ЕКОМЕНДОВАНІ ДЖЕРЕЛА ІНФОРМАЦІЇ</w:t>
      </w:r>
    </w:p>
    <w:p w:rsidR="00A66029" w:rsidRPr="00511D35" w:rsidRDefault="00A66029" w:rsidP="00511D35">
      <w:pPr>
        <w:shd w:val="clear" w:color="auto" w:fill="FFFFFF"/>
        <w:spacing w:after="0" w:line="240" w:lineRule="auto"/>
        <w:ind w:firstLine="709"/>
        <w:jc w:val="center"/>
        <w:rPr>
          <w:rFonts w:ascii="Times New Roman" w:hAnsi="Times New Roman"/>
          <w:b/>
          <w:bCs/>
          <w:spacing w:val="-6"/>
          <w:sz w:val="24"/>
          <w:szCs w:val="24"/>
          <w:lang w:val="uk-UA" w:eastAsia="ru-RU"/>
        </w:rPr>
      </w:pPr>
      <w:r w:rsidRPr="00511D35">
        <w:rPr>
          <w:rFonts w:ascii="Times New Roman" w:hAnsi="Times New Roman"/>
          <w:b/>
          <w:bCs/>
          <w:spacing w:val="-6"/>
          <w:sz w:val="24"/>
          <w:szCs w:val="24"/>
          <w:lang w:val="uk-UA" w:eastAsia="ru-RU"/>
        </w:rPr>
        <w:t>Основна література:</w:t>
      </w:r>
    </w:p>
    <w:bookmarkEnd w:id="0"/>
    <w:p w:rsidR="00511D35" w:rsidRPr="00511D35" w:rsidRDefault="00511D35" w:rsidP="006E5072">
      <w:pPr>
        <w:numPr>
          <w:ilvl w:val="0"/>
          <w:numId w:val="2"/>
        </w:numPr>
        <w:autoSpaceDE w:val="0"/>
        <w:autoSpaceDN w:val="0"/>
        <w:adjustRightInd w:val="0"/>
        <w:spacing w:after="0" w:line="240" w:lineRule="auto"/>
        <w:ind w:left="0" w:firstLine="709"/>
        <w:jc w:val="both"/>
        <w:rPr>
          <w:rFonts w:ascii="Times New Roman" w:eastAsia="SimSun" w:hAnsi="Times New Roman"/>
          <w:sz w:val="24"/>
          <w:szCs w:val="24"/>
          <w:lang w:val="uk-UA" w:eastAsia="ru-RU"/>
        </w:rPr>
      </w:pPr>
      <w:r w:rsidRPr="00511D35">
        <w:rPr>
          <w:rFonts w:ascii="Times New Roman" w:eastAsia="SimSun" w:hAnsi="Times New Roman"/>
          <w:sz w:val="24"/>
          <w:szCs w:val="24"/>
          <w:lang w:val="ru-RU" w:eastAsia="ru-RU"/>
        </w:rPr>
        <w:t xml:space="preserve">Апаратно-програмний методичний комплекс з корекційно-розвитковою програмою «ЖИВИЙ ЗВУК». Інструктивно-методичний </w:t>
      </w:r>
      <w:proofErr w:type="gramStart"/>
      <w:r w:rsidRPr="00511D35">
        <w:rPr>
          <w:rFonts w:ascii="Times New Roman" w:eastAsia="SimSun" w:hAnsi="Times New Roman"/>
          <w:sz w:val="24"/>
          <w:szCs w:val="24"/>
          <w:lang w:val="ru-RU" w:eastAsia="ru-RU"/>
        </w:rPr>
        <w:t>пос</w:t>
      </w:r>
      <w:proofErr w:type="gramEnd"/>
      <w:r w:rsidRPr="00511D35">
        <w:rPr>
          <w:rFonts w:ascii="Times New Roman" w:eastAsia="SimSun" w:hAnsi="Times New Roman"/>
          <w:sz w:val="24"/>
          <w:szCs w:val="24"/>
          <w:lang w:val="ru-RU" w:eastAsia="ru-RU"/>
        </w:rPr>
        <w:t>ібник / В.В.Засенко, А.А. Колупаєва, Б.С.Мороз, В.П.Овсяник, К.В.Луцько,Т.В.Богданович, В.О.Конюшняк; К</w:t>
      </w:r>
      <w:r w:rsidR="00C545A6">
        <w:rPr>
          <w:rFonts w:ascii="Times New Roman" w:eastAsia="SimSun" w:hAnsi="Times New Roman"/>
          <w:sz w:val="24"/>
          <w:szCs w:val="24"/>
          <w:lang w:val="ru-RU" w:eastAsia="ru-RU"/>
        </w:rPr>
        <w:t>иїв</w:t>
      </w:r>
      <w:r w:rsidRPr="00511D35">
        <w:rPr>
          <w:rFonts w:ascii="Times New Roman" w:eastAsia="SimSun" w:hAnsi="Times New Roman"/>
          <w:sz w:val="24"/>
          <w:szCs w:val="24"/>
          <w:lang w:val="ru-RU" w:eastAsia="ru-RU"/>
        </w:rPr>
        <w:t>: видавець О.Т.Ростунов, 2011</w:t>
      </w:r>
      <w:r w:rsidR="00C545A6">
        <w:rPr>
          <w:rFonts w:ascii="Times New Roman" w:eastAsia="SimSun" w:hAnsi="Times New Roman"/>
          <w:sz w:val="24"/>
          <w:szCs w:val="24"/>
          <w:lang w:val="ru-RU" w:eastAsia="ru-RU"/>
        </w:rPr>
        <w:t>.</w:t>
      </w:r>
      <w:r w:rsidRPr="00511D35">
        <w:rPr>
          <w:rFonts w:ascii="Times New Roman" w:eastAsia="SimSun" w:hAnsi="Times New Roman"/>
          <w:sz w:val="24"/>
          <w:szCs w:val="24"/>
          <w:lang w:val="ru-RU" w:eastAsia="ru-RU"/>
        </w:rPr>
        <w:t xml:space="preserve"> 286 с.</w:t>
      </w:r>
    </w:p>
    <w:p w:rsidR="00EF5C3A" w:rsidRPr="00511D35" w:rsidRDefault="00EF5C3A" w:rsidP="006E5072">
      <w:pPr>
        <w:numPr>
          <w:ilvl w:val="0"/>
          <w:numId w:val="2"/>
        </w:numPr>
        <w:autoSpaceDE w:val="0"/>
        <w:autoSpaceDN w:val="0"/>
        <w:adjustRightInd w:val="0"/>
        <w:spacing w:after="0" w:line="240" w:lineRule="auto"/>
        <w:ind w:left="0" w:firstLine="709"/>
        <w:jc w:val="both"/>
        <w:rPr>
          <w:rFonts w:ascii="Times New Roman" w:eastAsia="SimSun" w:hAnsi="Times New Roman"/>
          <w:sz w:val="24"/>
          <w:szCs w:val="24"/>
          <w:lang w:val="ru-RU" w:eastAsia="ru-RU"/>
        </w:rPr>
      </w:pPr>
      <w:r w:rsidRPr="00511D35">
        <w:rPr>
          <w:rFonts w:ascii="Times New Roman" w:eastAsia="SimSun" w:hAnsi="Times New Roman"/>
          <w:sz w:val="24"/>
          <w:szCs w:val="24"/>
          <w:lang w:val="ru-RU" w:eastAsia="ru-RU"/>
        </w:rPr>
        <w:t>Конопляста С.Ю. Риноалалія ві</w:t>
      </w:r>
      <w:r w:rsidRPr="00511D35">
        <w:rPr>
          <w:rFonts w:ascii="Times New Roman" w:eastAsia="SimSun" w:hAnsi="Times New Roman"/>
          <w:sz w:val="24"/>
          <w:szCs w:val="24"/>
          <w:lang w:val="uk-UA" w:eastAsia="ru-RU"/>
        </w:rPr>
        <w:t>д</w:t>
      </w:r>
      <w:r w:rsidRPr="00511D35">
        <w:rPr>
          <w:rFonts w:ascii="Times New Roman" w:eastAsia="SimSun" w:hAnsi="Times New Roman"/>
          <w:sz w:val="24"/>
          <w:szCs w:val="24"/>
          <w:lang w:val="ru-RU" w:eastAsia="ru-RU"/>
        </w:rPr>
        <w:t xml:space="preserve"> А </w:t>
      </w:r>
      <w:proofErr w:type="gramStart"/>
      <w:r w:rsidRPr="00511D35">
        <w:rPr>
          <w:rFonts w:ascii="Times New Roman" w:eastAsia="SimSun" w:hAnsi="Times New Roman"/>
          <w:sz w:val="24"/>
          <w:szCs w:val="24"/>
          <w:lang w:val="ru-RU" w:eastAsia="ru-RU"/>
        </w:rPr>
        <w:t>до</w:t>
      </w:r>
      <w:proofErr w:type="gramEnd"/>
      <w:r w:rsidRPr="00511D35">
        <w:rPr>
          <w:rFonts w:ascii="Times New Roman" w:eastAsia="SimSun" w:hAnsi="Times New Roman"/>
          <w:sz w:val="24"/>
          <w:szCs w:val="24"/>
          <w:lang w:val="ru-RU" w:eastAsia="ru-RU"/>
        </w:rPr>
        <w:t xml:space="preserve"> Я: монографія. </w:t>
      </w:r>
      <w:r w:rsidR="00511D35">
        <w:rPr>
          <w:rFonts w:ascii="Times New Roman" w:eastAsia="SimSun" w:hAnsi="Times New Roman"/>
          <w:sz w:val="24"/>
          <w:szCs w:val="24"/>
          <w:lang w:val="ru-RU" w:eastAsia="ru-RU"/>
        </w:rPr>
        <w:t>К</w:t>
      </w:r>
      <w:r w:rsidRPr="00511D35">
        <w:rPr>
          <w:rFonts w:ascii="Times New Roman" w:eastAsia="SimSun" w:hAnsi="Times New Roman"/>
          <w:sz w:val="24"/>
          <w:szCs w:val="24"/>
          <w:lang w:val="ru-RU" w:eastAsia="ru-RU"/>
        </w:rPr>
        <w:t>.: Книга-плюс, 2015</w:t>
      </w:r>
      <w:r w:rsidR="00C545A6">
        <w:rPr>
          <w:rFonts w:ascii="Times New Roman" w:eastAsia="SimSun" w:hAnsi="Times New Roman"/>
          <w:sz w:val="24"/>
          <w:szCs w:val="24"/>
          <w:lang w:val="ru-RU" w:eastAsia="ru-RU"/>
        </w:rPr>
        <w:t>.</w:t>
      </w:r>
      <w:r w:rsidRPr="00511D35">
        <w:rPr>
          <w:rFonts w:ascii="Times New Roman" w:eastAsia="SimSun" w:hAnsi="Times New Roman"/>
          <w:sz w:val="24"/>
          <w:szCs w:val="24"/>
          <w:lang w:val="ru-RU" w:eastAsia="ru-RU"/>
        </w:rPr>
        <w:t xml:space="preserve"> 312</w:t>
      </w:r>
      <w:r w:rsidR="00C545A6">
        <w:rPr>
          <w:rFonts w:ascii="Times New Roman" w:eastAsia="SimSun" w:hAnsi="Times New Roman"/>
          <w:sz w:val="24"/>
          <w:szCs w:val="24"/>
          <w:lang w:val="ru-RU" w:eastAsia="ru-RU"/>
        </w:rPr>
        <w:t xml:space="preserve"> </w:t>
      </w:r>
      <w:r w:rsidRPr="00511D35">
        <w:rPr>
          <w:rFonts w:ascii="Times New Roman" w:eastAsia="SimSun" w:hAnsi="Times New Roman"/>
          <w:sz w:val="24"/>
          <w:szCs w:val="24"/>
          <w:lang w:val="ru-RU" w:eastAsia="ru-RU"/>
        </w:rPr>
        <w:t>с.</w:t>
      </w:r>
    </w:p>
    <w:p w:rsidR="00EF5C3A" w:rsidRPr="00511D35" w:rsidRDefault="00EF5C3A" w:rsidP="006E5072">
      <w:pPr>
        <w:numPr>
          <w:ilvl w:val="0"/>
          <w:numId w:val="2"/>
        </w:numPr>
        <w:autoSpaceDE w:val="0"/>
        <w:autoSpaceDN w:val="0"/>
        <w:adjustRightInd w:val="0"/>
        <w:spacing w:after="0" w:line="240" w:lineRule="auto"/>
        <w:ind w:left="0" w:firstLine="709"/>
        <w:jc w:val="both"/>
        <w:rPr>
          <w:rFonts w:ascii="Times New Roman" w:eastAsia="SimSun" w:hAnsi="Times New Roman"/>
          <w:sz w:val="24"/>
          <w:szCs w:val="24"/>
          <w:lang w:val="ru-RU" w:eastAsia="ru-RU"/>
        </w:rPr>
      </w:pPr>
      <w:r w:rsidRPr="00511D35">
        <w:rPr>
          <w:rFonts w:ascii="Times New Roman" w:eastAsia="SimSun" w:hAnsi="Times New Roman"/>
          <w:sz w:val="24"/>
          <w:szCs w:val="24"/>
          <w:lang w:val="ru-RU" w:eastAsia="ru-RU"/>
        </w:rPr>
        <w:t xml:space="preserve">Логопедія. </w:t>
      </w:r>
      <w:proofErr w:type="gramStart"/>
      <w:r w:rsidRPr="00511D35">
        <w:rPr>
          <w:rFonts w:ascii="Times New Roman" w:eastAsia="SimSun" w:hAnsi="Times New Roman"/>
          <w:sz w:val="24"/>
          <w:szCs w:val="24"/>
          <w:lang w:val="ru-RU" w:eastAsia="ru-RU"/>
        </w:rPr>
        <w:t>П</w:t>
      </w:r>
      <w:proofErr w:type="gramEnd"/>
      <w:r w:rsidRPr="00511D35">
        <w:rPr>
          <w:rFonts w:ascii="Times New Roman" w:eastAsia="SimSun" w:hAnsi="Times New Roman"/>
          <w:sz w:val="24"/>
          <w:szCs w:val="24"/>
          <w:lang w:val="ru-RU" w:eastAsia="ru-RU"/>
        </w:rPr>
        <w:t>ідручник. За ред. М.К.</w:t>
      </w:r>
      <w:r w:rsidR="00C545A6">
        <w:rPr>
          <w:rFonts w:ascii="Times New Roman" w:eastAsia="SimSun" w:hAnsi="Times New Roman"/>
          <w:sz w:val="24"/>
          <w:szCs w:val="24"/>
          <w:lang w:val="ru-RU" w:eastAsia="ru-RU"/>
        </w:rPr>
        <w:t xml:space="preserve"> </w:t>
      </w:r>
      <w:r w:rsidRPr="00511D35">
        <w:rPr>
          <w:rFonts w:ascii="Times New Roman" w:eastAsia="SimSun" w:hAnsi="Times New Roman"/>
          <w:sz w:val="24"/>
          <w:szCs w:val="24"/>
          <w:lang w:val="ru-RU" w:eastAsia="ru-RU"/>
        </w:rPr>
        <w:t>Шеремет. вид. 3-т</w:t>
      </w:r>
      <w:proofErr w:type="gramStart"/>
      <w:r w:rsidRPr="00511D35">
        <w:rPr>
          <w:rFonts w:ascii="Times New Roman" w:eastAsia="SimSun" w:hAnsi="Times New Roman"/>
          <w:sz w:val="24"/>
          <w:szCs w:val="24"/>
          <w:lang w:val="ru-RU" w:eastAsia="ru-RU"/>
        </w:rPr>
        <w:t>є,</w:t>
      </w:r>
      <w:proofErr w:type="gramEnd"/>
      <w:r w:rsidRPr="00511D35">
        <w:rPr>
          <w:rFonts w:ascii="Times New Roman" w:eastAsia="SimSun" w:hAnsi="Times New Roman"/>
          <w:sz w:val="24"/>
          <w:szCs w:val="24"/>
          <w:lang w:val="ru-RU" w:eastAsia="ru-RU"/>
        </w:rPr>
        <w:t xml:space="preserve"> перер. та доповн.  К</w:t>
      </w:r>
      <w:r w:rsidR="00C545A6">
        <w:rPr>
          <w:rFonts w:ascii="Times New Roman" w:eastAsia="SimSun" w:hAnsi="Times New Roman"/>
          <w:sz w:val="24"/>
          <w:szCs w:val="24"/>
          <w:lang w:val="ru-RU" w:eastAsia="ru-RU"/>
        </w:rPr>
        <w:t>иїв</w:t>
      </w:r>
      <w:r w:rsidRPr="00511D35">
        <w:rPr>
          <w:rFonts w:ascii="Times New Roman" w:eastAsia="SimSun" w:hAnsi="Times New Roman"/>
          <w:sz w:val="24"/>
          <w:szCs w:val="24"/>
          <w:lang w:val="ru-RU" w:eastAsia="ru-RU"/>
        </w:rPr>
        <w:t>:</w:t>
      </w:r>
      <w:r w:rsidR="00C545A6">
        <w:rPr>
          <w:rFonts w:ascii="Times New Roman" w:eastAsia="SimSun" w:hAnsi="Times New Roman"/>
          <w:sz w:val="24"/>
          <w:szCs w:val="24"/>
          <w:lang w:val="ru-RU" w:eastAsia="ru-RU"/>
        </w:rPr>
        <w:t xml:space="preserve"> </w:t>
      </w:r>
      <w:r w:rsidRPr="00511D35">
        <w:rPr>
          <w:rFonts w:ascii="Times New Roman" w:eastAsia="SimSun" w:hAnsi="Times New Roman"/>
          <w:sz w:val="24"/>
          <w:szCs w:val="24"/>
          <w:lang w:val="ru-RU" w:eastAsia="ru-RU"/>
        </w:rPr>
        <w:t>Видавничий</w:t>
      </w:r>
      <w:proofErr w:type="gramStart"/>
      <w:r w:rsidRPr="00511D35">
        <w:rPr>
          <w:rFonts w:ascii="Times New Roman" w:eastAsia="SimSun" w:hAnsi="Times New Roman"/>
          <w:sz w:val="24"/>
          <w:szCs w:val="24"/>
          <w:lang w:val="ru-RU" w:eastAsia="ru-RU"/>
        </w:rPr>
        <w:t xml:space="preserve"> Д</w:t>
      </w:r>
      <w:proofErr w:type="gramEnd"/>
      <w:r w:rsidRPr="00511D35">
        <w:rPr>
          <w:rFonts w:ascii="Times New Roman" w:eastAsia="SimSun" w:hAnsi="Times New Roman"/>
          <w:sz w:val="24"/>
          <w:szCs w:val="24"/>
          <w:lang w:val="ru-RU" w:eastAsia="ru-RU"/>
        </w:rPr>
        <w:t>ім «Слово», 2015. 776 с.</w:t>
      </w:r>
    </w:p>
    <w:p w:rsidR="00EF5C3A" w:rsidRPr="00511D35" w:rsidRDefault="00EF5C3A" w:rsidP="006E5072">
      <w:pPr>
        <w:numPr>
          <w:ilvl w:val="0"/>
          <w:numId w:val="2"/>
        </w:numPr>
        <w:autoSpaceDE w:val="0"/>
        <w:autoSpaceDN w:val="0"/>
        <w:adjustRightInd w:val="0"/>
        <w:spacing w:after="0" w:line="240" w:lineRule="auto"/>
        <w:ind w:left="0" w:firstLine="709"/>
        <w:jc w:val="both"/>
        <w:rPr>
          <w:rFonts w:ascii="Times New Roman" w:eastAsia="SimSun" w:hAnsi="Times New Roman"/>
          <w:sz w:val="24"/>
          <w:szCs w:val="24"/>
          <w:lang w:val="ru-RU" w:eastAsia="ru-RU"/>
        </w:rPr>
      </w:pPr>
      <w:r w:rsidRPr="00511D35">
        <w:rPr>
          <w:rFonts w:ascii="Times New Roman" w:eastAsia="SimSun" w:hAnsi="Times New Roman"/>
          <w:sz w:val="24"/>
          <w:szCs w:val="24"/>
          <w:lang w:val="ru-RU" w:eastAsia="ru-RU"/>
        </w:rPr>
        <w:t xml:space="preserve">Логопедія. </w:t>
      </w:r>
      <w:proofErr w:type="gramStart"/>
      <w:r w:rsidRPr="00511D35">
        <w:rPr>
          <w:rFonts w:ascii="Times New Roman" w:eastAsia="SimSun" w:hAnsi="Times New Roman"/>
          <w:sz w:val="24"/>
          <w:szCs w:val="24"/>
          <w:lang w:val="ru-RU" w:eastAsia="ru-RU"/>
        </w:rPr>
        <w:t>П</w:t>
      </w:r>
      <w:proofErr w:type="gramEnd"/>
      <w:r w:rsidRPr="00511D35">
        <w:rPr>
          <w:rFonts w:ascii="Times New Roman" w:eastAsia="SimSun" w:hAnsi="Times New Roman"/>
          <w:sz w:val="24"/>
          <w:szCs w:val="24"/>
          <w:lang w:val="ru-RU" w:eastAsia="ru-RU"/>
        </w:rPr>
        <w:t xml:space="preserve">ідручник, друге видання. За ред. М.К. Шеремет. </w:t>
      </w:r>
      <w:r w:rsidR="00C545A6" w:rsidRPr="00511D35">
        <w:rPr>
          <w:rFonts w:ascii="Times New Roman" w:eastAsia="SimSun" w:hAnsi="Times New Roman"/>
          <w:sz w:val="24"/>
          <w:szCs w:val="24"/>
          <w:lang w:val="ru-RU" w:eastAsia="ru-RU"/>
        </w:rPr>
        <w:t>К</w:t>
      </w:r>
      <w:r w:rsidR="00C545A6">
        <w:rPr>
          <w:rFonts w:ascii="Times New Roman" w:eastAsia="SimSun" w:hAnsi="Times New Roman"/>
          <w:sz w:val="24"/>
          <w:szCs w:val="24"/>
          <w:lang w:val="ru-RU" w:eastAsia="ru-RU"/>
        </w:rPr>
        <w:t>иїв</w:t>
      </w:r>
      <w:r w:rsidR="00C545A6" w:rsidRPr="00511D35">
        <w:rPr>
          <w:rFonts w:ascii="Times New Roman" w:eastAsia="SimSun" w:hAnsi="Times New Roman"/>
          <w:sz w:val="24"/>
          <w:szCs w:val="24"/>
          <w:lang w:val="ru-RU" w:eastAsia="ru-RU"/>
        </w:rPr>
        <w:t>:</w:t>
      </w:r>
      <w:r w:rsidRPr="00511D35">
        <w:rPr>
          <w:rFonts w:ascii="Times New Roman" w:eastAsia="SimSun" w:hAnsi="Times New Roman"/>
          <w:sz w:val="24"/>
          <w:szCs w:val="24"/>
          <w:lang w:val="ru-RU" w:eastAsia="ru-RU"/>
        </w:rPr>
        <w:t xml:space="preserve"> Видавничий</w:t>
      </w:r>
      <w:r w:rsidR="00C545A6">
        <w:rPr>
          <w:rFonts w:ascii="Times New Roman" w:eastAsia="SimSun" w:hAnsi="Times New Roman"/>
          <w:sz w:val="24"/>
          <w:szCs w:val="24"/>
          <w:lang w:val="ru-RU" w:eastAsia="ru-RU"/>
        </w:rPr>
        <w:t xml:space="preserve"> </w:t>
      </w:r>
      <w:r w:rsidR="00C62FFD">
        <w:rPr>
          <w:rFonts w:ascii="Times New Roman" w:eastAsia="SimSun" w:hAnsi="Times New Roman"/>
          <w:sz w:val="24"/>
          <w:szCs w:val="24"/>
          <w:lang w:val="ru-RU" w:eastAsia="ru-RU"/>
        </w:rPr>
        <w:t>д</w:t>
      </w:r>
      <w:r w:rsidRPr="00511D35">
        <w:rPr>
          <w:rFonts w:ascii="Times New Roman" w:eastAsia="SimSun" w:hAnsi="Times New Roman"/>
          <w:sz w:val="24"/>
          <w:szCs w:val="24"/>
          <w:lang w:val="ru-RU" w:eastAsia="ru-RU"/>
        </w:rPr>
        <w:t xml:space="preserve">ім «Слово», 2013. 672 </w:t>
      </w:r>
      <w:proofErr w:type="gramStart"/>
      <w:r w:rsidRPr="00511D35">
        <w:rPr>
          <w:rFonts w:ascii="Times New Roman" w:eastAsia="SimSun" w:hAnsi="Times New Roman"/>
          <w:sz w:val="24"/>
          <w:szCs w:val="24"/>
          <w:lang w:val="ru-RU" w:eastAsia="ru-RU"/>
        </w:rPr>
        <w:t>с</w:t>
      </w:r>
      <w:proofErr w:type="gramEnd"/>
      <w:r w:rsidRPr="00511D35">
        <w:rPr>
          <w:rFonts w:ascii="Times New Roman" w:eastAsia="SimSun" w:hAnsi="Times New Roman"/>
          <w:sz w:val="24"/>
          <w:szCs w:val="24"/>
          <w:lang w:val="ru-RU" w:eastAsia="ru-RU"/>
        </w:rPr>
        <w:t>.</w:t>
      </w:r>
    </w:p>
    <w:p w:rsidR="00EF5C3A" w:rsidRPr="00511D35" w:rsidRDefault="00EF5C3A" w:rsidP="006E5072">
      <w:pPr>
        <w:numPr>
          <w:ilvl w:val="0"/>
          <w:numId w:val="2"/>
        </w:numPr>
        <w:autoSpaceDE w:val="0"/>
        <w:autoSpaceDN w:val="0"/>
        <w:adjustRightInd w:val="0"/>
        <w:spacing w:after="0" w:line="240" w:lineRule="auto"/>
        <w:ind w:left="0" w:firstLine="709"/>
        <w:jc w:val="both"/>
        <w:rPr>
          <w:rFonts w:ascii="Times New Roman" w:eastAsia="SimSun" w:hAnsi="Times New Roman"/>
          <w:color w:val="000000"/>
          <w:sz w:val="24"/>
          <w:szCs w:val="24"/>
          <w:lang w:val="ru-RU" w:eastAsia="ru-RU"/>
        </w:rPr>
      </w:pPr>
      <w:r w:rsidRPr="00511D35">
        <w:rPr>
          <w:rFonts w:ascii="Times New Roman" w:eastAsia="SimSun" w:hAnsi="Times New Roman"/>
          <w:color w:val="000000"/>
          <w:sz w:val="24"/>
          <w:szCs w:val="24"/>
          <w:lang w:val="ru-RU" w:eastAsia="ru-RU"/>
        </w:rPr>
        <w:t xml:space="preserve">Лупінович С.М. Довідник вчителя-логопеда. Запоріжжя, 2007. 127 </w:t>
      </w:r>
      <w:proofErr w:type="gramStart"/>
      <w:r w:rsidRPr="00511D35">
        <w:rPr>
          <w:rFonts w:ascii="Times New Roman" w:eastAsia="SimSun" w:hAnsi="Times New Roman"/>
          <w:color w:val="000000"/>
          <w:sz w:val="24"/>
          <w:szCs w:val="24"/>
          <w:lang w:val="ru-RU" w:eastAsia="ru-RU"/>
        </w:rPr>
        <w:t>с</w:t>
      </w:r>
      <w:proofErr w:type="gramEnd"/>
      <w:r w:rsidRPr="00511D35">
        <w:rPr>
          <w:rFonts w:ascii="Times New Roman" w:eastAsia="SimSun" w:hAnsi="Times New Roman"/>
          <w:color w:val="000000"/>
          <w:sz w:val="24"/>
          <w:szCs w:val="24"/>
          <w:lang w:val="ru-RU" w:eastAsia="ru-RU"/>
        </w:rPr>
        <w:t>.</w:t>
      </w:r>
    </w:p>
    <w:p w:rsidR="00EF5C3A" w:rsidRPr="00511D35" w:rsidRDefault="00EF5C3A" w:rsidP="006E5072">
      <w:pPr>
        <w:numPr>
          <w:ilvl w:val="0"/>
          <w:numId w:val="2"/>
        </w:numPr>
        <w:autoSpaceDE w:val="0"/>
        <w:autoSpaceDN w:val="0"/>
        <w:adjustRightInd w:val="0"/>
        <w:spacing w:after="0" w:line="240" w:lineRule="auto"/>
        <w:ind w:left="0" w:firstLine="709"/>
        <w:jc w:val="both"/>
        <w:rPr>
          <w:rFonts w:ascii="Times New Roman" w:eastAsia="SimSun" w:hAnsi="Times New Roman"/>
          <w:color w:val="000000"/>
          <w:sz w:val="24"/>
          <w:szCs w:val="24"/>
          <w:lang w:val="ru-RU" w:eastAsia="ru-RU"/>
        </w:rPr>
      </w:pPr>
      <w:r w:rsidRPr="00511D35">
        <w:rPr>
          <w:rFonts w:ascii="Times New Roman" w:eastAsia="SimSun" w:hAnsi="Times New Roman"/>
          <w:color w:val="000000"/>
          <w:sz w:val="24"/>
          <w:szCs w:val="24"/>
          <w:lang w:val="ru-RU" w:eastAsia="ru-RU"/>
        </w:rPr>
        <w:t xml:space="preserve">Хрестоматія з логопедії. Навчальний </w:t>
      </w:r>
      <w:proofErr w:type="gramStart"/>
      <w:r w:rsidRPr="00511D35">
        <w:rPr>
          <w:rFonts w:ascii="Times New Roman" w:eastAsia="SimSun" w:hAnsi="Times New Roman"/>
          <w:color w:val="000000"/>
          <w:sz w:val="24"/>
          <w:szCs w:val="24"/>
          <w:lang w:val="ru-RU" w:eastAsia="ru-RU"/>
        </w:rPr>
        <w:t>пос</w:t>
      </w:r>
      <w:proofErr w:type="gramEnd"/>
      <w:r w:rsidRPr="00511D35">
        <w:rPr>
          <w:rFonts w:ascii="Times New Roman" w:eastAsia="SimSun" w:hAnsi="Times New Roman"/>
          <w:color w:val="000000"/>
          <w:sz w:val="24"/>
          <w:szCs w:val="24"/>
          <w:lang w:val="ru-RU" w:eastAsia="ru-RU"/>
        </w:rPr>
        <w:t>ібник</w:t>
      </w:r>
      <w:r w:rsidR="00C62FFD">
        <w:rPr>
          <w:rFonts w:ascii="Times New Roman" w:eastAsia="SimSun" w:hAnsi="Times New Roman"/>
          <w:color w:val="000000"/>
          <w:sz w:val="24"/>
          <w:szCs w:val="24"/>
          <w:lang w:val="ru-RU" w:eastAsia="ru-RU"/>
        </w:rPr>
        <w:t>.</w:t>
      </w:r>
      <w:r w:rsidRPr="00511D35">
        <w:rPr>
          <w:rFonts w:ascii="Times New Roman" w:eastAsia="SimSun" w:hAnsi="Times New Roman"/>
          <w:color w:val="000000"/>
          <w:sz w:val="24"/>
          <w:szCs w:val="24"/>
          <w:lang w:val="ru-RU" w:eastAsia="ru-RU"/>
        </w:rPr>
        <w:t xml:space="preserve"> Шеремет М.К., Мартиненко І.В. </w:t>
      </w:r>
      <w:r w:rsidR="00C62FFD" w:rsidRPr="00511D35">
        <w:rPr>
          <w:rFonts w:ascii="Times New Roman" w:eastAsia="SimSun" w:hAnsi="Times New Roman"/>
          <w:sz w:val="24"/>
          <w:szCs w:val="24"/>
          <w:lang w:val="ru-RU" w:eastAsia="ru-RU"/>
        </w:rPr>
        <w:t>К</w:t>
      </w:r>
      <w:r w:rsidR="00C62FFD">
        <w:rPr>
          <w:rFonts w:ascii="Times New Roman" w:eastAsia="SimSun" w:hAnsi="Times New Roman"/>
          <w:sz w:val="24"/>
          <w:szCs w:val="24"/>
          <w:lang w:val="ru-RU" w:eastAsia="ru-RU"/>
        </w:rPr>
        <w:t>иїв</w:t>
      </w:r>
      <w:r w:rsidR="00C62FFD" w:rsidRPr="00511D35">
        <w:rPr>
          <w:rFonts w:ascii="Times New Roman" w:eastAsia="SimSun" w:hAnsi="Times New Roman"/>
          <w:sz w:val="24"/>
          <w:szCs w:val="24"/>
          <w:lang w:val="ru-RU" w:eastAsia="ru-RU"/>
        </w:rPr>
        <w:t>:</w:t>
      </w:r>
      <w:r w:rsidR="00C62FFD">
        <w:rPr>
          <w:rFonts w:ascii="Times New Roman" w:eastAsia="SimSun" w:hAnsi="Times New Roman"/>
          <w:sz w:val="24"/>
          <w:szCs w:val="24"/>
          <w:lang w:val="ru-RU" w:eastAsia="ru-RU"/>
        </w:rPr>
        <w:t xml:space="preserve"> </w:t>
      </w:r>
      <w:r w:rsidRPr="00511D35">
        <w:rPr>
          <w:rFonts w:ascii="Times New Roman" w:eastAsia="SimSun" w:hAnsi="Times New Roman"/>
          <w:color w:val="000000"/>
          <w:sz w:val="24"/>
          <w:szCs w:val="24"/>
          <w:lang w:val="ru-RU" w:eastAsia="ru-RU"/>
        </w:rPr>
        <w:t xml:space="preserve">КНТ, 2006. 360 </w:t>
      </w:r>
      <w:proofErr w:type="gramStart"/>
      <w:r w:rsidRPr="00511D35">
        <w:rPr>
          <w:rFonts w:ascii="Times New Roman" w:eastAsia="SimSun" w:hAnsi="Times New Roman"/>
          <w:color w:val="000000"/>
          <w:sz w:val="24"/>
          <w:szCs w:val="24"/>
          <w:lang w:val="ru-RU" w:eastAsia="ru-RU"/>
        </w:rPr>
        <w:t>с</w:t>
      </w:r>
      <w:proofErr w:type="gramEnd"/>
      <w:r w:rsidRPr="00511D35">
        <w:rPr>
          <w:rFonts w:ascii="Times New Roman" w:eastAsia="SimSun" w:hAnsi="Times New Roman"/>
          <w:color w:val="000000"/>
          <w:sz w:val="24"/>
          <w:szCs w:val="24"/>
          <w:lang w:val="ru-RU" w:eastAsia="ru-RU"/>
        </w:rPr>
        <w:t>.</w:t>
      </w:r>
    </w:p>
    <w:p w:rsidR="00EF5C3A" w:rsidRPr="00511D35" w:rsidRDefault="00EF5C3A" w:rsidP="00511D35">
      <w:pPr>
        <w:autoSpaceDE w:val="0"/>
        <w:autoSpaceDN w:val="0"/>
        <w:adjustRightInd w:val="0"/>
        <w:spacing w:after="0" w:line="240" w:lineRule="auto"/>
        <w:ind w:firstLine="709"/>
        <w:jc w:val="center"/>
        <w:rPr>
          <w:rFonts w:ascii="Times New Roman" w:eastAsia="SimSun" w:hAnsi="Times New Roman"/>
          <w:b/>
          <w:bCs/>
          <w:i/>
          <w:iCs/>
          <w:sz w:val="24"/>
          <w:szCs w:val="24"/>
          <w:lang w:val="ru-RU" w:eastAsia="ru-RU"/>
        </w:rPr>
      </w:pPr>
      <w:r w:rsidRPr="00511D35">
        <w:rPr>
          <w:rFonts w:ascii="Times New Roman" w:eastAsia="SimSun" w:hAnsi="Times New Roman"/>
          <w:b/>
          <w:bCs/>
          <w:i/>
          <w:iCs/>
          <w:sz w:val="24"/>
          <w:szCs w:val="24"/>
          <w:lang w:val="ru-RU" w:eastAsia="ru-RU"/>
        </w:rPr>
        <w:t>Додаткова</w:t>
      </w:r>
    </w:p>
    <w:p w:rsidR="00EF5C3A" w:rsidRPr="00511D35" w:rsidRDefault="00EF5C3A" w:rsidP="00F26EC2">
      <w:pPr>
        <w:autoSpaceDE w:val="0"/>
        <w:autoSpaceDN w:val="0"/>
        <w:adjustRightInd w:val="0"/>
        <w:spacing w:after="0" w:line="240" w:lineRule="auto"/>
        <w:ind w:firstLine="709"/>
        <w:jc w:val="both"/>
        <w:rPr>
          <w:rFonts w:ascii="Times New Roman" w:hAnsi="Times New Roman"/>
          <w:sz w:val="24"/>
          <w:szCs w:val="24"/>
          <w:lang w:val="uk-UA" w:eastAsia="ru-RU"/>
        </w:rPr>
      </w:pPr>
      <w:r w:rsidRPr="00511D35">
        <w:rPr>
          <w:rFonts w:ascii="Times New Roman" w:eastAsia="SimSun" w:hAnsi="Times New Roman"/>
          <w:sz w:val="24"/>
          <w:szCs w:val="24"/>
          <w:lang w:val="ru-RU" w:eastAsia="ru-RU"/>
        </w:rPr>
        <w:t xml:space="preserve">1. </w:t>
      </w:r>
      <w:r w:rsidRPr="00511D35">
        <w:rPr>
          <w:rFonts w:ascii="Times New Roman" w:hAnsi="Times New Roman"/>
          <w:sz w:val="24"/>
          <w:szCs w:val="24"/>
          <w:lang w:val="uk-UA" w:eastAsia="ru-RU"/>
        </w:rPr>
        <w:t>Бєлавіна Н.М. Логопедичні картки для обстеження звуковимови дітей та складової будови слів / Бєлавіна Б.М. Х</w:t>
      </w:r>
      <w:r w:rsidR="00C62FFD">
        <w:rPr>
          <w:rFonts w:ascii="Times New Roman" w:hAnsi="Times New Roman"/>
          <w:sz w:val="24"/>
          <w:szCs w:val="24"/>
          <w:lang w:val="uk-UA" w:eastAsia="ru-RU"/>
        </w:rPr>
        <w:t>арків</w:t>
      </w:r>
      <w:r w:rsidRPr="00511D35">
        <w:rPr>
          <w:rFonts w:ascii="Times New Roman" w:hAnsi="Times New Roman"/>
          <w:sz w:val="24"/>
          <w:szCs w:val="24"/>
          <w:lang w:val="uk-UA" w:eastAsia="ru-RU"/>
        </w:rPr>
        <w:t>: Ранок, 2007.</w:t>
      </w:r>
    </w:p>
    <w:p w:rsidR="002E44D8" w:rsidRPr="00511D35" w:rsidRDefault="00F26EC2" w:rsidP="005D21DD">
      <w:pPr>
        <w:autoSpaceDE w:val="0"/>
        <w:autoSpaceDN w:val="0"/>
        <w:adjustRightInd w:val="0"/>
        <w:spacing w:after="0" w:line="240" w:lineRule="auto"/>
        <w:ind w:firstLine="708"/>
        <w:jc w:val="both"/>
        <w:rPr>
          <w:rFonts w:ascii="Times New Roman" w:eastAsia="SimSun" w:hAnsi="Times New Roman"/>
          <w:sz w:val="24"/>
          <w:szCs w:val="24"/>
          <w:lang w:val="uk-UA" w:eastAsia="ru-RU"/>
        </w:rPr>
      </w:pPr>
      <w:r>
        <w:rPr>
          <w:rFonts w:ascii="Times New Roman" w:hAnsi="Times New Roman"/>
          <w:sz w:val="24"/>
          <w:szCs w:val="24"/>
          <w:lang w:val="uk-UA"/>
        </w:rPr>
        <w:t>2</w:t>
      </w:r>
      <w:r w:rsidR="00511D35" w:rsidRPr="002E44D8">
        <w:rPr>
          <w:rFonts w:ascii="Times New Roman" w:hAnsi="Times New Roman"/>
          <w:sz w:val="24"/>
          <w:szCs w:val="24"/>
          <w:lang w:val="uk-UA"/>
        </w:rPr>
        <w:t xml:space="preserve">. </w:t>
      </w:r>
      <w:r w:rsidR="002E44D8" w:rsidRPr="00511D35">
        <w:rPr>
          <w:rFonts w:ascii="Times New Roman" w:eastAsia="SimSun" w:hAnsi="Times New Roman"/>
          <w:sz w:val="24"/>
          <w:szCs w:val="24"/>
          <w:lang w:val="uk-UA" w:eastAsia="ru-RU"/>
        </w:rPr>
        <w:t xml:space="preserve">Данілавічютє Е.А. Методика подолання фонемографічних відхилень молодших школярів з ДЦП // </w:t>
      </w:r>
      <w:r w:rsidR="002E44D8" w:rsidRPr="00C62FFD">
        <w:rPr>
          <w:rFonts w:ascii="Times New Roman" w:eastAsia="SimSun" w:hAnsi="Times New Roman"/>
          <w:i/>
          <w:sz w:val="24"/>
          <w:szCs w:val="24"/>
          <w:lang w:val="uk-UA" w:eastAsia="ru-RU"/>
        </w:rPr>
        <w:t>Теорія і практика сучасної логопедії:</w:t>
      </w:r>
      <w:r w:rsidR="002E44D8" w:rsidRPr="00511D35">
        <w:rPr>
          <w:rFonts w:ascii="Times New Roman" w:eastAsia="SimSun" w:hAnsi="Times New Roman"/>
          <w:sz w:val="24"/>
          <w:szCs w:val="24"/>
          <w:lang w:val="uk-UA" w:eastAsia="ru-RU"/>
        </w:rPr>
        <w:t xml:space="preserve"> Збірник наукових праць: Вип. 1. </w:t>
      </w:r>
      <w:r w:rsidR="00C62FFD" w:rsidRPr="00511D35">
        <w:rPr>
          <w:rFonts w:ascii="Times New Roman" w:eastAsia="SimSun" w:hAnsi="Times New Roman"/>
          <w:sz w:val="24"/>
          <w:szCs w:val="24"/>
          <w:lang w:val="ru-RU" w:eastAsia="ru-RU"/>
        </w:rPr>
        <w:t>К</w:t>
      </w:r>
      <w:r w:rsidR="00C62FFD">
        <w:rPr>
          <w:rFonts w:ascii="Times New Roman" w:eastAsia="SimSun" w:hAnsi="Times New Roman"/>
          <w:sz w:val="24"/>
          <w:szCs w:val="24"/>
          <w:lang w:val="ru-RU" w:eastAsia="ru-RU"/>
        </w:rPr>
        <w:t>иї</w:t>
      </w:r>
      <w:proofErr w:type="gramStart"/>
      <w:r w:rsidR="00C62FFD">
        <w:rPr>
          <w:rFonts w:ascii="Times New Roman" w:eastAsia="SimSun" w:hAnsi="Times New Roman"/>
          <w:sz w:val="24"/>
          <w:szCs w:val="24"/>
          <w:lang w:val="ru-RU" w:eastAsia="ru-RU"/>
        </w:rPr>
        <w:t>в</w:t>
      </w:r>
      <w:proofErr w:type="gramEnd"/>
      <w:r w:rsidR="00C62FFD" w:rsidRPr="00511D35">
        <w:rPr>
          <w:rFonts w:ascii="Times New Roman" w:eastAsia="SimSun" w:hAnsi="Times New Roman"/>
          <w:sz w:val="24"/>
          <w:szCs w:val="24"/>
          <w:lang w:val="ru-RU" w:eastAsia="ru-RU"/>
        </w:rPr>
        <w:t>:</w:t>
      </w:r>
      <w:r w:rsidR="00C62FFD">
        <w:rPr>
          <w:rFonts w:ascii="Times New Roman" w:eastAsia="SimSun" w:hAnsi="Times New Roman"/>
          <w:sz w:val="24"/>
          <w:szCs w:val="24"/>
          <w:lang w:val="ru-RU" w:eastAsia="ru-RU"/>
        </w:rPr>
        <w:t xml:space="preserve"> </w:t>
      </w:r>
      <w:r w:rsidR="002E44D8" w:rsidRPr="00511D35">
        <w:rPr>
          <w:rFonts w:ascii="Times New Roman" w:eastAsia="SimSun" w:hAnsi="Times New Roman"/>
          <w:sz w:val="24"/>
          <w:szCs w:val="24"/>
          <w:lang w:val="uk-UA" w:eastAsia="ru-RU"/>
        </w:rPr>
        <w:t>Актуальна освіта, 2004.</w:t>
      </w:r>
    </w:p>
    <w:p w:rsidR="00EF5C3A" w:rsidRPr="00511D35" w:rsidRDefault="00F26EC2" w:rsidP="00511D35">
      <w:pPr>
        <w:tabs>
          <w:tab w:val="left" w:pos="993"/>
        </w:tabs>
        <w:spacing w:after="0" w:line="240" w:lineRule="auto"/>
        <w:ind w:firstLine="709"/>
        <w:jc w:val="both"/>
        <w:rPr>
          <w:rFonts w:ascii="Times New Roman" w:hAnsi="Times New Roman"/>
          <w:sz w:val="24"/>
          <w:szCs w:val="24"/>
          <w:lang w:val="uk-UA" w:eastAsia="ru-RU"/>
        </w:rPr>
      </w:pPr>
      <w:r>
        <w:rPr>
          <w:rFonts w:ascii="Times New Roman" w:hAnsi="Times New Roman"/>
          <w:sz w:val="24"/>
          <w:szCs w:val="24"/>
          <w:lang w:val="uk-UA" w:eastAsia="ru-RU"/>
        </w:rPr>
        <w:t>3</w:t>
      </w:r>
      <w:r w:rsidR="00EA140A" w:rsidRPr="00511D35">
        <w:rPr>
          <w:rFonts w:ascii="Times New Roman" w:hAnsi="Times New Roman"/>
          <w:sz w:val="24"/>
          <w:szCs w:val="24"/>
          <w:lang w:val="uk-UA" w:eastAsia="ru-RU"/>
        </w:rPr>
        <w:t xml:space="preserve">. </w:t>
      </w:r>
      <w:r w:rsidR="00EF5C3A" w:rsidRPr="00511D35">
        <w:rPr>
          <w:rFonts w:ascii="Times New Roman" w:hAnsi="Times New Roman"/>
          <w:sz w:val="24"/>
          <w:szCs w:val="24"/>
          <w:lang w:val="uk-UA" w:eastAsia="ru-RU"/>
        </w:rPr>
        <w:t>Федорович Л. Конспекти логопедичних занять. Запоріжжя: ТОВ «ЛІПС» ЛТД, 2008</w:t>
      </w:r>
      <w:r w:rsidR="00C62FFD">
        <w:rPr>
          <w:rFonts w:ascii="Times New Roman" w:hAnsi="Times New Roman"/>
          <w:sz w:val="24"/>
          <w:szCs w:val="24"/>
          <w:lang w:val="uk-UA" w:eastAsia="ru-RU"/>
        </w:rPr>
        <w:t>.</w:t>
      </w:r>
      <w:r w:rsidR="00EF5C3A" w:rsidRPr="00511D35">
        <w:rPr>
          <w:rFonts w:ascii="Times New Roman" w:hAnsi="Times New Roman"/>
          <w:sz w:val="24"/>
          <w:szCs w:val="24"/>
          <w:lang w:val="uk-UA" w:eastAsia="ru-RU"/>
        </w:rPr>
        <w:t xml:space="preserve"> 152 с.</w:t>
      </w:r>
    </w:p>
    <w:p w:rsidR="00EF5C3A" w:rsidRPr="00511D35" w:rsidRDefault="00F26EC2" w:rsidP="00511D35">
      <w:pPr>
        <w:tabs>
          <w:tab w:val="left" w:pos="993"/>
        </w:tabs>
        <w:spacing w:after="0" w:line="240" w:lineRule="auto"/>
        <w:ind w:firstLine="709"/>
        <w:jc w:val="both"/>
        <w:rPr>
          <w:rFonts w:ascii="Times New Roman" w:hAnsi="Times New Roman"/>
          <w:sz w:val="24"/>
          <w:szCs w:val="24"/>
          <w:lang w:val="uk-UA" w:eastAsia="ru-RU"/>
        </w:rPr>
      </w:pPr>
      <w:r>
        <w:rPr>
          <w:rFonts w:ascii="Times New Roman" w:hAnsi="Times New Roman"/>
          <w:sz w:val="24"/>
          <w:szCs w:val="24"/>
          <w:lang w:val="uk-UA" w:eastAsia="ru-RU"/>
        </w:rPr>
        <w:t>4</w:t>
      </w:r>
      <w:r w:rsidR="00EA140A" w:rsidRPr="00511D35">
        <w:rPr>
          <w:rFonts w:ascii="Times New Roman" w:hAnsi="Times New Roman"/>
          <w:sz w:val="24"/>
          <w:szCs w:val="24"/>
          <w:lang w:val="uk-UA" w:eastAsia="ru-RU"/>
        </w:rPr>
        <w:t xml:space="preserve">. </w:t>
      </w:r>
      <w:r w:rsidR="00EF5C3A" w:rsidRPr="00511D35">
        <w:rPr>
          <w:rFonts w:ascii="Times New Roman" w:hAnsi="Times New Roman"/>
          <w:sz w:val="24"/>
          <w:szCs w:val="24"/>
          <w:lang w:val="uk-UA" w:eastAsia="ru-RU"/>
        </w:rPr>
        <w:t>Федько О.К. Артикуляційна гі</w:t>
      </w:r>
      <w:r w:rsidR="00C62FFD">
        <w:rPr>
          <w:rFonts w:ascii="Times New Roman" w:hAnsi="Times New Roman"/>
          <w:sz w:val="24"/>
          <w:szCs w:val="24"/>
          <w:lang w:val="uk-UA" w:eastAsia="ru-RU"/>
        </w:rPr>
        <w:t>мнастика у малюнках.</w:t>
      </w:r>
      <w:r w:rsidR="00EF5C3A" w:rsidRPr="00511D35">
        <w:rPr>
          <w:rFonts w:ascii="Times New Roman" w:hAnsi="Times New Roman"/>
          <w:sz w:val="24"/>
          <w:szCs w:val="24"/>
          <w:lang w:val="uk-UA" w:eastAsia="ru-RU"/>
        </w:rPr>
        <w:t xml:space="preserve"> Х</w:t>
      </w:r>
      <w:r w:rsidR="00C62FFD">
        <w:rPr>
          <w:rFonts w:ascii="Times New Roman" w:hAnsi="Times New Roman"/>
          <w:sz w:val="24"/>
          <w:szCs w:val="24"/>
          <w:lang w:val="uk-UA" w:eastAsia="ru-RU"/>
        </w:rPr>
        <w:t>арків</w:t>
      </w:r>
      <w:r w:rsidR="00EF5C3A" w:rsidRPr="00511D35">
        <w:rPr>
          <w:rFonts w:ascii="Times New Roman" w:hAnsi="Times New Roman"/>
          <w:sz w:val="24"/>
          <w:szCs w:val="24"/>
          <w:lang w:val="uk-UA" w:eastAsia="ru-RU"/>
        </w:rPr>
        <w:t>: Ранок, 2007.</w:t>
      </w:r>
    </w:p>
    <w:p w:rsidR="008A3753" w:rsidRPr="00511D35" w:rsidRDefault="008A3753" w:rsidP="00511D35">
      <w:pPr>
        <w:autoSpaceDE w:val="0"/>
        <w:autoSpaceDN w:val="0"/>
        <w:adjustRightInd w:val="0"/>
        <w:spacing w:after="0" w:line="240" w:lineRule="auto"/>
        <w:ind w:firstLine="709"/>
        <w:jc w:val="center"/>
        <w:rPr>
          <w:rFonts w:ascii="Times New Roman" w:eastAsia="SimSun" w:hAnsi="Times New Roman"/>
          <w:b/>
          <w:bCs/>
          <w:color w:val="000000"/>
          <w:sz w:val="24"/>
          <w:szCs w:val="24"/>
          <w:lang w:val="uk-UA" w:eastAsia="ru-RU"/>
        </w:rPr>
      </w:pPr>
      <w:r w:rsidRPr="00511D35">
        <w:rPr>
          <w:rFonts w:ascii="Times New Roman" w:eastAsia="SimSun" w:hAnsi="Times New Roman"/>
          <w:b/>
          <w:bCs/>
          <w:color w:val="000000"/>
          <w:sz w:val="24"/>
          <w:szCs w:val="24"/>
          <w:lang w:val="uk-UA" w:eastAsia="ru-RU"/>
        </w:rPr>
        <w:lastRenderedPageBreak/>
        <w:t>Інформаційні ресурси в мережі Інтернет</w:t>
      </w:r>
    </w:p>
    <w:p w:rsidR="003D2952" w:rsidRDefault="003D2952" w:rsidP="003D2952">
      <w:pPr>
        <w:autoSpaceDE w:val="0"/>
        <w:autoSpaceDN w:val="0"/>
        <w:adjustRightInd w:val="0"/>
        <w:spacing w:after="0" w:line="240" w:lineRule="auto"/>
        <w:ind w:firstLine="709"/>
        <w:jc w:val="both"/>
        <w:rPr>
          <w:rFonts w:ascii="Times New Roman" w:hAnsi="Times New Roman"/>
          <w:sz w:val="24"/>
          <w:szCs w:val="24"/>
          <w:lang w:val="uk-UA"/>
        </w:rPr>
      </w:pPr>
    </w:p>
    <w:p w:rsidR="003D2952" w:rsidRPr="004A3CBE" w:rsidRDefault="003D2952" w:rsidP="004A3CBE">
      <w:pPr>
        <w:autoSpaceDE w:val="0"/>
        <w:autoSpaceDN w:val="0"/>
        <w:adjustRightInd w:val="0"/>
        <w:spacing w:after="0" w:line="240" w:lineRule="auto"/>
        <w:ind w:firstLine="709"/>
        <w:jc w:val="both"/>
        <w:rPr>
          <w:rFonts w:ascii="Times New Roman" w:hAnsi="Times New Roman"/>
          <w:sz w:val="24"/>
          <w:szCs w:val="24"/>
          <w:lang w:val="ru-RU"/>
        </w:rPr>
      </w:pPr>
      <w:r w:rsidRPr="004A3CBE">
        <w:rPr>
          <w:rFonts w:ascii="Times New Roman" w:hAnsi="Times New Roman"/>
          <w:sz w:val="24"/>
          <w:szCs w:val="24"/>
          <w:lang w:val="ru-RU"/>
        </w:rPr>
        <w:t xml:space="preserve">Каталог логодидактичних ігор - </w:t>
      </w:r>
      <w:hyperlink r:id="rId11" w:history="1">
        <w:r w:rsidRPr="004A3CBE">
          <w:rPr>
            <w:rStyle w:val="aff"/>
            <w:rFonts w:ascii="Times New Roman" w:hAnsi="Times New Roman"/>
            <w:sz w:val="24"/>
            <w:szCs w:val="24"/>
          </w:rPr>
          <w:t>http</w:t>
        </w:r>
        <w:r w:rsidRPr="004A3CBE">
          <w:rPr>
            <w:rStyle w:val="aff"/>
            <w:rFonts w:ascii="Times New Roman" w:hAnsi="Times New Roman"/>
            <w:sz w:val="24"/>
            <w:szCs w:val="24"/>
            <w:lang w:val="ru-RU"/>
          </w:rPr>
          <w:t>://</w:t>
        </w:r>
        <w:r w:rsidRPr="004A3CBE">
          <w:rPr>
            <w:rStyle w:val="aff"/>
            <w:rFonts w:ascii="Times New Roman" w:hAnsi="Times New Roman"/>
            <w:sz w:val="24"/>
            <w:szCs w:val="24"/>
          </w:rPr>
          <w:t>logopedija</w:t>
        </w:r>
        <w:r w:rsidRPr="004A3CBE">
          <w:rPr>
            <w:rStyle w:val="aff"/>
            <w:rFonts w:ascii="Times New Roman" w:hAnsi="Times New Roman"/>
            <w:sz w:val="24"/>
            <w:szCs w:val="24"/>
            <w:lang w:val="ru-RU"/>
          </w:rPr>
          <w:t>.</w:t>
        </w:r>
        <w:r w:rsidRPr="004A3CBE">
          <w:rPr>
            <w:rStyle w:val="aff"/>
            <w:rFonts w:ascii="Times New Roman" w:hAnsi="Times New Roman"/>
            <w:sz w:val="24"/>
            <w:szCs w:val="24"/>
          </w:rPr>
          <w:t>at</w:t>
        </w:r>
        <w:r w:rsidRPr="004A3CBE">
          <w:rPr>
            <w:rStyle w:val="aff"/>
            <w:rFonts w:ascii="Times New Roman" w:hAnsi="Times New Roman"/>
            <w:sz w:val="24"/>
            <w:szCs w:val="24"/>
            <w:lang w:val="ru-RU"/>
          </w:rPr>
          <w:t>.</w:t>
        </w:r>
        <w:r w:rsidRPr="004A3CBE">
          <w:rPr>
            <w:rStyle w:val="aff"/>
            <w:rFonts w:ascii="Times New Roman" w:hAnsi="Times New Roman"/>
            <w:sz w:val="24"/>
            <w:szCs w:val="24"/>
          </w:rPr>
          <w:t>ua</w:t>
        </w:r>
        <w:r w:rsidRPr="004A3CBE">
          <w:rPr>
            <w:rStyle w:val="aff"/>
            <w:rFonts w:ascii="Times New Roman" w:hAnsi="Times New Roman"/>
            <w:sz w:val="24"/>
            <w:szCs w:val="24"/>
            <w:lang w:val="ru-RU"/>
          </w:rPr>
          <w:t>/</w:t>
        </w:r>
        <w:r w:rsidRPr="004A3CBE">
          <w:rPr>
            <w:rStyle w:val="aff"/>
            <w:rFonts w:ascii="Times New Roman" w:hAnsi="Times New Roman"/>
            <w:sz w:val="24"/>
            <w:szCs w:val="24"/>
          </w:rPr>
          <w:t>load</w:t>
        </w:r>
        <w:r w:rsidRPr="004A3CBE">
          <w:rPr>
            <w:rStyle w:val="aff"/>
            <w:rFonts w:ascii="Times New Roman" w:hAnsi="Times New Roman"/>
            <w:sz w:val="24"/>
            <w:szCs w:val="24"/>
            <w:lang w:val="ru-RU"/>
          </w:rPr>
          <w:t>/</w:t>
        </w:r>
        <w:r w:rsidRPr="004A3CBE">
          <w:rPr>
            <w:rStyle w:val="aff"/>
            <w:rFonts w:ascii="Times New Roman" w:hAnsi="Times New Roman"/>
            <w:sz w:val="24"/>
            <w:szCs w:val="24"/>
          </w:rPr>
          <w:t>didaktichni</w:t>
        </w:r>
        <w:r w:rsidRPr="004A3CBE">
          <w:rPr>
            <w:rStyle w:val="aff"/>
            <w:rFonts w:ascii="Times New Roman" w:hAnsi="Times New Roman"/>
            <w:sz w:val="24"/>
            <w:szCs w:val="24"/>
            <w:lang w:val="ru-RU"/>
          </w:rPr>
          <w:t>_</w:t>
        </w:r>
        <w:r w:rsidRPr="004A3CBE">
          <w:rPr>
            <w:rStyle w:val="aff"/>
            <w:rFonts w:ascii="Times New Roman" w:hAnsi="Times New Roman"/>
            <w:sz w:val="24"/>
            <w:szCs w:val="24"/>
          </w:rPr>
          <w:t>igri</w:t>
        </w:r>
        <w:r w:rsidRPr="004A3CBE">
          <w:rPr>
            <w:rStyle w:val="aff"/>
            <w:rFonts w:ascii="Times New Roman" w:hAnsi="Times New Roman"/>
            <w:sz w:val="24"/>
            <w:szCs w:val="24"/>
            <w:lang w:val="ru-RU"/>
          </w:rPr>
          <w:t>/2</w:t>
        </w:r>
      </w:hyperlink>
    </w:p>
    <w:p w:rsidR="004A3CBE" w:rsidRPr="004A3CBE" w:rsidRDefault="004A3CBE" w:rsidP="004A3CBE">
      <w:pPr>
        <w:widowControl w:val="0"/>
        <w:shd w:val="clear" w:color="auto" w:fill="FFFFFF"/>
        <w:tabs>
          <w:tab w:val="left" w:pos="365"/>
        </w:tabs>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4A3CBE">
        <w:rPr>
          <w:rFonts w:ascii="Times New Roman" w:hAnsi="Times New Roman"/>
          <w:sz w:val="24"/>
          <w:szCs w:val="24"/>
          <w:lang w:val="uk-UA"/>
        </w:rPr>
        <w:t xml:space="preserve">Коректолог- </w:t>
      </w:r>
      <w:hyperlink r:id="rId12" w:history="1">
        <w:r w:rsidRPr="004A3CBE">
          <w:rPr>
            <w:rFonts w:ascii="Times New Roman" w:eastAsia="SimSun" w:hAnsi="Times New Roman"/>
            <w:sz w:val="24"/>
            <w:szCs w:val="24"/>
            <w:u w:val="single"/>
            <w:lang w:val="ru-RU" w:eastAsia="ru-RU"/>
          </w:rPr>
          <w:t>http</w:t>
        </w:r>
        <w:r w:rsidRPr="004A3CBE">
          <w:rPr>
            <w:rFonts w:ascii="Times New Roman" w:eastAsia="SimSun" w:hAnsi="Times New Roman"/>
            <w:sz w:val="24"/>
            <w:szCs w:val="24"/>
            <w:u w:val="single"/>
            <w:lang w:val="uk-UA" w:eastAsia="ru-RU"/>
          </w:rPr>
          <w:t>://</w:t>
        </w:r>
        <w:r w:rsidRPr="004A3CBE">
          <w:rPr>
            <w:rFonts w:ascii="Times New Roman" w:eastAsia="SimSun" w:hAnsi="Times New Roman"/>
            <w:sz w:val="24"/>
            <w:szCs w:val="24"/>
            <w:u w:val="single"/>
            <w:lang w:val="ru-RU" w:eastAsia="ru-RU"/>
          </w:rPr>
          <w:t>korektolog</w:t>
        </w:r>
        <w:r w:rsidRPr="004A3CBE">
          <w:rPr>
            <w:rFonts w:ascii="Times New Roman" w:eastAsia="SimSun" w:hAnsi="Times New Roman"/>
            <w:sz w:val="24"/>
            <w:szCs w:val="24"/>
            <w:u w:val="single"/>
            <w:lang w:val="uk-UA" w:eastAsia="ru-RU"/>
          </w:rPr>
          <w:t>.</w:t>
        </w:r>
        <w:r w:rsidRPr="004A3CBE">
          <w:rPr>
            <w:rFonts w:ascii="Times New Roman" w:eastAsia="SimSun" w:hAnsi="Times New Roman"/>
            <w:sz w:val="24"/>
            <w:szCs w:val="24"/>
            <w:u w:val="single"/>
            <w:lang w:val="ru-RU" w:eastAsia="ru-RU"/>
          </w:rPr>
          <w:t>com</w:t>
        </w:r>
      </w:hyperlink>
    </w:p>
    <w:p w:rsidR="004A3CBE" w:rsidRPr="00744EE7" w:rsidRDefault="004A3CBE" w:rsidP="004A3CBE">
      <w:pPr>
        <w:pStyle w:val="1"/>
        <w:spacing w:before="0" w:after="0"/>
        <w:ind w:right="0" w:firstLine="709"/>
        <w:rPr>
          <w:rFonts w:ascii="Times New Roman" w:hAnsi="Times New Roman" w:cs="Times New Roman"/>
          <w:b w:val="0"/>
          <w:bCs w:val="0"/>
          <w:sz w:val="22"/>
          <w:szCs w:val="22"/>
        </w:rPr>
      </w:pPr>
      <w:r w:rsidRPr="004A3CBE">
        <w:rPr>
          <w:rStyle w:val="a6"/>
          <w:rFonts w:ascii="Times New Roman" w:hAnsi="Times New Roman" w:cs="Times New Roman"/>
          <w:bCs/>
          <w:sz w:val="24"/>
          <w:szCs w:val="24"/>
        </w:rPr>
        <w:t>Крок - клуб працівників спеціальної освіти</w:t>
      </w:r>
      <w:hyperlink r:id="rId13" w:history="1">
        <w:r w:rsidRPr="004A3CBE">
          <w:rPr>
            <w:rStyle w:val="aff"/>
            <w:rFonts w:ascii="Times New Roman" w:hAnsi="Times New Roman" w:cs="Times New Roman"/>
            <w:b w:val="0"/>
            <w:sz w:val="24"/>
            <w:szCs w:val="24"/>
          </w:rPr>
          <w:t>http://www.krok.org.ua/?lang=ukr</w:t>
        </w:r>
      </w:hyperlink>
    </w:p>
    <w:p w:rsidR="003D2952" w:rsidRPr="004A3CBE" w:rsidRDefault="003D2952" w:rsidP="004A3CBE">
      <w:pPr>
        <w:autoSpaceDE w:val="0"/>
        <w:autoSpaceDN w:val="0"/>
        <w:adjustRightInd w:val="0"/>
        <w:spacing w:after="0" w:line="240" w:lineRule="auto"/>
        <w:ind w:firstLine="709"/>
        <w:jc w:val="both"/>
        <w:rPr>
          <w:rFonts w:ascii="Times New Roman" w:hAnsi="Times New Roman"/>
          <w:sz w:val="24"/>
          <w:szCs w:val="24"/>
          <w:lang w:val="ru-RU"/>
        </w:rPr>
      </w:pPr>
      <w:r w:rsidRPr="004A3CBE">
        <w:rPr>
          <w:rFonts w:ascii="Times New Roman" w:hAnsi="Times New Roman"/>
          <w:sz w:val="24"/>
          <w:szCs w:val="24"/>
          <w:lang w:val="ru-RU"/>
        </w:rPr>
        <w:t xml:space="preserve">Логопедична новинка» Любові Чулак - </w:t>
      </w:r>
      <w:hyperlink r:id="rId14" w:history="1">
        <w:r w:rsidRPr="004A3CBE">
          <w:rPr>
            <w:rStyle w:val="aff"/>
            <w:rFonts w:ascii="Times New Roman" w:hAnsi="Times New Roman"/>
            <w:sz w:val="24"/>
            <w:szCs w:val="24"/>
          </w:rPr>
          <w:t>http</w:t>
        </w:r>
        <w:r w:rsidRPr="004A3CBE">
          <w:rPr>
            <w:rStyle w:val="aff"/>
            <w:rFonts w:ascii="Times New Roman" w:hAnsi="Times New Roman"/>
            <w:sz w:val="24"/>
            <w:szCs w:val="24"/>
            <w:lang w:val="ru-RU"/>
          </w:rPr>
          <w:t>://</w:t>
        </w:r>
        <w:r w:rsidRPr="004A3CBE">
          <w:rPr>
            <w:rStyle w:val="aff"/>
            <w:rFonts w:ascii="Times New Roman" w:hAnsi="Times New Roman"/>
            <w:sz w:val="24"/>
            <w:szCs w:val="24"/>
          </w:rPr>
          <w:t>logopedija</w:t>
        </w:r>
        <w:r w:rsidRPr="004A3CBE">
          <w:rPr>
            <w:rStyle w:val="aff"/>
            <w:rFonts w:ascii="Times New Roman" w:hAnsi="Times New Roman"/>
            <w:sz w:val="24"/>
            <w:szCs w:val="24"/>
            <w:lang w:val="ru-RU"/>
          </w:rPr>
          <w:t>.</w:t>
        </w:r>
        <w:r w:rsidRPr="004A3CBE">
          <w:rPr>
            <w:rStyle w:val="aff"/>
            <w:rFonts w:ascii="Times New Roman" w:hAnsi="Times New Roman"/>
            <w:sz w:val="24"/>
            <w:szCs w:val="24"/>
          </w:rPr>
          <w:t>at</w:t>
        </w:r>
        <w:r w:rsidRPr="004A3CBE">
          <w:rPr>
            <w:rStyle w:val="aff"/>
            <w:rFonts w:ascii="Times New Roman" w:hAnsi="Times New Roman"/>
            <w:sz w:val="24"/>
            <w:szCs w:val="24"/>
            <w:lang w:val="ru-RU"/>
          </w:rPr>
          <w:t>.</w:t>
        </w:r>
        <w:r w:rsidRPr="004A3CBE">
          <w:rPr>
            <w:rStyle w:val="aff"/>
            <w:rFonts w:ascii="Times New Roman" w:hAnsi="Times New Roman"/>
            <w:sz w:val="24"/>
            <w:szCs w:val="24"/>
          </w:rPr>
          <w:t>ua</w:t>
        </w:r>
      </w:hyperlink>
    </w:p>
    <w:p w:rsidR="003D2952" w:rsidRPr="004A3CBE" w:rsidRDefault="003D2952" w:rsidP="004A3CBE">
      <w:pPr>
        <w:autoSpaceDE w:val="0"/>
        <w:autoSpaceDN w:val="0"/>
        <w:adjustRightInd w:val="0"/>
        <w:spacing w:after="0" w:line="240" w:lineRule="auto"/>
        <w:ind w:firstLine="709"/>
        <w:jc w:val="both"/>
        <w:rPr>
          <w:rFonts w:ascii="Times New Roman" w:hAnsi="Times New Roman"/>
          <w:sz w:val="24"/>
          <w:szCs w:val="24"/>
          <w:lang w:val="ru-RU"/>
        </w:rPr>
      </w:pPr>
      <w:r w:rsidRPr="004A3CBE">
        <w:rPr>
          <w:rFonts w:ascii="Times New Roman" w:hAnsi="Times New Roman"/>
          <w:sz w:val="24"/>
          <w:szCs w:val="24"/>
          <w:lang w:val="ru-RU"/>
        </w:rPr>
        <w:t xml:space="preserve">Логопедична скарбничка - </w:t>
      </w:r>
      <w:hyperlink r:id="rId15" w:history="1">
        <w:r w:rsidRPr="004A3CBE">
          <w:rPr>
            <w:rStyle w:val="aff"/>
            <w:rFonts w:ascii="Times New Roman" w:hAnsi="Times New Roman"/>
            <w:sz w:val="24"/>
            <w:szCs w:val="24"/>
          </w:rPr>
          <w:t>http</w:t>
        </w:r>
        <w:r w:rsidRPr="004A3CBE">
          <w:rPr>
            <w:rStyle w:val="aff"/>
            <w:rFonts w:ascii="Times New Roman" w:hAnsi="Times New Roman"/>
            <w:sz w:val="24"/>
            <w:szCs w:val="24"/>
            <w:lang w:val="ru-RU"/>
          </w:rPr>
          <w:t>://</w:t>
        </w:r>
        <w:r w:rsidRPr="004A3CBE">
          <w:rPr>
            <w:rStyle w:val="aff"/>
            <w:rFonts w:ascii="Times New Roman" w:hAnsi="Times New Roman"/>
            <w:sz w:val="24"/>
            <w:szCs w:val="24"/>
          </w:rPr>
          <w:t>www</w:t>
        </w:r>
        <w:r w:rsidRPr="004A3CBE">
          <w:rPr>
            <w:rStyle w:val="aff"/>
            <w:rFonts w:ascii="Times New Roman" w:hAnsi="Times New Roman"/>
            <w:sz w:val="24"/>
            <w:szCs w:val="24"/>
            <w:lang w:val="ru-RU"/>
          </w:rPr>
          <w:t>.</w:t>
        </w:r>
        <w:r w:rsidRPr="004A3CBE">
          <w:rPr>
            <w:rStyle w:val="aff"/>
            <w:rFonts w:ascii="Times New Roman" w:hAnsi="Times New Roman"/>
            <w:sz w:val="24"/>
            <w:szCs w:val="24"/>
          </w:rPr>
          <w:t>abetka</w:t>
        </w:r>
        <w:r w:rsidRPr="004A3CBE">
          <w:rPr>
            <w:rStyle w:val="aff"/>
            <w:rFonts w:ascii="Times New Roman" w:hAnsi="Times New Roman"/>
            <w:sz w:val="24"/>
            <w:szCs w:val="24"/>
            <w:lang w:val="ru-RU"/>
          </w:rPr>
          <w:t>-</w:t>
        </w:r>
        <w:r w:rsidRPr="004A3CBE">
          <w:rPr>
            <w:rStyle w:val="aff"/>
            <w:rFonts w:ascii="Times New Roman" w:hAnsi="Times New Roman"/>
            <w:sz w:val="24"/>
            <w:szCs w:val="24"/>
          </w:rPr>
          <w:t>logopedka</w:t>
        </w:r>
        <w:r w:rsidRPr="004A3CBE">
          <w:rPr>
            <w:rStyle w:val="aff"/>
            <w:rFonts w:ascii="Times New Roman" w:hAnsi="Times New Roman"/>
            <w:sz w:val="24"/>
            <w:szCs w:val="24"/>
            <w:lang w:val="ru-RU"/>
          </w:rPr>
          <w:t>.</w:t>
        </w:r>
        <w:r w:rsidRPr="004A3CBE">
          <w:rPr>
            <w:rStyle w:val="aff"/>
            <w:rFonts w:ascii="Times New Roman" w:hAnsi="Times New Roman"/>
            <w:sz w:val="24"/>
            <w:szCs w:val="24"/>
          </w:rPr>
          <w:t>org</w:t>
        </w:r>
        <w:r w:rsidRPr="004A3CBE">
          <w:rPr>
            <w:rStyle w:val="aff"/>
            <w:rFonts w:ascii="Times New Roman" w:hAnsi="Times New Roman"/>
            <w:sz w:val="24"/>
            <w:szCs w:val="24"/>
            <w:lang w:val="ru-RU"/>
          </w:rPr>
          <w:t>/</w:t>
        </w:r>
        <w:r w:rsidRPr="004A3CBE">
          <w:rPr>
            <w:rStyle w:val="aff"/>
            <w:rFonts w:ascii="Times New Roman" w:hAnsi="Times New Roman"/>
            <w:sz w:val="24"/>
            <w:szCs w:val="24"/>
          </w:rPr>
          <w:t>logopedskarb</w:t>
        </w:r>
        <w:r w:rsidRPr="004A3CBE">
          <w:rPr>
            <w:rStyle w:val="aff"/>
            <w:rFonts w:ascii="Times New Roman" w:hAnsi="Times New Roman"/>
            <w:sz w:val="24"/>
            <w:szCs w:val="24"/>
            <w:lang w:val="ru-RU"/>
          </w:rPr>
          <w:t>.</w:t>
        </w:r>
        <w:r w:rsidRPr="004A3CBE">
          <w:rPr>
            <w:rStyle w:val="aff"/>
            <w:rFonts w:ascii="Times New Roman" w:hAnsi="Times New Roman"/>
            <w:sz w:val="24"/>
            <w:szCs w:val="24"/>
          </w:rPr>
          <w:t>htm</w:t>
        </w:r>
      </w:hyperlink>
    </w:p>
    <w:p w:rsidR="004A3CBE" w:rsidRPr="004A3CBE" w:rsidRDefault="004A3CBE" w:rsidP="004A3CBE">
      <w:pPr>
        <w:pStyle w:val="6"/>
        <w:spacing w:before="0" w:line="240" w:lineRule="auto"/>
        <w:ind w:firstLine="709"/>
        <w:rPr>
          <w:rFonts w:ascii="Times New Roman" w:hAnsi="Times New Roman" w:cs="Times New Roman"/>
          <w:i w:val="0"/>
          <w:color w:val="auto"/>
          <w:sz w:val="24"/>
          <w:szCs w:val="24"/>
          <w:lang w:val="ru-RU"/>
        </w:rPr>
      </w:pPr>
      <w:r w:rsidRPr="004A3CBE">
        <w:rPr>
          <w:rFonts w:ascii="Times New Roman" w:hAnsi="Times New Roman" w:cs="Times New Roman"/>
          <w:i w:val="0"/>
          <w:color w:val="auto"/>
          <w:sz w:val="24"/>
          <w:szCs w:val="24"/>
          <w:lang w:val="ru-RU"/>
        </w:rPr>
        <w:t>Логосистем - вебінари для спеціалі</w:t>
      </w:r>
      <w:proofErr w:type="gramStart"/>
      <w:r w:rsidRPr="004A3CBE">
        <w:rPr>
          <w:rFonts w:ascii="Times New Roman" w:hAnsi="Times New Roman" w:cs="Times New Roman"/>
          <w:i w:val="0"/>
          <w:color w:val="auto"/>
          <w:sz w:val="24"/>
          <w:szCs w:val="24"/>
          <w:lang w:val="ru-RU"/>
        </w:rPr>
        <w:t>ст</w:t>
      </w:r>
      <w:proofErr w:type="gramEnd"/>
      <w:r w:rsidRPr="004A3CBE">
        <w:rPr>
          <w:rFonts w:ascii="Times New Roman" w:hAnsi="Times New Roman" w:cs="Times New Roman"/>
          <w:i w:val="0"/>
          <w:color w:val="auto"/>
          <w:sz w:val="24"/>
          <w:szCs w:val="24"/>
          <w:lang w:val="ru-RU"/>
        </w:rPr>
        <w:t>ів та батьків</w:t>
      </w:r>
      <w:r w:rsidRPr="004A3CBE">
        <w:rPr>
          <w:rFonts w:ascii="Times New Roman" w:hAnsi="Times New Roman" w:cs="Times New Roman"/>
          <w:sz w:val="24"/>
          <w:szCs w:val="24"/>
          <w:lang w:val="uk-UA"/>
        </w:rPr>
        <w:t xml:space="preserve">- </w:t>
      </w:r>
      <w:hyperlink r:id="rId16" w:tgtFrame="_blank" w:tooltip="Новикова-Иванцова Тамара Никифоровна логосистем вебинари (у новому вікні)" w:history="1">
        <w:r w:rsidRPr="004A3CBE">
          <w:rPr>
            <w:rStyle w:val="aff"/>
            <w:rFonts w:ascii="Times New Roman" w:hAnsi="Times New Roman" w:cs="Times New Roman"/>
            <w:i w:val="0"/>
            <w:color w:val="auto"/>
            <w:sz w:val="24"/>
            <w:szCs w:val="24"/>
          </w:rPr>
          <w:t>http</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logosystem</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ru</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novikova</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tn</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vebinary</w:t>
        </w:r>
        <w:r w:rsidRPr="004A3CBE">
          <w:rPr>
            <w:rStyle w:val="aff"/>
            <w:rFonts w:ascii="Times New Roman" w:hAnsi="Times New Roman" w:cs="Times New Roman"/>
            <w:i w:val="0"/>
            <w:color w:val="auto"/>
            <w:sz w:val="24"/>
            <w:szCs w:val="24"/>
            <w:lang w:val="ru-RU"/>
          </w:rPr>
          <w:t>/</w:t>
        </w:r>
      </w:hyperlink>
    </w:p>
    <w:p w:rsidR="004A3CBE" w:rsidRPr="004A3CBE" w:rsidRDefault="004A3CBE" w:rsidP="004A3CBE">
      <w:pPr>
        <w:shd w:val="clear" w:color="auto" w:fill="FFFFFF"/>
        <w:spacing w:after="0" w:line="240" w:lineRule="auto"/>
        <w:ind w:firstLine="709"/>
        <w:jc w:val="both"/>
        <w:rPr>
          <w:rFonts w:ascii="Times New Roman" w:hAnsi="Times New Roman"/>
          <w:sz w:val="24"/>
          <w:szCs w:val="24"/>
          <w:shd w:val="clear" w:color="auto" w:fill="FFFFFF"/>
          <w:lang w:val="ru-RU"/>
        </w:rPr>
      </w:pPr>
      <w:r w:rsidRPr="004A3CBE">
        <w:rPr>
          <w:rFonts w:ascii="Times New Roman" w:hAnsi="Times New Roman"/>
          <w:sz w:val="24"/>
          <w:szCs w:val="24"/>
          <w:shd w:val="clear" w:color="auto" w:fill="FFFFFF"/>
        </w:rPr>
        <w:t>LogoClub</w:t>
      </w:r>
      <w:r w:rsidRPr="004A3CBE">
        <w:rPr>
          <w:rFonts w:ascii="Times New Roman" w:hAnsi="Times New Roman"/>
          <w:sz w:val="24"/>
          <w:szCs w:val="24"/>
          <w:shd w:val="clear" w:color="auto" w:fill="FFFFFF"/>
          <w:lang w:val="ru-RU"/>
        </w:rPr>
        <w:t xml:space="preserve"> -</w:t>
      </w:r>
      <w:r w:rsidRPr="004A3CBE">
        <w:rPr>
          <w:rFonts w:ascii="Times New Roman" w:hAnsi="Times New Roman"/>
          <w:sz w:val="24"/>
          <w:szCs w:val="24"/>
          <w:shd w:val="clear" w:color="auto" w:fill="FFFFFF"/>
        </w:rPr>
        <w:t> </w:t>
      </w:r>
      <w:r w:rsidRPr="004A3CBE">
        <w:rPr>
          <w:rStyle w:val="aff0"/>
          <w:rFonts w:ascii="Times New Roman" w:eastAsiaTheme="majorEastAsia" w:hAnsi="Times New Roman"/>
          <w:bCs/>
          <w:sz w:val="24"/>
          <w:szCs w:val="24"/>
          <w:shd w:val="clear" w:color="auto" w:fill="FFFFFF"/>
          <w:lang w:val="ru-RU"/>
        </w:rPr>
        <w:t>Логопедичний сайт</w:t>
      </w:r>
      <w:r w:rsidRPr="004A3CBE">
        <w:rPr>
          <w:rFonts w:ascii="Times New Roman" w:hAnsi="Times New Roman"/>
          <w:sz w:val="24"/>
          <w:szCs w:val="24"/>
          <w:shd w:val="clear" w:color="auto" w:fill="FFFFFF"/>
        </w:rPr>
        <w:t> </w:t>
      </w:r>
      <w:r w:rsidRPr="004A3CBE">
        <w:rPr>
          <w:rFonts w:ascii="Times New Roman" w:hAnsi="Times New Roman"/>
          <w:sz w:val="24"/>
          <w:szCs w:val="24"/>
          <w:shd w:val="clear" w:color="auto" w:fill="FFFFFF"/>
          <w:lang w:val="ru-RU"/>
        </w:rPr>
        <w:t xml:space="preserve">Альони Король </w:t>
      </w:r>
      <w:hyperlink r:id="rId17" w:history="1">
        <w:r w:rsidRPr="004A3CBE">
          <w:rPr>
            <w:rStyle w:val="aff"/>
            <w:rFonts w:ascii="Times New Roman" w:hAnsi="Times New Roman"/>
            <w:sz w:val="24"/>
            <w:szCs w:val="24"/>
            <w:shd w:val="clear" w:color="auto" w:fill="FFFFFF"/>
            <w:lang w:val="ru-RU"/>
          </w:rPr>
          <w:t>https://www.logoclub.com.ua/</w:t>
        </w:r>
      </w:hyperlink>
    </w:p>
    <w:p w:rsidR="004A3CBE" w:rsidRPr="004A3CBE" w:rsidRDefault="004A3CBE" w:rsidP="004A3CBE">
      <w:pPr>
        <w:shd w:val="clear" w:color="auto" w:fill="FFFFFF"/>
        <w:spacing w:after="0" w:line="240" w:lineRule="auto"/>
        <w:ind w:firstLine="709"/>
        <w:jc w:val="both"/>
        <w:rPr>
          <w:rStyle w:val="aff0"/>
          <w:rFonts w:ascii="Times New Roman" w:hAnsi="Times New Roman"/>
          <w:bCs/>
          <w:sz w:val="24"/>
          <w:szCs w:val="24"/>
          <w:lang w:val="uk-UA"/>
        </w:rPr>
      </w:pPr>
      <w:r w:rsidRPr="004A3CBE">
        <w:rPr>
          <w:rStyle w:val="aff0"/>
          <w:rFonts w:ascii="Times New Roman" w:hAnsi="Times New Roman"/>
          <w:bCs/>
          <w:i w:val="0"/>
          <w:sz w:val="24"/>
          <w:szCs w:val="24"/>
          <w:lang w:val="ru-RU"/>
        </w:rPr>
        <w:t>Мерсібо</w:t>
      </w:r>
      <w:r w:rsidRPr="004A3CBE">
        <w:rPr>
          <w:rFonts w:ascii="Times New Roman" w:hAnsi="Times New Roman"/>
          <w:sz w:val="24"/>
          <w:szCs w:val="24"/>
          <w:lang w:val="uk-UA"/>
        </w:rPr>
        <w:t xml:space="preserve">- </w:t>
      </w:r>
      <w:hyperlink r:id="rId18" w:history="1"/>
      <w:hyperlink r:id="rId19" w:tgtFrame="_blank" w:tooltip="мерсібо (у новому вікні)" w:history="1">
        <w:r w:rsidRPr="004A3CBE">
          <w:rPr>
            <w:rStyle w:val="aff"/>
            <w:rFonts w:ascii="Times New Roman" w:eastAsiaTheme="minorEastAsia" w:hAnsi="Times New Roman"/>
            <w:bCs/>
            <w:sz w:val="24"/>
            <w:szCs w:val="24"/>
          </w:rPr>
          <w:t>http</w:t>
        </w:r>
        <w:r w:rsidRPr="004A3CBE">
          <w:rPr>
            <w:rStyle w:val="aff"/>
            <w:rFonts w:ascii="Times New Roman" w:eastAsiaTheme="minorEastAsia" w:hAnsi="Times New Roman"/>
            <w:bCs/>
            <w:sz w:val="24"/>
            <w:szCs w:val="24"/>
            <w:lang w:val="ru-RU"/>
          </w:rPr>
          <w:t>://</w:t>
        </w:r>
        <w:r w:rsidRPr="004A3CBE">
          <w:rPr>
            <w:rStyle w:val="aff"/>
            <w:rFonts w:ascii="Times New Roman" w:eastAsiaTheme="minorEastAsia" w:hAnsi="Times New Roman"/>
            <w:bCs/>
            <w:sz w:val="24"/>
            <w:szCs w:val="24"/>
          </w:rPr>
          <w:t>mersibo</w:t>
        </w:r>
        <w:r w:rsidRPr="004A3CBE">
          <w:rPr>
            <w:rStyle w:val="aff"/>
            <w:rFonts w:ascii="Times New Roman" w:eastAsiaTheme="minorEastAsia" w:hAnsi="Times New Roman"/>
            <w:bCs/>
            <w:sz w:val="24"/>
            <w:szCs w:val="24"/>
            <w:lang w:val="ru-RU"/>
          </w:rPr>
          <w:t>.</w:t>
        </w:r>
        <w:r w:rsidRPr="004A3CBE">
          <w:rPr>
            <w:rStyle w:val="aff"/>
            <w:rFonts w:ascii="Times New Roman" w:eastAsiaTheme="minorEastAsia" w:hAnsi="Times New Roman"/>
            <w:bCs/>
            <w:sz w:val="24"/>
            <w:szCs w:val="24"/>
          </w:rPr>
          <w:t>ru</w:t>
        </w:r>
        <w:r w:rsidRPr="004A3CBE">
          <w:rPr>
            <w:rStyle w:val="aff"/>
            <w:rFonts w:ascii="Times New Roman" w:eastAsiaTheme="minorEastAsia" w:hAnsi="Times New Roman"/>
            <w:bCs/>
            <w:sz w:val="24"/>
            <w:szCs w:val="24"/>
            <w:lang w:val="ru-RU"/>
          </w:rPr>
          <w:t>/</w:t>
        </w:r>
      </w:hyperlink>
    </w:p>
    <w:p w:rsidR="00EF5C3A" w:rsidRPr="004A3CBE" w:rsidRDefault="008A3753" w:rsidP="004A3CBE">
      <w:pPr>
        <w:autoSpaceDE w:val="0"/>
        <w:autoSpaceDN w:val="0"/>
        <w:adjustRightInd w:val="0"/>
        <w:spacing w:after="0" w:line="240" w:lineRule="auto"/>
        <w:ind w:firstLine="709"/>
        <w:jc w:val="both"/>
        <w:rPr>
          <w:rFonts w:ascii="Times New Roman" w:hAnsi="Times New Roman"/>
          <w:sz w:val="24"/>
          <w:szCs w:val="24"/>
          <w:lang w:val="uk-UA"/>
        </w:rPr>
      </w:pPr>
      <w:r w:rsidRPr="004A3CBE">
        <w:rPr>
          <w:rFonts w:ascii="Times New Roman" w:hAnsi="Times New Roman"/>
          <w:sz w:val="24"/>
          <w:szCs w:val="24"/>
          <w:lang w:val="ru-RU"/>
        </w:rPr>
        <w:t>Робота зі звуками. Логопедичні віде</w:t>
      </w:r>
      <w:proofErr w:type="gramStart"/>
      <w:r w:rsidRPr="004A3CBE">
        <w:rPr>
          <w:rFonts w:ascii="Times New Roman" w:hAnsi="Times New Roman"/>
          <w:sz w:val="24"/>
          <w:szCs w:val="24"/>
          <w:lang w:val="ru-RU"/>
        </w:rPr>
        <w:t>о-</w:t>
      </w:r>
      <w:proofErr w:type="gramEnd"/>
      <w:r w:rsidRPr="004A3CBE">
        <w:rPr>
          <w:rFonts w:ascii="Times New Roman" w:hAnsi="Times New Roman"/>
          <w:sz w:val="24"/>
          <w:szCs w:val="24"/>
          <w:lang w:val="ru-RU"/>
        </w:rPr>
        <w:t>ігри.</w:t>
      </w:r>
      <w:r w:rsidRPr="004A3CBE">
        <w:rPr>
          <w:rFonts w:ascii="Times New Roman" w:eastAsia="SimSun" w:hAnsi="Times New Roman"/>
          <w:color w:val="000000"/>
          <w:sz w:val="24"/>
          <w:szCs w:val="24"/>
          <w:lang w:val="ru-RU" w:eastAsia="ru-RU"/>
        </w:rPr>
        <w:t xml:space="preserve"> Каталог дидактичних ігор: </w:t>
      </w:r>
      <w:hyperlink r:id="rId20" w:history="1">
        <w:r w:rsidR="00F44347" w:rsidRPr="004A3CBE">
          <w:rPr>
            <w:rStyle w:val="aff"/>
            <w:rFonts w:ascii="Times New Roman" w:hAnsi="Times New Roman"/>
            <w:sz w:val="24"/>
            <w:szCs w:val="24"/>
          </w:rPr>
          <w:t>http</w:t>
        </w:r>
        <w:r w:rsidR="00F44347" w:rsidRPr="004A3CBE">
          <w:rPr>
            <w:rStyle w:val="aff"/>
            <w:rFonts w:ascii="Times New Roman" w:hAnsi="Times New Roman"/>
            <w:sz w:val="24"/>
            <w:szCs w:val="24"/>
            <w:lang w:val="ru-RU"/>
          </w:rPr>
          <w:t>://</w:t>
        </w:r>
        <w:r w:rsidR="00F44347" w:rsidRPr="004A3CBE">
          <w:rPr>
            <w:rStyle w:val="aff"/>
            <w:rFonts w:ascii="Times New Roman" w:hAnsi="Times New Roman"/>
            <w:sz w:val="24"/>
            <w:szCs w:val="24"/>
          </w:rPr>
          <w:t>korektolog</w:t>
        </w:r>
        <w:r w:rsidR="00F44347" w:rsidRPr="004A3CBE">
          <w:rPr>
            <w:rStyle w:val="aff"/>
            <w:rFonts w:ascii="Times New Roman" w:hAnsi="Times New Roman"/>
            <w:sz w:val="24"/>
            <w:szCs w:val="24"/>
            <w:lang w:val="ru-RU"/>
          </w:rPr>
          <w:t>.</w:t>
        </w:r>
        <w:r w:rsidR="00F44347" w:rsidRPr="004A3CBE">
          <w:rPr>
            <w:rStyle w:val="aff"/>
            <w:rFonts w:ascii="Times New Roman" w:hAnsi="Times New Roman"/>
            <w:sz w:val="24"/>
            <w:szCs w:val="24"/>
          </w:rPr>
          <w:t>com</w:t>
        </w:r>
        <w:r w:rsidR="00F44347" w:rsidRPr="004A3CBE">
          <w:rPr>
            <w:rStyle w:val="aff"/>
            <w:rFonts w:ascii="Times New Roman" w:hAnsi="Times New Roman"/>
            <w:sz w:val="24"/>
            <w:szCs w:val="24"/>
            <w:lang w:val="ru-RU"/>
          </w:rPr>
          <w:t>/</w:t>
        </w:r>
        <w:r w:rsidR="00F44347" w:rsidRPr="004A3CBE">
          <w:rPr>
            <w:rStyle w:val="aff"/>
            <w:rFonts w:ascii="Times New Roman" w:hAnsi="Times New Roman"/>
            <w:sz w:val="24"/>
            <w:szCs w:val="24"/>
          </w:rPr>
          <w:t>index</w:t>
        </w:r>
        <w:r w:rsidR="00F44347" w:rsidRPr="004A3CBE">
          <w:rPr>
            <w:rStyle w:val="aff"/>
            <w:rFonts w:ascii="Times New Roman" w:hAnsi="Times New Roman"/>
            <w:sz w:val="24"/>
            <w:szCs w:val="24"/>
            <w:lang w:val="ru-RU"/>
          </w:rPr>
          <w:t>.</w:t>
        </w:r>
        <w:r w:rsidR="00F44347" w:rsidRPr="004A3CBE">
          <w:rPr>
            <w:rStyle w:val="aff"/>
            <w:rFonts w:ascii="Times New Roman" w:hAnsi="Times New Roman"/>
            <w:sz w:val="24"/>
            <w:szCs w:val="24"/>
          </w:rPr>
          <w:t>php</w:t>
        </w:r>
        <w:r w:rsidR="00F44347" w:rsidRPr="004A3CBE">
          <w:rPr>
            <w:rStyle w:val="aff"/>
            <w:rFonts w:ascii="Times New Roman" w:hAnsi="Times New Roman"/>
            <w:sz w:val="24"/>
            <w:szCs w:val="24"/>
            <w:lang w:val="ru-RU"/>
          </w:rPr>
          <w:t>/</w:t>
        </w:r>
        <w:r w:rsidR="00F44347" w:rsidRPr="004A3CBE">
          <w:rPr>
            <w:rStyle w:val="aff"/>
            <w:rFonts w:ascii="Times New Roman" w:hAnsi="Times New Roman"/>
            <w:sz w:val="24"/>
            <w:szCs w:val="24"/>
          </w:rPr>
          <w:t>robotazvukmnu</w:t>
        </w:r>
        <w:r w:rsidR="00F44347" w:rsidRPr="004A3CBE">
          <w:rPr>
            <w:rStyle w:val="aff"/>
            <w:rFonts w:ascii="Times New Roman" w:hAnsi="Times New Roman"/>
            <w:sz w:val="24"/>
            <w:szCs w:val="24"/>
            <w:lang w:val="ru-RU"/>
          </w:rPr>
          <w:t>/86-</w:t>
        </w:r>
        <w:r w:rsidR="00F44347" w:rsidRPr="004A3CBE">
          <w:rPr>
            <w:rStyle w:val="aff"/>
            <w:rFonts w:ascii="Times New Roman" w:hAnsi="Times New Roman"/>
            <w:sz w:val="24"/>
            <w:szCs w:val="24"/>
          </w:rPr>
          <w:t>rob</w:t>
        </w:r>
        <w:r w:rsidR="00F44347" w:rsidRPr="004A3CBE">
          <w:rPr>
            <w:rStyle w:val="aff"/>
            <w:rFonts w:ascii="Times New Roman" w:hAnsi="Times New Roman"/>
            <w:sz w:val="24"/>
            <w:szCs w:val="24"/>
            <w:lang w:val="ru-RU"/>
          </w:rPr>
          <w:t>-</w:t>
        </w:r>
        <w:r w:rsidR="00F44347" w:rsidRPr="004A3CBE">
          <w:rPr>
            <w:rStyle w:val="aff"/>
            <w:rFonts w:ascii="Times New Roman" w:hAnsi="Times New Roman"/>
            <w:sz w:val="24"/>
            <w:szCs w:val="24"/>
          </w:rPr>
          <w:t>zvukstat</w:t>
        </w:r>
      </w:hyperlink>
    </w:p>
    <w:p w:rsidR="004A3CBE" w:rsidRDefault="004A3CBE" w:rsidP="004A3CBE">
      <w:pPr>
        <w:shd w:val="clear" w:color="auto" w:fill="FFFFFF"/>
        <w:spacing w:after="0" w:line="240" w:lineRule="auto"/>
        <w:ind w:firstLine="709"/>
        <w:jc w:val="both"/>
        <w:rPr>
          <w:rStyle w:val="aff0"/>
          <w:rFonts w:ascii="Times New Roman" w:eastAsiaTheme="majorEastAsia" w:hAnsi="Times New Roman"/>
          <w:bCs/>
          <w:sz w:val="24"/>
          <w:szCs w:val="24"/>
          <w:shd w:val="clear" w:color="auto" w:fill="FFFFFF"/>
          <w:lang w:val="ru-RU"/>
        </w:rPr>
      </w:pPr>
      <w:r w:rsidRPr="004A3CBE">
        <w:rPr>
          <w:rFonts w:ascii="Times New Roman" w:hAnsi="Times New Roman"/>
          <w:sz w:val="24"/>
          <w:szCs w:val="24"/>
          <w:lang w:val="ru-RU"/>
        </w:rPr>
        <w:t xml:space="preserve">Сайт "Логопед"- </w:t>
      </w:r>
      <w:hyperlink r:id="rId21" w:tgtFrame="_blank" w:tooltip="сайт логопед (у новому вікні)" w:history="1">
        <w:r w:rsidRPr="004A3CBE">
          <w:rPr>
            <w:rStyle w:val="aff"/>
            <w:rFonts w:ascii="Times New Roman" w:eastAsiaTheme="majorEastAsia" w:hAnsi="Times New Roman"/>
            <w:sz w:val="24"/>
            <w:szCs w:val="24"/>
          </w:rPr>
          <w:t>http</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logopediya</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com</w:t>
        </w:r>
        <w:r w:rsidRPr="004A3CBE">
          <w:rPr>
            <w:rStyle w:val="aff"/>
            <w:rFonts w:ascii="Times New Roman" w:eastAsiaTheme="majorEastAsia" w:hAnsi="Times New Roman"/>
            <w:sz w:val="24"/>
            <w:szCs w:val="24"/>
            <w:lang w:val="ru-RU"/>
          </w:rPr>
          <w:t>/</w:t>
        </w:r>
      </w:hyperlink>
    </w:p>
    <w:p w:rsidR="00F31FE8" w:rsidRPr="004A3CBE" w:rsidRDefault="00F31FE8" w:rsidP="004A3CBE">
      <w:pPr>
        <w:shd w:val="clear" w:color="auto" w:fill="FFFFFF"/>
        <w:spacing w:after="0" w:line="240" w:lineRule="auto"/>
        <w:ind w:firstLine="709"/>
        <w:jc w:val="both"/>
        <w:rPr>
          <w:rFonts w:ascii="Times New Roman" w:hAnsi="Times New Roman"/>
          <w:sz w:val="24"/>
          <w:szCs w:val="24"/>
          <w:lang w:val="uk-UA"/>
        </w:rPr>
      </w:pPr>
      <w:r w:rsidRPr="004A3CBE">
        <w:rPr>
          <w:rStyle w:val="aff0"/>
          <w:rFonts w:ascii="Times New Roman" w:eastAsiaTheme="majorEastAsia" w:hAnsi="Times New Roman"/>
          <w:bCs/>
          <w:i w:val="0"/>
          <w:sz w:val="24"/>
          <w:szCs w:val="24"/>
          <w:shd w:val="clear" w:color="auto" w:fill="FFFFFF"/>
          <w:lang w:val="ru-RU"/>
        </w:rPr>
        <w:t>Український логопедичний сайт</w:t>
      </w:r>
      <w:r w:rsidRPr="004A3CBE">
        <w:rPr>
          <w:rFonts w:ascii="Times New Roman" w:hAnsi="Times New Roman"/>
          <w:sz w:val="24"/>
          <w:szCs w:val="24"/>
          <w:lang w:val="uk-UA"/>
        </w:rPr>
        <w:t xml:space="preserve">- </w:t>
      </w:r>
      <w:hyperlink r:id="rId22" w:history="1">
        <w:r w:rsidRPr="004A3CBE">
          <w:rPr>
            <w:rStyle w:val="aff"/>
            <w:rFonts w:ascii="Times New Roman" w:hAnsi="Times New Roman"/>
            <w:sz w:val="24"/>
            <w:szCs w:val="24"/>
            <w:lang w:val="uk-UA"/>
          </w:rPr>
          <w:t>https://logopedia.com.ua/</w:t>
        </w:r>
      </w:hyperlink>
    </w:p>
    <w:p w:rsidR="00F31FE8" w:rsidRPr="004A3CBE" w:rsidRDefault="00F31FE8" w:rsidP="004A3CBE">
      <w:pPr>
        <w:shd w:val="clear" w:color="auto" w:fill="FFFFFF"/>
        <w:spacing w:after="0" w:line="240" w:lineRule="auto"/>
        <w:ind w:firstLine="709"/>
        <w:jc w:val="both"/>
        <w:rPr>
          <w:rStyle w:val="aff0"/>
          <w:rFonts w:ascii="Times New Roman" w:hAnsi="Times New Roman"/>
          <w:bCs/>
          <w:sz w:val="24"/>
          <w:szCs w:val="24"/>
          <w:lang w:val="ru-RU"/>
        </w:rPr>
      </w:pPr>
      <w:r w:rsidRPr="004A3CBE">
        <w:rPr>
          <w:rStyle w:val="aff0"/>
          <w:rFonts w:ascii="Times New Roman" w:hAnsi="Times New Roman"/>
          <w:bCs/>
          <w:i w:val="0"/>
          <w:sz w:val="24"/>
          <w:szCs w:val="24"/>
          <w:lang w:val="ru-RU"/>
        </w:rPr>
        <w:t>Я – логопед</w:t>
      </w:r>
      <w:r w:rsidR="002F1723">
        <w:rPr>
          <w:rStyle w:val="aff0"/>
          <w:rFonts w:ascii="Times New Roman" w:hAnsi="Times New Roman"/>
          <w:bCs/>
          <w:i w:val="0"/>
          <w:sz w:val="24"/>
          <w:szCs w:val="24"/>
          <w:lang w:val="ru-RU"/>
        </w:rPr>
        <w:t xml:space="preserve"> - </w:t>
      </w:r>
      <w:hyperlink r:id="rId23" w:tgtFrame="_blank" w:tooltip="Я - логопед (у новому вікні)" w:history="1">
        <w:r w:rsidRPr="004A3CBE">
          <w:rPr>
            <w:rStyle w:val="aff"/>
            <w:rFonts w:ascii="Times New Roman" w:eastAsiaTheme="majorEastAsia" w:hAnsi="Times New Roman"/>
            <w:sz w:val="24"/>
            <w:szCs w:val="24"/>
          </w:rPr>
          <w:t>http</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www</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ilogoped</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ru</w:t>
        </w:r>
        <w:r w:rsidRPr="004A3CBE">
          <w:rPr>
            <w:rStyle w:val="aff"/>
            <w:rFonts w:ascii="Times New Roman" w:eastAsiaTheme="majorEastAsia" w:hAnsi="Times New Roman"/>
            <w:sz w:val="24"/>
            <w:szCs w:val="24"/>
            <w:lang w:val="ru-RU"/>
          </w:rPr>
          <w:t>/</w:t>
        </w:r>
      </w:hyperlink>
    </w:p>
    <w:p w:rsidR="002F1723" w:rsidRDefault="002F1723" w:rsidP="002B3C06">
      <w:pPr>
        <w:pStyle w:val="a7"/>
        <w:spacing w:after="0" w:line="240" w:lineRule="auto"/>
        <w:ind w:left="0"/>
        <w:jc w:val="right"/>
        <w:rPr>
          <w:rFonts w:ascii="Times New Roman" w:hAnsi="Times New Roman"/>
          <w:i/>
          <w:sz w:val="24"/>
          <w:szCs w:val="24"/>
          <w:lang w:val="uk-UA"/>
        </w:rPr>
      </w:pPr>
    </w:p>
    <w:p w:rsidR="002F1723" w:rsidRDefault="002F1723" w:rsidP="002B3C06">
      <w:pPr>
        <w:pStyle w:val="a7"/>
        <w:spacing w:after="0" w:line="240" w:lineRule="auto"/>
        <w:ind w:left="0"/>
        <w:jc w:val="right"/>
        <w:rPr>
          <w:rFonts w:ascii="Times New Roman" w:hAnsi="Times New Roman"/>
          <w:i/>
          <w:sz w:val="24"/>
          <w:szCs w:val="24"/>
          <w:lang w:val="uk-UA"/>
        </w:rPr>
      </w:pPr>
    </w:p>
    <w:p w:rsidR="002F1723" w:rsidRDefault="002F1723" w:rsidP="002B3C06">
      <w:pPr>
        <w:pStyle w:val="a7"/>
        <w:spacing w:after="0" w:line="240" w:lineRule="auto"/>
        <w:ind w:left="0"/>
        <w:jc w:val="right"/>
        <w:rPr>
          <w:rFonts w:ascii="Times New Roman" w:hAnsi="Times New Roman"/>
          <w:i/>
          <w:sz w:val="24"/>
          <w:szCs w:val="24"/>
          <w:lang w:val="uk-UA"/>
        </w:rPr>
      </w:pPr>
    </w:p>
    <w:p w:rsidR="002F1723" w:rsidRDefault="002F1723" w:rsidP="002B3C06">
      <w:pPr>
        <w:pStyle w:val="a7"/>
        <w:spacing w:after="0" w:line="240" w:lineRule="auto"/>
        <w:ind w:left="0"/>
        <w:jc w:val="right"/>
        <w:rPr>
          <w:rFonts w:ascii="Times New Roman" w:hAnsi="Times New Roman"/>
          <w:i/>
          <w:sz w:val="24"/>
          <w:szCs w:val="24"/>
          <w:lang w:val="uk-UA"/>
        </w:rPr>
      </w:pPr>
    </w:p>
    <w:p w:rsidR="002F1723" w:rsidRDefault="002F1723" w:rsidP="002B3C06">
      <w:pPr>
        <w:pStyle w:val="a7"/>
        <w:spacing w:after="0" w:line="240" w:lineRule="auto"/>
        <w:ind w:left="0"/>
        <w:jc w:val="right"/>
        <w:rPr>
          <w:rFonts w:ascii="Times New Roman" w:hAnsi="Times New Roman"/>
          <w:i/>
          <w:sz w:val="24"/>
          <w:szCs w:val="24"/>
          <w:lang w:val="uk-UA"/>
        </w:rPr>
      </w:pPr>
    </w:p>
    <w:p w:rsidR="002F1723" w:rsidRDefault="002F1723" w:rsidP="002B3C06">
      <w:pPr>
        <w:pStyle w:val="a7"/>
        <w:spacing w:after="0" w:line="240" w:lineRule="auto"/>
        <w:ind w:left="0"/>
        <w:jc w:val="right"/>
        <w:rPr>
          <w:rFonts w:ascii="Times New Roman" w:hAnsi="Times New Roman"/>
          <w:i/>
          <w:sz w:val="24"/>
          <w:szCs w:val="24"/>
          <w:lang w:val="uk-UA"/>
        </w:rPr>
      </w:pPr>
    </w:p>
    <w:p w:rsidR="002F1723" w:rsidRDefault="002F1723"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E62A7C" w:rsidRDefault="00E62A7C"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AF2A53" w:rsidRDefault="00AF2A53" w:rsidP="002B3C06">
      <w:pPr>
        <w:pStyle w:val="a7"/>
        <w:spacing w:after="0" w:line="240" w:lineRule="auto"/>
        <w:ind w:left="0"/>
        <w:jc w:val="right"/>
        <w:rPr>
          <w:rFonts w:ascii="Times New Roman" w:hAnsi="Times New Roman"/>
          <w:i/>
          <w:sz w:val="24"/>
          <w:szCs w:val="24"/>
          <w:lang w:val="uk-UA"/>
        </w:rPr>
      </w:pPr>
    </w:p>
    <w:p w:rsidR="00CF5560" w:rsidRPr="000A59B0" w:rsidRDefault="002B3C06" w:rsidP="002B3C06">
      <w:pPr>
        <w:pStyle w:val="a7"/>
        <w:spacing w:after="0" w:line="240" w:lineRule="auto"/>
        <w:ind w:left="0"/>
        <w:jc w:val="right"/>
        <w:rPr>
          <w:rFonts w:ascii="Times New Roman" w:hAnsi="Times New Roman"/>
          <w:i/>
          <w:sz w:val="24"/>
          <w:szCs w:val="24"/>
          <w:lang w:val="uk-UA"/>
        </w:rPr>
      </w:pPr>
      <w:r w:rsidRPr="000A59B0">
        <w:rPr>
          <w:rFonts w:ascii="Times New Roman" w:hAnsi="Times New Roman"/>
          <w:i/>
          <w:sz w:val="24"/>
          <w:szCs w:val="24"/>
          <w:lang w:val="uk-UA"/>
        </w:rPr>
        <w:lastRenderedPageBreak/>
        <w:t xml:space="preserve">Додаток </w:t>
      </w:r>
      <w:r w:rsidR="001808E0" w:rsidRPr="000A59B0">
        <w:rPr>
          <w:rFonts w:ascii="Times New Roman" w:hAnsi="Times New Roman"/>
          <w:i/>
          <w:sz w:val="24"/>
          <w:szCs w:val="24"/>
          <w:lang w:val="uk-UA"/>
        </w:rPr>
        <w:t>1</w:t>
      </w:r>
    </w:p>
    <w:p w:rsidR="002B3C06" w:rsidRPr="00D24C58" w:rsidRDefault="002B3C06" w:rsidP="002B3C06">
      <w:pPr>
        <w:pStyle w:val="a7"/>
        <w:spacing w:after="0" w:line="240" w:lineRule="auto"/>
        <w:ind w:left="0"/>
        <w:jc w:val="center"/>
        <w:rPr>
          <w:rFonts w:ascii="Times New Roman" w:hAnsi="Times New Roman"/>
          <w:b/>
          <w:sz w:val="24"/>
          <w:szCs w:val="24"/>
          <w:lang w:val="uk-UA"/>
        </w:rPr>
      </w:pPr>
    </w:p>
    <w:p w:rsidR="002B3C06" w:rsidRPr="00D24C58" w:rsidRDefault="002B3C06" w:rsidP="002B3C06">
      <w:pPr>
        <w:pStyle w:val="a7"/>
        <w:spacing w:after="0" w:line="240" w:lineRule="auto"/>
        <w:ind w:left="0"/>
        <w:jc w:val="center"/>
        <w:rPr>
          <w:rFonts w:ascii="Times New Roman" w:hAnsi="Times New Roman"/>
          <w:b/>
          <w:sz w:val="24"/>
          <w:szCs w:val="24"/>
          <w:lang w:val="uk-UA"/>
        </w:rPr>
      </w:pPr>
      <w:r w:rsidRPr="00D24C58">
        <w:rPr>
          <w:rFonts w:ascii="Times New Roman" w:hAnsi="Times New Roman"/>
          <w:b/>
          <w:sz w:val="24"/>
          <w:szCs w:val="24"/>
          <w:lang w:val="uk-UA"/>
        </w:rPr>
        <w:t xml:space="preserve">Результати перегляду </w:t>
      </w:r>
    </w:p>
    <w:p w:rsidR="002B3C06" w:rsidRPr="00D24C58" w:rsidRDefault="002B3C06" w:rsidP="002B3C06">
      <w:pPr>
        <w:pStyle w:val="a7"/>
        <w:spacing w:after="0" w:line="240" w:lineRule="auto"/>
        <w:ind w:left="0"/>
        <w:jc w:val="center"/>
        <w:rPr>
          <w:rFonts w:ascii="Times New Roman" w:hAnsi="Times New Roman"/>
          <w:b/>
          <w:sz w:val="24"/>
          <w:szCs w:val="24"/>
          <w:lang w:val="uk-UA"/>
        </w:rPr>
      </w:pPr>
      <w:r w:rsidRPr="00D24C58">
        <w:rPr>
          <w:rFonts w:ascii="Times New Roman" w:hAnsi="Times New Roman"/>
          <w:b/>
          <w:sz w:val="24"/>
          <w:szCs w:val="24"/>
          <w:lang w:val="uk-UA"/>
        </w:rPr>
        <w:t>робочої програми навчальної дисципліни</w:t>
      </w:r>
    </w:p>
    <w:p w:rsidR="001C0E62" w:rsidRPr="00D24C58" w:rsidRDefault="001C0E62" w:rsidP="002B3C06">
      <w:pPr>
        <w:pStyle w:val="a7"/>
        <w:spacing w:after="0" w:line="240" w:lineRule="auto"/>
        <w:ind w:left="0"/>
        <w:jc w:val="center"/>
        <w:rPr>
          <w:rFonts w:ascii="Times New Roman" w:hAnsi="Times New Roman"/>
          <w:b/>
          <w:sz w:val="24"/>
          <w:szCs w:val="24"/>
          <w:lang w:val="uk-UA"/>
        </w:rPr>
      </w:pPr>
    </w:p>
    <w:p w:rsidR="001C0E62" w:rsidRPr="00D24C58" w:rsidRDefault="001C0E62" w:rsidP="002B3C06">
      <w:pPr>
        <w:pStyle w:val="a7"/>
        <w:spacing w:after="0" w:line="240" w:lineRule="auto"/>
        <w:ind w:left="0"/>
        <w:jc w:val="center"/>
        <w:rPr>
          <w:rFonts w:ascii="Times New Roman" w:hAnsi="Times New Roman"/>
          <w:b/>
          <w:sz w:val="24"/>
          <w:szCs w:val="24"/>
          <w:lang w:val="uk-UA"/>
        </w:rPr>
      </w:pPr>
    </w:p>
    <w:p w:rsidR="00EA140A" w:rsidRPr="00D24C58" w:rsidRDefault="00EA140A" w:rsidP="00EA140A">
      <w:pPr>
        <w:pStyle w:val="Default"/>
        <w:rPr>
          <w:color w:val="auto"/>
          <w:lang w:val="uk-UA"/>
        </w:rPr>
      </w:pPr>
      <w:r w:rsidRPr="00D24C58">
        <w:rPr>
          <w:color w:val="auto"/>
          <w:lang w:val="uk-UA"/>
        </w:rPr>
        <w:t>Робоча програма перезатверджена на 20</w:t>
      </w:r>
      <w:r w:rsidR="00E91281">
        <w:rPr>
          <w:color w:val="auto"/>
          <w:lang w:val="uk-UA"/>
        </w:rPr>
        <w:t>22</w:t>
      </w:r>
      <w:r w:rsidRPr="00D24C58">
        <w:rPr>
          <w:color w:val="auto"/>
          <w:lang w:val="uk-UA"/>
        </w:rPr>
        <w:t xml:space="preserve"> / 20</w:t>
      </w:r>
      <w:r w:rsidR="00E91281">
        <w:rPr>
          <w:color w:val="auto"/>
          <w:lang w:val="uk-UA"/>
        </w:rPr>
        <w:t>23</w:t>
      </w:r>
      <w:r w:rsidRPr="00D24C58">
        <w:rPr>
          <w:color w:val="auto"/>
          <w:lang w:val="uk-UA"/>
        </w:rPr>
        <w:t xml:space="preserve"> н.р.    без змін;   </w:t>
      </w:r>
      <w:r w:rsidRPr="00E91281">
        <w:rPr>
          <w:color w:val="auto"/>
          <w:u w:val="single"/>
          <w:lang w:val="uk-UA"/>
        </w:rPr>
        <w:t>зі змінами</w:t>
      </w:r>
      <w:r w:rsidRPr="00D24C58">
        <w:rPr>
          <w:color w:val="auto"/>
          <w:lang w:val="uk-UA"/>
        </w:rPr>
        <w:t xml:space="preserve">  (Додаток </w:t>
      </w:r>
      <w:r w:rsidR="00E91281">
        <w:rPr>
          <w:color w:val="auto"/>
          <w:lang w:val="uk-UA"/>
        </w:rPr>
        <w:t>3</w:t>
      </w:r>
      <w:r w:rsidRPr="00D24C58">
        <w:rPr>
          <w:color w:val="auto"/>
          <w:lang w:val="uk-UA"/>
        </w:rPr>
        <w:t>).</w:t>
      </w:r>
    </w:p>
    <w:p w:rsidR="00EA140A" w:rsidRPr="00FD5B2D" w:rsidRDefault="00E91281" w:rsidP="00EA140A">
      <w:pPr>
        <w:pStyle w:val="Default"/>
        <w:rPr>
          <w:color w:val="auto"/>
          <w:position w:val="28"/>
          <w:sz w:val="18"/>
          <w:szCs w:val="18"/>
          <w:lang w:val="uk-UA"/>
        </w:rPr>
      </w:pPr>
      <w:r>
        <w:rPr>
          <w:color w:val="auto"/>
          <w:position w:val="28"/>
          <w:sz w:val="18"/>
          <w:szCs w:val="18"/>
          <w:lang w:val="uk-UA"/>
        </w:rPr>
        <w:t xml:space="preserve">                                                                                                                                            </w:t>
      </w:r>
      <w:r w:rsidR="00EA140A" w:rsidRPr="00FD5B2D">
        <w:rPr>
          <w:color w:val="auto"/>
          <w:position w:val="28"/>
          <w:sz w:val="18"/>
          <w:szCs w:val="18"/>
          <w:lang w:val="uk-UA"/>
        </w:rPr>
        <w:t>(потрібне підкреслити)</w:t>
      </w:r>
    </w:p>
    <w:p w:rsidR="00EA140A" w:rsidRPr="00D24C58" w:rsidRDefault="00EA140A" w:rsidP="00EA140A">
      <w:pPr>
        <w:pStyle w:val="Default"/>
        <w:rPr>
          <w:color w:val="auto"/>
          <w:lang w:val="uk-UA"/>
        </w:rPr>
      </w:pPr>
      <w:r w:rsidRPr="00D24C58">
        <w:rPr>
          <w:lang w:val="uk-UA"/>
        </w:rPr>
        <w:t>протокол № ___ від «____»__________ 20 ___ р.    Завідувач кафедри _________ ____________</w:t>
      </w:r>
    </w:p>
    <w:p w:rsidR="00EA140A" w:rsidRPr="00FD5B2D" w:rsidRDefault="00EA140A" w:rsidP="00EA140A">
      <w:pPr>
        <w:pStyle w:val="Default"/>
        <w:rPr>
          <w:color w:val="auto"/>
          <w:position w:val="28"/>
          <w:sz w:val="18"/>
          <w:szCs w:val="18"/>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Pr="00FD5B2D">
        <w:rPr>
          <w:color w:val="auto"/>
          <w:position w:val="28"/>
          <w:sz w:val="18"/>
          <w:szCs w:val="18"/>
          <w:lang w:val="uk-UA"/>
        </w:rPr>
        <w:t xml:space="preserve">  </w:t>
      </w:r>
      <w:r w:rsidR="00E91281">
        <w:rPr>
          <w:color w:val="auto"/>
          <w:position w:val="28"/>
          <w:sz w:val="18"/>
          <w:szCs w:val="18"/>
          <w:lang w:val="uk-UA"/>
        </w:rPr>
        <w:t xml:space="preserve">                  </w:t>
      </w:r>
      <w:r w:rsidRPr="00FD5B2D">
        <w:rPr>
          <w:color w:val="auto"/>
          <w:position w:val="28"/>
          <w:sz w:val="18"/>
          <w:szCs w:val="18"/>
          <w:lang w:val="uk-UA"/>
        </w:rPr>
        <w:t>(підпис)     (Прізвище ініціали)</w:t>
      </w:r>
    </w:p>
    <w:p w:rsidR="001C0E62" w:rsidRPr="00D24C58" w:rsidRDefault="001C0E62" w:rsidP="001C0E62">
      <w:pPr>
        <w:pStyle w:val="Default"/>
        <w:rPr>
          <w:color w:val="auto"/>
          <w:lang w:val="uk-UA"/>
        </w:rPr>
      </w:pPr>
    </w:p>
    <w:p w:rsidR="002914E2" w:rsidRPr="00D24C58" w:rsidRDefault="002914E2" w:rsidP="001C0E62">
      <w:pPr>
        <w:pStyle w:val="Default"/>
        <w:rPr>
          <w:color w:val="auto"/>
          <w:lang w:val="uk-UA"/>
        </w:rPr>
      </w:pPr>
    </w:p>
    <w:p w:rsidR="006C2A8D" w:rsidRPr="00D24C58" w:rsidRDefault="006C2A8D" w:rsidP="001C0E62">
      <w:pPr>
        <w:pStyle w:val="Default"/>
        <w:rPr>
          <w:color w:val="auto"/>
          <w:lang w:val="uk-UA"/>
        </w:rPr>
      </w:pPr>
    </w:p>
    <w:p w:rsidR="00FD5B2D" w:rsidRPr="00D24C58" w:rsidRDefault="00FD5B2D" w:rsidP="00FD5B2D">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FD5B2D" w:rsidRPr="00FD5B2D" w:rsidRDefault="00E91281" w:rsidP="00FD5B2D">
      <w:pPr>
        <w:pStyle w:val="Default"/>
        <w:rPr>
          <w:color w:val="auto"/>
          <w:position w:val="28"/>
          <w:sz w:val="18"/>
          <w:szCs w:val="18"/>
          <w:lang w:val="uk-UA"/>
        </w:rPr>
      </w:pPr>
      <w:r>
        <w:rPr>
          <w:color w:val="auto"/>
          <w:position w:val="28"/>
          <w:sz w:val="18"/>
          <w:szCs w:val="18"/>
          <w:lang w:val="uk-UA"/>
        </w:rPr>
        <w:t xml:space="preserve">                                                                                                                                       </w:t>
      </w:r>
      <w:r w:rsidR="00FD5B2D" w:rsidRPr="00FD5B2D">
        <w:rPr>
          <w:color w:val="auto"/>
          <w:position w:val="28"/>
          <w:sz w:val="18"/>
          <w:szCs w:val="18"/>
          <w:lang w:val="uk-UA"/>
        </w:rPr>
        <w:t>(потрібне підкреслити)</w:t>
      </w:r>
    </w:p>
    <w:p w:rsidR="00FD5B2D" w:rsidRPr="00D24C58" w:rsidRDefault="00FD5B2D" w:rsidP="00FD5B2D">
      <w:pPr>
        <w:pStyle w:val="Default"/>
        <w:rPr>
          <w:color w:val="auto"/>
          <w:lang w:val="uk-UA"/>
        </w:rPr>
      </w:pPr>
      <w:r w:rsidRPr="00D24C58">
        <w:rPr>
          <w:lang w:val="uk-UA"/>
        </w:rPr>
        <w:t>протокол № ___ від «____»__________ 20 ___ р.    Завідувач кафедри _________ ____________</w:t>
      </w:r>
    </w:p>
    <w:p w:rsidR="00FD5B2D" w:rsidRPr="00FD5B2D" w:rsidRDefault="00FD5B2D" w:rsidP="00FD5B2D">
      <w:pPr>
        <w:pStyle w:val="Default"/>
        <w:rPr>
          <w:color w:val="auto"/>
          <w:position w:val="28"/>
          <w:sz w:val="18"/>
          <w:szCs w:val="18"/>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E91281">
        <w:rPr>
          <w:color w:val="auto"/>
          <w:position w:val="28"/>
          <w:lang w:val="uk-UA"/>
        </w:rPr>
        <w:t xml:space="preserve">                 </w:t>
      </w:r>
      <w:r w:rsidRPr="00FD5B2D">
        <w:rPr>
          <w:color w:val="auto"/>
          <w:position w:val="28"/>
          <w:sz w:val="18"/>
          <w:szCs w:val="18"/>
          <w:lang w:val="uk-UA"/>
        </w:rPr>
        <w:t>(підпис)     (Прізвище ініціали)</w:t>
      </w:r>
    </w:p>
    <w:p w:rsidR="001C0E62" w:rsidRPr="00D24C58" w:rsidRDefault="001C0E62" w:rsidP="001C0E62">
      <w:pPr>
        <w:pStyle w:val="Default"/>
        <w:rPr>
          <w:color w:val="auto"/>
          <w:lang w:val="uk-UA"/>
        </w:rPr>
      </w:pPr>
    </w:p>
    <w:p w:rsidR="002914E2" w:rsidRPr="00D24C58" w:rsidRDefault="002914E2" w:rsidP="001C0E62">
      <w:pPr>
        <w:pStyle w:val="Default"/>
        <w:rPr>
          <w:color w:val="auto"/>
          <w:lang w:val="uk-UA"/>
        </w:rPr>
      </w:pPr>
    </w:p>
    <w:p w:rsidR="006C2A8D" w:rsidRPr="00D24C58" w:rsidRDefault="006C2A8D" w:rsidP="001C0E62">
      <w:pPr>
        <w:pStyle w:val="Default"/>
        <w:rPr>
          <w:color w:val="auto"/>
          <w:lang w:val="uk-UA"/>
        </w:rPr>
      </w:pPr>
    </w:p>
    <w:p w:rsidR="00FD5B2D" w:rsidRPr="00D24C58" w:rsidRDefault="00FD5B2D" w:rsidP="00FD5B2D">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FD5B2D" w:rsidRPr="00FD5B2D" w:rsidRDefault="00E91281" w:rsidP="00FD5B2D">
      <w:pPr>
        <w:pStyle w:val="Default"/>
        <w:rPr>
          <w:color w:val="auto"/>
          <w:position w:val="28"/>
          <w:sz w:val="18"/>
          <w:szCs w:val="18"/>
          <w:lang w:val="uk-UA"/>
        </w:rPr>
      </w:pPr>
      <w:r>
        <w:rPr>
          <w:color w:val="auto"/>
          <w:position w:val="28"/>
          <w:sz w:val="18"/>
          <w:szCs w:val="18"/>
          <w:lang w:val="uk-UA"/>
        </w:rPr>
        <w:t xml:space="preserve">                                                                                                                                         </w:t>
      </w:r>
      <w:r w:rsidR="00FD5B2D" w:rsidRPr="00FD5B2D">
        <w:rPr>
          <w:color w:val="auto"/>
          <w:position w:val="28"/>
          <w:sz w:val="18"/>
          <w:szCs w:val="18"/>
          <w:lang w:val="uk-UA"/>
        </w:rPr>
        <w:t>(потрібне підкреслити)</w:t>
      </w:r>
    </w:p>
    <w:p w:rsidR="00FD5B2D" w:rsidRPr="00D24C58" w:rsidRDefault="00FD5B2D" w:rsidP="00FD5B2D">
      <w:pPr>
        <w:pStyle w:val="Default"/>
        <w:rPr>
          <w:color w:val="auto"/>
          <w:lang w:val="uk-UA"/>
        </w:rPr>
      </w:pPr>
      <w:r w:rsidRPr="00D24C58">
        <w:rPr>
          <w:lang w:val="uk-UA"/>
        </w:rPr>
        <w:t>протокол № ___ від «____»__________ 20 ___ р.    Завідувач кафедри _________ ____________</w:t>
      </w:r>
    </w:p>
    <w:p w:rsidR="00FD5B2D" w:rsidRPr="00FD5B2D" w:rsidRDefault="00FD5B2D" w:rsidP="00FD5B2D">
      <w:pPr>
        <w:pStyle w:val="Default"/>
        <w:rPr>
          <w:color w:val="auto"/>
          <w:position w:val="28"/>
          <w:sz w:val="18"/>
          <w:szCs w:val="18"/>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00E91281">
        <w:rPr>
          <w:color w:val="auto"/>
          <w:position w:val="28"/>
          <w:lang w:val="uk-UA"/>
        </w:rPr>
        <w:t xml:space="preserve">                </w:t>
      </w:r>
      <w:r w:rsidRPr="00FD5B2D">
        <w:rPr>
          <w:color w:val="auto"/>
          <w:position w:val="28"/>
          <w:sz w:val="18"/>
          <w:szCs w:val="18"/>
          <w:lang w:val="uk-UA"/>
        </w:rPr>
        <w:t xml:space="preserve">  (підпис)     (Прізвище ініціали)</w:t>
      </w:r>
    </w:p>
    <w:p w:rsidR="001C0E62" w:rsidRPr="00D24C58" w:rsidRDefault="001C0E62" w:rsidP="001C0E62">
      <w:pPr>
        <w:pStyle w:val="Default"/>
        <w:rPr>
          <w:color w:val="auto"/>
          <w:lang w:val="uk-UA"/>
        </w:rPr>
      </w:pPr>
    </w:p>
    <w:p w:rsidR="001C0E62" w:rsidRPr="00D24C58" w:rsidRDefault="001C0E62" w:rsidP="001C0E62">
      <w:pPr>
        <w:pStyle w:val="Default"/>
        <w:rPr>
          <w:color w:val="auto"/>
          <w:lang w:val="uk-UA"/>
        </w:rPr>
      </w:pPr>
    </w:p>
    <w:p w:rsidR="006820C1" w:rsidRDefault="006820C1"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FD5B2D" w:rsidRDefault="00FD5B2D" w:rsidP="00E704AE">
      <w:pPr>
        <w:autoSpaceDE w:val="0"/>
        <w:autoSpaceDN w:val="0"/>
        <w:adjustRightInd w:val="0"/>
        <w:spacing w:after="0" w:line="240" w:lineRule="auto"/>
        <w:ind w:firstLine="709"/>
        <w:jc w:val="right"/>
        <w:rPr>
          <w:rFonts w:ascii="Times New Roman" w:hAnsi="Times New Roman"/>
          <w:b/>
          <w:sz w:val="24"/>
          <w:szCs w:val="24"/>
          <w:lang w:val="uk-UA" w:eastAsia="ru-RU"/>
        </w:rPr>
      </w:pPr>
    </w:p>
    <w:p w:rsidR="00E91281" w:rsidRDefault="00E91281" w:rsidP="00E704AE">
      <w:pPr>
        <w:autoSpaceDE w:val="0"/>
        <w:autoSpaceDN w:val="0"/>
        <w:adjustRightInd w:val="0"/>
        <w:spacing w:after="0" w:line="240" w:lineRule="auto"/>
        <w:ind w:firstLine="709"/>
        <w:jc w:val="right"/>
        <w:rPr>
          <w:rFonts w:ascii="Times New Roman" w:hAnsi="Times New Roman"/>
          <w:b/>
          <w:sz w:val="24"/>
          <w:szCs w:val="24"/>
          <w:lang w:val="uk-UA" w:eastAsia="ru-RU"/>
        </w:rPr>
      </w:pPr>
    </w:p>
    <w:p w:rsidR="00E91281" w:rsidRDefault="00E91281" w:rsidP="00E704AE">
      <w:pPr>
        <w:autoSpaceDE w:val="0"/>
        <w:autoSpaceDN w:val="0"/>
        <w:adjustRightInd w:val="0"/>
        <w:spacing w:after="0" w:line="240" w:lineRule="auto"/>
        <w:ind w:firstLine="709"/>
        <w:jc w:val="right"/>
        <w:rPr>
          <w:rFonts w:ascii="Times New Roman" w:hAnsi="Times New Roman"/>
          <w:b/>
          <w:sz w:val="24"/>
          <w:szCs w:val="24"/>
          <w:lang w:val="uk-UA" w:eastAsia="ru-RU"/>
        </w:rPr>
      </w:pPr>
    </w:p>
    <w:p w:rsidR="00E91281" w:rsidRDefault="00E91281" w:rsidP="00E704AE">
      <w:pPr>
        <w:autoSpaceDE w:val="0"/>
        <w:autoSpaceDN w:val="0"/>
        <w:adjustRightInd w:val="0"/>
        <w:spacing w:after="0" w:line="240" w:lineRule="auto"/>
        <w:ind w:firstLine="709"/>
        <w:jc w:val="right"/>
        <w:rPr>
          <w:rFonts w:ascii="Times New Roman" w:hAnsi="Times New Roman"/>
          <w:b/>
          <w:sz w:val="24"/>
          <w:szCs w:val="24"/>
          <w:lang w:val="uk-UA" w:eastAsia="ru-RU"/>
        </w:rPr>
      </w:pPr>
    </w:p>
    <w:p w:rsidR="00E91281" w:rsidRDefault="00E91281" w:rsidP="00E704AE">
      <w:pPr>
        <w:autoSpaceDE w:val="0"/>
        <w:autoSpaceDN w:val="0"/>
        <w:adjustRightInd w:val="0"/>
        <w:spacing w:after="0" w:line="240" w:lineRule="auto"/>
        <w:ind w:firstLine="709"/>
        <w:jc w:val="right"/>
        <w:rPr>
          <w:rFonts w:ascii="Times New Roman" w:hAnsi="Times New Roman"/>
          <w:b/>
          <w:sz w:val="24"/>
          <w:szCs w:val="24"/>
          <w:lang w:val="uk-UA" w:eastAsia="ru-RU"/>
        </w:rPr>
      </w:pPr>
    </w:p>
    <w:p w:rsidR="00E91281" w:rsidRDefault="00E91281" w:rsidP="00E704AE">
      <w:pPr>
        <w:autoSpaceDE w:val="0"/>
        <w:autoSpaceDN w:val="0"/>
        <w:adjustRightInd w:val="0"/>
        <w:spacing w:after="0" w:line="240" w:lineRule="auto"/>
        <w:ind w:firstLine="709"/>
        <w:jc w:val="right"/>
        <w:rPr>
          <w:rFonts w:ascii="Times New Roman" w:hAnsi="Times New Roman"/>
          <w:b/>
          <w:sz w:val="24"/>
          <w:szCs w:val="24"/>
          <w:lang w:val="uk-UA" w:eastAsia="ru-RU"/>
        </w:rPr>
      </w:pPr>
    </w:p>
    <w:p w:rsidR="00E704AE" w:rsidRPr="000A59B0" w:rsidRDefault="00E704AE" w:rsidP="00D43FE7">
      <w:pPr>
        <w:autoSpaceDE w:val="0"/>
        <w:autoSpaceDN w:val="0"/>
        <w:adjustRightInd w:val="0"/>
        <w:spacing w:after="0" w:line="240" w:lineRule="auto"/>
        <w:ind w:firstLine="709"/>
        <w:jc w:val="right"/>
        <w:rPr>
          <w:rFonts w:ascii="Times New Roman" w:hAnsi="Times New Roman"/>
          <w:i/>
          <w:sz w:val="24"/>
          <w:szCs w:val="24"/>
          <w:lang w:val="uk-UA" w:eastAsia="ru-RU"/>
        </w:rPr>
      </w:pPr>
      <w:r w:rsidRPr="000A59B0">
        <w:rPr>
          <w:rFonts w:ascii="Times New Roman" w:hAnsi="Times New Roman"/>
          <w:i/>
          <w:sz w:val="24"/>
          <w:szCs w:val="24"/>
          <w:lang w:val="uk-UA" w:eastAsia="ru-RU"/>
        </w:rPr>
        <w:lastRenderedPageBreak/>
        <w:t>Додаток 2</w:t>
      </w:r>
    </w:p>
    <w:p w:rsidR="00E704AE" w:rsidRPr="0053705B" w:rsidRDefault="00E704AE" w:rsidP="00F70672">
      <w:pPr>
        <w:spacing w:after="0" w:line="240" w:lineRule="auto"/>
        <w:ind w:firstLine="709"/>
        <w:jc w:val="center"/>
        <w:rPr>
          <w:rFonts w:ascii="Times New Roman" w:hAnsi="Times New Roman"/>
          <w:b/>
          <w:sz w:val="24"/>
          <w:szCs w:val="24"/>
          <w:lang w:val="uk-UA" w:eastAsia="ru-RU"/>
        </w:rPr>
      </w:pPr>
      <w:r w:rsidRPr="0053705B">
        <w:rPr>
          <w:rFonts w:ascii="Times New Roman" w:hAnsi="Times New Roman"/>
          <w:b/>
          <w:sz w:val="24"/>
          <w:szCs w:val="24"/>
          <w:lang w:val="uk-UA" w:eastAsia="ru-RU"/>
        </w:rPr>
        <w:t>Перелік питань до екзамену</w:t>
      </w:r>
    </w:p>
    <w:p w:rsidR="00466388" w:rsidRPr="00C34C8A" w:rsidRDefault="00F70672" w:rsidP="00466388">
      <w:pPr>
        <w:autoSpaceDE w:val="0"/>
        <w:autoSpaceDN w:val="0"/>
        <w:adjustRightInd w:val="0"/>
        <w:spacing w:after="0" w:line="240" w:lineRule="auto"/>
        <w:ind w:firstLine="709"/>
        <w:jc w:val="center"/>
        <w:rPr>
          <w:rFonts w:ascii="Times New Roman" w:hAnsi="Times New Roman"/>
          <w:sz w:val="24"/>
          <w:szCs w:val="24"/>
          <w:u w:val="single"/>
          <w:lang w:val="ru-RU" w:eastAsia="ru-RU"/>
        </w:rPr>
      </w:pPr>
      <w:r w:rsidRPr="00F70672">
        <w:rPr>
          <w:rFonts w:ascii="Times New Roman" w:hAnsi="Times New Roman"/>
          <w:sz w:val="24"/>
          <w:szCs w:val="24"/>
          <w:u w:val="single"/>
          <w:lang w:val="uk-UA" w:eastAsia="ru-RU"/>
        </w:rPr>
        <w:t>7 семестр</w:t>
      </w:r>
      <w:r w:rsidR="00466388">
        <w:rPr>
          <w:rFonts w:ascii="Times New Roman" w:hAnsi="Times New Roman"/>
          <w:sz w:val="24"/>
          <w:szCs w:val="24"/>
          <w:u w:val="single"/>
          <w:lang w:val="uk-UA" w:eastAsia="ru-RU"/>
        </w:rPr>
        <w:t xml:space="preserve"> </w:t>
      </w:r>
      <w:r w:rsidR="00466388">
        <w:rPr>
          <w:rFonts w:ascii="Times New Roman" w:hAnsi="Times New Roman"/>
          <w:sz w:val="24"/>
          <w:szCs w:val="24"/>
          <w:u w:val="single"/>
          <w:lang w:val="ru-RU" w:eastAsia="ru-RU"/>
        </w:rPr>
        <w:t xml:space="preserve">(з.ф. </w:t>
      </w:r>
      <w:proofErr w:type="gramStart"/>
      <w:r w:rsidR="00466388">
        <w:rPr>
          <w:rFonts w:ascii="Times New Roman" w:hAnsi="Times New Roman"/>
          <w:sz w:val="24"/>
          <w:szCs w:val="24"/>
          <w:u w:val="single"/>
          <w:lang w:val="ru-RU" w:eastAsia="ru-RU"/>
        </w:rPr>
        <w:t>‒ 9 семестр)</w:t>
      </w:r>
      <w:proofErr w:type="gramEnd"/>
    </w:p>
    <w:p w:rsidR="00F70672" w:rsidRPr="00F70672" w:rsidRDefault="00F70672" w:rsidP="00F70672">
      <w:pPr>
        <w:spacing w:after="0" w:line="240" w:lineRule="auto"/>
        <w:ind w:firstLine="709"/>
        <w:jc w:val="center"/>
        <w:rPr>
          <w:rFonts w:ascii="Times New Roman" w:hAnsi="Times New Roman"/>
          <w:sz w:val="24"/>
          <w:szCs w:val="24"/>
          <w:u w:val="single"/>
          <w:lang w:val="uk-UA" w:eastAsia="ru-RU"/>
        </w:rPr>
      </w:pP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Психофізіологічні механізми процесу письма.</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Психофізіологічні механізми процесу читання.</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Передумови формування писемного мовлення.</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uk-UA"/>
        </w:rPr>
        <w:t>Етіологія порушень писемного мовлення.</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Загальна характеристика дисграфії (причини, механізми, симптоматика).</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Загальна характеристика дислексії (причини, механізми, симптоматика).</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Загальна характеристика дизорфографії (причини, механізми, симптоматика).</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color w:val="000000"/>
          <w:sz w:val="24"/>
          <w:szCs w:val="24"/>
          <w:lang w:val="uk-UA" w:eastAsia="ru-RU"/>
        </w:rPr>
      </w:pPr>
      <w:r w:rsidRPr="00F70672">
        <w:rPr>
          <w:rFonts w:ascii="Times New Roman" w:eastAsia="SimSun" w:hAnsi="Times New Roman"/>
          <w:color w:val="000000"/>
          <w:sz w:val="24"/>
          <w:szCs w:val="24"/>
          <w:lang w:val="ru-RU" w:eastAsia="ru-RU"/>
        </w:rPr>
        <w:t>Класифікація дислексії та дисграфії.</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Характеристика дислексій (оптичної, мнестичної та фонематичної, семантичної</w:t>
      </w:r>
      <w:r w:rsidRPr="00F70672">
        <w:rPr>
          <w:rFonts w:ascii="Times New Roman" w:eastAsia="SimSun" w:hAnsi="Times New Roman"/>
          <w:sz w:val="24"/>
          <w:szCs w:val="24"/>
          <w:lang w:val="uk-UA" w:eastAsia="ru-RU"/>
        </w:rPr>
        <w:t>, граматичної та тактильної</w:t>
      </w:r>
      <w:r w:rsidRPr="00F70672">
        <w:rPr>
          <w:rFonts w:ascii="Times New Roman" w:eastAsia="SimSun" w:hAnsi="Times New Roman"/>
          <w:sz w:val="24"/>
          <w:szCs w:val="24"/>
          <w:lang w:val="ru-RU" w:eastAsia="ru-RU"/>
        </w:rPr>
        <w:t>).</w:t>
      </w:r>
    </w:p>
    <w:p w:rsidR="00F70672" w:rsidRPr="00F70672" w:rsidRDefault="00F70672" w:rsidP="00F70672">
      <w:pPr>
        <w:pStyle w:val="p794"/>
        <w:spacing w:before="0" w:beforeAutospacing="0" w:after="0" w:afterAutospacing="0"/>
        <w:ind w:firstLine="709"/>
        <w:contextualSpacing/>
        <w:jc w:val="both"/>
        <w:rPr>
          <w:bCs/>
          <w:color w:val="000000"/>
          <w:lang w:val="uk-UA"/>
        </w:rPr>
      </w:pPr>
      <w:r w:rsidRPr="00F70672">
        <w:rPr>
          <w:rFonts w:eastAsia="SimSun"/>
          <w:lang w:val="uk-UA"/>
        </w:rPr>
        <w:t>Характеристика форм дислексій: акустичної, оптичної, моторної.</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Характеристика фонетичних помилок писемного мовлення, їх причини та механізми.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Характеристика лексико-граматичних помилок писемного мовлення.</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 xml:space="preserve">Графічні та </w:t>
      </w:r>
      <w:proofErr w:type="gramStart"/>
      <w:r w:rsidRPr="00F70672">
        <w:rPr>
          <w:rFonts w:ascii="Times New Roman" w:eastAsia="SimSun" w:hAnsi="Times New Roman"/>
          <w:sz w:val="24"/>
          <w:szCs w:val="24"/>
          <w:lang w:val="ru-RU" w:eastAsia="ru-RU"/>
        </w:rPr>
        <w:t>оптико-просторов</w:t>
      </w:r>
      <w:proofErr w:type="gramEnd"/>
      <w:r w:rsidRPr="00F70672">
        <w:rPr>
          <w:rFonts w:ascii="Times New Roman" w:eastAsia="SimSun" w:hAnsi="Times New Roman"/>
          <w:sz w:val="24"/>
          <w:szCs w:val="24"/>
          <w:lang w:val="ru-RU" w:eastAsia="ru-RU"/>
        </w:rPr>
        <w:t>і помилки писемного мовлення, їх причини та механізми.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rPr>
        <w:t>Мета</w:t>
      </w:r>
      <w:r w:rsidRPr="00F70672">
        <w:rPr>
          <w:rFonts w:ascii="Times New Roman" w:eastAsia="SimSun" w:hAnsi="Times New Roman"/>
          <w:sz w:val="24"/>
          <w:szCs w:val="24"/>
          <w:lang w:val="uk-UA"/>
        </w:rPr>
        <w:t xml:space="preserve">, </w:t>
      </w:r>
      <w:r w:rsidRPr="00F70672">
        <w:rPr>
          <w:rFonts w:ascii="Times New Roman" w:eastAsia="SimSun" w:hAnsi="Times New Roman"/>
          <w:sz w:val="24"/>
          <w:szCs w:val="24"/>
          <w:lang w:val="ru-RU"/>
        </w:rPr>
        <w:t xml:space="preserve">завдання </w:t>
      </w:r>
      <w:r w:rsidRPr="00F70672">
        <w:rPr>
          <w:rFonts w:ascii="Times New Roman" w:eastAsia="SimSun" w:hAnsi="Times New Roman"/>
          <w:sz w:val="24"/>
          <w:szCs w:val="24"/>
          <w:lang w:val="uk-UA"/>
        </w:rPr>
        <w:t xml:space="preserve">і етапи </w:t>
      </w:r>
      <w:r w:rsidRPr="00F70672">
        <w:rPr>
          <w:rFonts w:ascii="Times New Roman" w:eastAsia="SimSun" w:hAnsi="Times New Roman"/>
          <w:sz w:val="24"/>
          <w:szCs w:val="24"/>
          <w:lang w:val="ru-RU"/>
        </w:rPr>
        <w:t>обстеження дітей з порушеннями писемного мовлення.</w:t>
      </w:r>
    </w:p>
    <w:p w:rsidR="00F70672" w:rsidRPr="00F70672" w:rsidRDefault="00F70672" w:rsidP="00F70672">
      <w:pPr>
        <w:autoSpaceDE w:val="0"/>
        <w:autoSpaceDN w:val="0"/>
        <w:adjustRightInd w:val="0"/>
        <w:spacing w:after="0" w:line="240" w:lineRule="auto"/>
        <w:ind w:firstLine="709"/>
        <w:jc w:val="both"/>
        <w:outlineLvl w:val="0"/>
        <w:rPr>
          <w:rFonts w:ascii="Times New Roman" w:eastAsia="Batang" w:hAnsi="Times New Roman"/>
          <w:bCs/>
          <w:sz w:val="24"/>
          <w:szCs w:val="24"/>
          <w:lang w:val="uk-UA" w:eastAsia="uk-UA"/>
        </w:rPr>
      </w:pPr>
      <w:r w:rsidRPr="00F70672">
        <w:rPr>
          <w:rFonts w:ascii="Times New Roman" w:eastAsia="SimSun" w:hAnsi="Times New Roman"/>
          <w:sz w:val="24"/>
          <w:szCs w:val="24"/>
          <w:lang w:val="ru-RU"/>
        </w:rPr>
        <w:t>Змі</w:t>
      </w:r>
      <w:proofErr w:type="gramStart"/>
      <w:r w:rsidRPr="00F70672">
        <w:rPr>
          <w:rFonts w:ascii="Times New Roman" w:eastAsia="SimSun" w:hAnsi="Times New Roman"/>
          <w:sz w:val="24"/>
          <w:szCs w:val="24"/>
          <w:lang w:val="ru-RU"/>
        </w:rPr>
        <w:t>ст</w:t>
      </w:r>
      <w:proofErr w:type="gramEnd"/>
      <w:r w:rsidRPr="00F70672">
        <w:rPr>
          <w:rFonts w:ascii="Times New Roman" w:eastAsia="SimSun" w:hAnsi="Times New Roman"/>
          <w:sz w:val="24"/>
          <w:szCs w:val="24"/>
          <w:lang w:val="ru-RU"/>
        </w:rPr>
        <w:t xml:space="preserve"> та методика обстеження дітей із порушеннями читання та письма.</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Методика обстеження стану письма у дітей с дисграфією.</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proofErr w:type="gramStart"/>
      <w:r w:rsidRPr="00F70672">
        <w:rPr>
          <w:rFonts w:ascii="Times New Roman" w:eastAsia="SimSun" w:hAnsi="Times New Roman"/>
          <w:sz w:val="24"/>
          <w:szCs w:val="24"/>
          <w:lang w:val="ru-RU" w:eastAsia="ru-RU"/>
        </w:rPr>
        <w:t>Методика обстеження немовленнєвих процесів, які лежать в основі формування навичок письма.</w:t>
      </w:r>
      <w:proofErr w:type="gramEnd"/>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color w:val="000000"/>
          <w:sz w:val="24"/>
          <w:szCs w:val="24"/>
          <w:lang w:val="uk-UA" w:eastAsia="ru-RU"/>
        </w:rPr>
      </w:pPr>
      <w:proofErr w:type="gramStart"/>
      <w:r w:rsidRPr="00F70672">
        <w:rPr>
          <w:rFonts w:ascii="Times New Roman" w:eastAsia="SimSun" w:hAnsi="Times New Roman"/>
          <w:color w:val="000000"/>
          <w:sz w:val="24"/>
          <w:szCs w:val="24"/>
          <w:lang w:val="ru-RU" w:eastAsia="ru-RU"/>
        </w:rPr>
        <w:t>Психолого-педагог</w:t>
      </w:r>
      <w:proofErr w:type="gramEnd"/>
      <w:r w:rsidRPr="00F70672">
        <w:rPr>
          <w:rFonts w:ascii="Times New Roman" w:eastAsia="SimSun" w:hAnsi="Times New Roman"/>
          <w:color w:val="000000"/>
          <w:sz w:val="24"/>
          <w:szCs w:val="24"/>
          <w:lang w:val="ru-RU" w:eastAsia="ru-RU"/>
        </w:rPr>
        <w:t>ічне вивчення дитини з вадами писемного мовлення.</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 xml:space="preserve">Попередження порушень читання і письма у дітей </w:t>
      </w:r>
      <w:proofErr w:type="gramStart"/>
      <w:r w:rsidRPr="00F70672">
        <w:rPr>
          <w:rFonts w:ascii="Times New Roman" w:eastAsia="SimSun" w:hAnsi="Times New Roman"/>
          <w:sz w:val="24"/>
          <w:szCs w:val="24"/>
          <w:lang w:val="ru-RU" w:eastAsia="ru-RU"/>
        </w:rPr>
        <w:t>старшого</w:t>
      </w:r>
      <w:proofErr w:type="gramEnd"/>
      <w:r w:rsidRPr="00F70672">
        <w:rPr>
          <w:rFonts w:ascii="Times New Roman" w:eastAsia="SimSun" w:hAnsi="Times New Roman"/>
          <w:sz w:val="24"/>
          <w:szCs w:val="24"/>
          <w:lang w:val="ru-RU" w:eastAsia="ru-RU"/>
        </w:rPr>
        <w:t xml:space="preserve"> дошкільного віку.</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proofErr w:type="gramStart"/>
      <w:r w:rsidRPr="000D47C2">
        <w:rPr>
          <w:rFonts w:ascii="Times New Roman" w:hAnsi="Times New Roman"/>
          <w:bCs/>
          <w:color w:val="000000"/>
          <w:sz w:val="24"/>
          <w:szCs w:val="24"/>
          <w:lang w:val="ru-RU" w:eastAsia="ru-RU"/>
        </w:rPr>
        <w:t>Проф</w:t>
      </w:r>
      <w:proofErr w:type="gramEnd"/>
      <w:r w:rsidRPr="000D47C2">
        <w:rPr>
          <w:rFonts w:ascii="Times New Roman" w:hAnsi="Times New Roman"/>
          <w:bCs/>
          <w:color w:val="000000"/>
          <w:sz w:val="24"/>
          <w:szCs w:val="24"/>
          <w:lang w:val="ru-RU" w:eastAsia="ru-RU"/>
        </w:rPr>
        <w:t>ілактика порушень писемного мовлення</w:t>
      </w:r>
      <w:r w:rsidRPr="00F70672">
        <w:rPr>
          <w:rFonts w:ascii="Times New Roman" w:hAnsi="Times New Roman"/>
          <w:bCs/>
          <w:color w:val="000000"/>
          <w:sz w:val="24"/>
          <w:szCs w:val="24"/>
          <w:lang w:val="uk-UA" w:eastAsia="ru-RU"/>
        </w:rPr>
        <w:t>.</w:t>
      </w:r>
    </w:p>
    <w:p w:rsidR="00F70672" w:rsidRPr="00F70672" w:rsidRDefault="00F70672" w:rsidP="00F70672">
      <w:pPr>
        <w:autoSpaceDE w:val="0"/>
        <w:autoSpaceDN w:val="0"/>
        <w:adjustRightInd w:val="0"/>
        <w:spacing w:after="0" w:line="240" w:lineRule="auto"/>
        <w:ind w:firstLine="709"/>
        <w:jc w:val="both"/>
        <w:rPr>
          <w:rFonts w:ascii="Times New Roman" w:hAnsi="Times New Roman"/>
          <w:color w:val="000000"/>
          <w:sz w:val="24"/>
          <w:szCs w:val="24"/>
          <w:lang w:val="uk-UA"/>
        </w:rPr>
      </w:pPr>
      <w:r w:rsidRPr="00F70672">
        <w:rPr>
          <w:rFonts w:ascii="Times New Roman" w:eastAsia="SimSun" w:hAnsi="Times New Roman"/>
          <w:sz w:val="24"/>
          <w:szCs w:val="24"/>
          <w:lang w:val="ru-RU"/>
        </w:rPr>
        <w:t>Принципи побудови корекційної логопедичної роботи.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ru-RU"/>
        </w:rPr>
        <w:t>Дайте визначення поняттю оптична дислексія. Механізми, симптоматика. Методика корекційної роботи.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ru-RU"/>
        </w:rPr>
        <w:t>Дайте визначення поняттю аграматична дислексія. Механізми, симптоматика. Методика корекційної роботи.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ru-RU"/>
        </w:rPr>
        <w:t>Дайте визначення поняттю фонематична дислексія. Механізми, симптоматика. Методика корекційної роботи.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ru-RU"/>
        </w:rPr>
        <w:t>Дайте визначення поняттю семантична дислексія. Механізми, симптоматика. Методика корекційної роботи.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ru-RU"/>
        </w:rPr>
        <w:t>Дайте визначення поняттю мнестична дислексія. Механізми, симптоматика. Методика корекційної роботи</w:t>
      </w:r>
      <w:r w:rsidRPr="00F70672">
        <w:rPr>
          <w:rFonts w:ascii="Times New Roman" w:hAnsi="Times New Roman"/>
          <w:sz w:val="24"/>
          <w:szCs w:val="24"/>
          <w:lang w:val="uk-UA"/>
        </w:rPr>
        <w:t>.</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ru-RU"/>
        </w:rPr>
        <w:t>Дайте визначення поняттю оптична дисграфія. Механізми. Симптоматика. Методика корекційної роботи.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ru-RU"/>
        </w:rPr>
        <w:t xml:space="preserve">Розкрийте артикуляторно-акустичну дисграфію. Механізми. </w:t>
      </w:r>
      <w:r w:rsidRPr="000D47C2">
        <w:rPr>
          <w:rFonts w:ascii="Times New Roman" w:hAnsi="Times New Roman"/>
          <w:sz w:val="24"/>
          <w:szCs w:val="24"/>
          <w:lang w:val="ru-RU"/>
        </w:rPr>
        <w:t>Симптоматика. Методика корекційної роботи.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Змі</w:t>
      </w:r>
      <w:proofErr w:type="gramStart"/>
      <w:r w:rsidRPr="00F70672">
        <w:rPr>
          <w:rFonts w:ascii="Times New Roman" w:eastAsia="SimSun" w:hAnsi="Times New Roman"/>
          <w:sz w:val="24"/>
          <w:szCs w:val="24"/>
          <w:lang w:val="ru-RU" w:eastAsia="ru-RU"/>
        </w:rPr>
        <w:t>ст</w:t>
      </w:r>
      <w:proofErr w:type="gramEnd"/>
      <w:r w:rsidRPr="00F70672">
        <w:rPr>
          <w:rFonts w:ascii="Times New Roman" w:eastAsia="SimSun" w:hAnsi="Times New Roman"/>
          <w:sz w:val="24"/>
          <w:szCs w:val="24"/>
          <w:lang w:val="ru-RU" w:eastAsia="ru-RU"/>
        </w:rPr>
        <w:t xml:space="preserve"> роботи з розвитку фонематичного сприймання та фонематичних уявлень у дітей з вадами писемного мовлення.</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Змі</w:t>
      </w:r>
      <w:proofErr w:type="gramStart"/>
      <w:r w:rsidRPr="00F70672">
        <w:rPr>
          <w:rFonts w:ascii="Times New Roman" w:eastAsia="SimSun" w:hAnsi="Times New Roman"/>
          <w:sz w:val="24"/>
          <w:szCs w:val="24"/>
          <w:lang w:val="ru-RU" w:eastAsia="ru-RU"/>
        </w:rPr>
        <w:t>ст</w:t>
      </w:r>
      <w:proofErr w:type="gramEnd"/>
      <w:r w:rsidRPr="00F70672">
        <w:rPr>
          <w:rFonts w:ascii="Times New Roman" w:eastAsia="SimSun" w:hAnsi="Times New Roman"/>
          <w:sz w:val="24"/>
          <w:szCs w:val="24"/>
          <w:lang w:val="ru-RU" w:eastAsia="ru-RU"/>
        </w:rPr>
        <w:t xml:space="preserve"> та методика роботи з розвитку зорово-просторового сприймання уявлень, аналізу та сприймання. Навести приклади вправ.</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Методика проведення корекційної логопедичної роботи над наголосом.</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Логопедична робота, спрямована на подолання помилок на пропуски та перестановки букв.</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 xml:space="preserve">Логопедична робота, спрямована на подолання помилок </w:t>
      </w:r>
      <w:proofErr w:type="gramStart"/>
      <w:r w:rsidRPr="00F70672">
        <w:rPr>
          <w:rFonts w:ascii="Times New Roman" w:eastAsia="SimSun" w:hAnsi="Times New Roman"/>
          <w:sz w:val="24"/>
          <w:szCs w:val="24"/>
          <w:lang w:val="ru-RU" w:eastAsia="ru-RU"/>
        </w:rPr>
        <w:t>на</w:t>
      </w:r>
      <w:proofErr w:type="gramEnd"/>
      <w:r w:rsidRPr="00F70672">
        <w:rPr>
          <w:rFonts w:ascii="Times New Roman" w:eastAsia="SimSun" w:hAnsi="Times New Roman"/>
          <w:sz w:val="24"/>
          <w:szCs w:val="24"/>
          <w:lang w:val="ru-RU" w:eastAsia="ru-RU"/>
        </w:rPr>
        <w:t xml:space="preserve"> заміну літер.</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Методика формування навичок морфологічного та синтаксичного аналізу та синтезу у дітей із дисграфією. Навести приклади вправ.</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color w:val="000000"/>
          <w:sz w:val="24"/>
          <w:szCs w:val="24"/>
          <w:lang w:val="uk-UA" w:eastAsia="ru-RU"/>
        </w:rPr>
      </w:pPr>
      <w:r w:rsidRPr="00F70672">
        <w:rPr>
          <w:rFonts w:ascii="Times New Roman" w:eastAsia="SimSun" w:hAnsi="Times New Roman"/>
          <w:sz w:val="24"/>
          <w:szCs w:val="24"/>
          <w:lang w:val="ru-RU" w:eastAsia="ru-RU"/>
        </w:rPr>
        <w:t xml:space="preserve">Методика формування навичок </w:t>
      </w:r>
      <w:proofErr w:type="gramStart"/>
      <w:r w:rsidRPr="00F70672">
        <w:rPr>
          <w:rFonts w:ascii="Times New Roman" w:eastAsia="SimSun" w:hAnsi="Times New Roman"/>
          <w:sz w:val="24"/>
          <w:szCs w:val="24"/>
          <w:lang w:val="ru-RU" w:eastAsia="ru-RU"/>
        </w:rPr>
        <w:t>звукового</w:t>
      </w:r>
      <w:proofErr w:type="gramEnd"/>
      <w:r w:rsidRPr="00F70672">
        <w:rPr>
          <w:rFonts w:ascii="Times New Roman" w:eastAsia="SimSun" w:hAnsi="Times New Roman"/>
          <w:sz w:val="24"/>
          <w:szCs w:val="24"/>
          <w:lang w:val="ru-RU" w:eastAsia="ru-RU"/>
        </w:rPr>
        <w:t xml:space="preserve"> та складового аналізу та синтезу у </w:t>
      </w:r>
      <w:r w:rsidRPr="00F70672">
        <w:rPr>
          <w:rFonts w:ascii="Times New Roman" w:eastAsia="SimSun" w:hAnsi="Times New Roman"/>
          <w:color w:val="000000"/>
          <w:sz w:val="24"/>
          <w:szCs w:val="24"/>
          <w:lang w:val="ru-RU" w:eastAsia="ru-RU"/>
        </w:rPr>
        <w:t>дітей з вадами писемного мовлення. Навести приклади вправ.</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lastRenderedPageBreak/>
        <w:t>Розвиток ручної моторики як передумова формування графічної навички письма. Навести приклади вправ.</w:t>
      </w:r>
    </w:p>
    <w:p w:rsidR="00F70672" w:rsidRPr="00F70672" w:rsidRDefault="00F70672" w:rsidP="00F70672">
      <w:pPr>
        <w:autoSpaceDE w:val="0"/>
        <w:autoSpaceDN w:val="0"/>
        <w:adjustRightInd w:val="0"/>
        <w:spacing w:after="0" w:line="240" w:lineRule="auto"/>
        <w:ind w:firstLine="709"/>
        <w:jc w:val="both"/>
        <w:rPr>
          <w:rFonts w:ascii="Times New Roman" w:hAnsi="Times New Roman"/>
          <w:bCs/>
          <w:color w:val="000000"/>
          <w:sz w:val="24"/>
          <w:szCs w:val="24"/>
          <w:lang w:val="ru-RU" w:eastAsia="ru-RU"/>
        </w:rPr>
      </w:pPr>
      <w:r w:rsidRPr="00F70672">
        <w:rPr>
          <w:rFonts w:ascii="Times New Roman" w:hAnsi="Times New Roman"/>
          <w:bCs/>
          <w:color w:val="000000"/>
          <w:sz w:val="24"/>
          <w:szCs w:val="24"/>
          <w:lang w:val="ru-RU" w:eastAsia="ru-RU"/>
        </w:rPr>
        <w:t xml:space="preserve">Методика подолання фонетичних помилок </w:t>
      </w:r>
      <w:proofErr w:type="gramStart"/>
      <w:r w:rsidRPr="00F70672">
        <w:rPr>
          <w:rFonts w:ascii="Times New Roman" w:hAnsi="Times New Roman"/>
          <w:bCs/>
          <w:color w:val="000000"/>
          <w:sz w:val="24"/>
          <w:szCs w:val="24"/>
          <w:lang w:val="ru-RU" w:eastAsia="ru-RU"/>
        </w:rPr>
        <w:t>на</w:t>
      </w:r>
      <w:proofErr w:type="gramEnd"/>
      <w:r w:rsidRPr="00F70672">
        <w:rPr>
          <w:rFonts w:ascii="Times New Roman" w:hAnsi="Times New Roman"/>
          <w:bCs/>
          <w:color w:val="000000"/>
          <w:sz w:val="24"/>
          <w:szCs w:val="24"/>
          <w:lang w:val="ru-RU" w:eastAsia="ru-RU"/>
        </w:rPr>
        <w:t xml:space="preserve"> </w:t>
      </w:r>
      <w:proofErr w:type="gramStart"/>
      <w:r w:rsidRPr="00F70672">
        <w:rPr>
          <w:rFonts w:ascii="Times New Roman" w:hAnsi="Times New Roman"/>
          <w:bCs/>
          <w:color w:val="000000"/>
          <w:sz w:val="24"/>
          <w:szCs w:val="24"/>
          <w:lang w:val="ru-RU" w:eastAsia="ru-RU"/>
        </w:rPr>
        <w:t>зам</w:t>
      </w:r>
      <w:proofErr w:type="gramEnd"/>
      <w:r w:rsidRPr="00F70672">
        <w:rPr>
          <w:rFonts w:ascii="Times New Roman" w:hAnsi="Times New Roman"/>
          <w:bCs/>
          <w:color w:val="000000"/>
          <w:sz w:val="24"/>
          <w:szCs w:val="24"/>
          <w:lang w:val="ru-RU" w:eastAsia="ru-RU"/>
        </w:rPr>
        <w:t xml:space="preserve">іни та змішування букв, що позначають звуки, близькі за акустико-артикуляційними ознаками. </w:t>
      </w:r>
    </w:p>
    <w:p w:rsidR="00F70672" w:rsidRPr="00F70672" w:rsidRDefault="00F70672" w:rsidP="00F70672">
      <w:pPr>
        <w:autoSpaceDE w:val="0"/>
        <w:autoSpaceDN w:val="0"/>
        <w:adjustRightInd w:val="0"/>
        <w:spacing w:after="0" w:line="240" w:lineRule="auto"/>
        <w:ind w:firstLine="709"/>
        <w:jc w:val="both"/>
        <w:rPr>
          <w:rFonts w:ascii="Times New Roman" w:hAnsi="Times New Roman"/>
          <w:bCs/>
          <w:color w:val="000000"/>
          <w:sz w:val="24"/>
          <w:szCs w:val="24"/>
          <w:lang w:val="ru-RU" w:eastAsia="ru-RU"/>
        </w:rPr>
      </w:pPr>
      <w:proofErr w:type="gramStart"/>
      <w:r w:rsidRPr="00F70672">
        <w:rPr>
          <w:rFonts w:ascii="Times New Roman" w:hAnsi="Times New Roman"/>
          <w:bCs/>
          <w:color w:val="000000"/>
          <w:sz w:val="24"/>
          <w:szCs w:val="24"/>
          <w:lang w:val="ru-RU" w:eastAsia="ru-RU"/>
        </w:rPr>
        <w:t xml:space="preserve">Методика корекційної роботи з формування слухової уваги та слухового контролю у школярів з вадами письма. </w:t>
      </w:r>
      <w:proofErr w:type="gramEnd"/>
    </w:p>
    <w:p w:rsidR="00F70672" w:rsidRPr="00F70672" w:rsidRDefault="00F70672" w:rsidP="00F70672">
      <w:pPr>
        <w:autoSpaceDE w:val="0"/>
        <w:autoSpaceDN w:val="0"/>
        <w:adjustRightInd w:val="0"/>
        <w:spacing w:after="0" w:line="240" w:lineRule="auto"/>
        <w:ind w:firstLine="709"/>
        <w:jc w:val="both"/>
        <w:rPr>
          <w:rFonts w:ascii="Times New Roman" w:hAnsi="Times New Roman"/>
          <w:bCs/>
          <w:color w:val="000000"/>
          <w:sz w:val="24"/>
          <w:szCs w:val="24"/>
          <w:lang w:val="ru-RU" w:eastAsia="ru-RU"/>
        </w:rPr>
      </w:pPr>
      <w:r w:rsidRPr="00F70672">
        <w:rPr>
          <w:rFonts w:ascii="Times New Roman" w:hAnsi="Times New Roman"/>
          <w:bCs/>
          <w:color w:val="000000"/>
          <w:sz w:val="24"/>
          <w:szCs w:val="24"/>
          <w:lang w:val="ru-RU" w:eastAsia="ru-RU"/>
        </w:rPr>
        <w:t>Методика розвитку мовно-слухової пам'яті ушколярів з вадами письма та читання.</w:t>
      </w:r>
    </w:p>
    <w:p w:rsidR="00F70672" w:rsidRPr="00F70672" w:rsidRDefault="00F70672" w:rsidP="00F70672">
      <w:pPr>
        <w:autoSpaceDE w:val="0"/>
        <w:autoSpaceDN w:val="0"/>
        <w:adjustRightInd w:val="0"/>
        <w:spacing w:after="0" w:line="240" w:lineRule="auto"/>
        <w:ind w:firstLine="709"/>
        <w:jc w:val="both"/>
        <w:rPr>
          <w:rFonts w:ascii="Times New Roman" w:hAnsi="Times New Roman"/>
          <w:bCs/>
          <w:color w:val="000000"/>
          <w:sz w:val="24"/>
          <w:szCs w:val="24"/>
          <w:lang w:val="ru-RU" w:eastAsia="ru-RU"/>
        </w:rPr>
      </w:pPr>
      <w:r w:rsidRPr="00F70672">
        <w:rPr>
          <w:rFonts w:ascii="Times New Roman" w:hAnsi="Times New Roman"/>
          <w:bCs/>
          <w:color w:val="000000"/>
          <w:sz w:val="24"/>
          <w:szCs w:val="24"/>
          <w:lang w:val="ru-RU" w:eastAsia="ru-RU"/>
        </w:rPr>
        <w:t xml:space="preserve">Основні принципи, напрями корекційної роботи, спрямованої на подолання фонетичних помилок на пропуски, перестановки букв на письмі та при читанні. </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i/>
          <w:sz w:val="24"/>
          <w:szCs w:val="24"/>
          <w:lang w:val="ru-RU" w:eastAsia="ru-RU"/>
        </w:rPr>
      </w:pPr>
      <w:r w:rsidRPr="00F70672">
        <w:rPr>
          <w:rFonts w:ascii="Times New Roman" w:hAnsi="Times New Roman"/>
          <w:bCs/>
          <w:color w:val="000000"/>
          <w:sz w:val="24"/>
          <w:szCs w:val="24"/>
          <w:lang w:val="ru-RU"/>
        </w:rPr>
        <w:t>Логопедична робота в подолання лексико-граматичних помилок.</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p>
    <w:p w:rsidR="00466388" w:rsidRPr="00C34C8A" w:rsidRDefault="00F70672" w:rsidP="00466388">
      <w:pPr>
        <w:autoSpaceDE w:val="0"/>
        <w:autoSpaceDN w:val="0"/>
        <w:adjustRightInd w:val="0"/>
        <w:spacing w:after="0" w:line="240" w:lineRule="auto"/>
        <w:ind w:firstLine="709"/>
        <w:jc w:val="center"/>
        <w:rPr>
          <w:rFonts w:ascii="Times New Roman" w:hAnsi="Times New Roman"/>
          <w:sz w:val="24"/>
          <w:szCs w:val="24"/>
          <w:u w:val="single"/>
          <w:lang w:val="ru-RU" w:eastAsia="ru-RU"/>
        </w:rPr>
      </w:pPr>
      <w:r w:rsidRPr="00F70672">
        <w:rPr>
          <w:rFonts w:ascii="Times New Roman" w:hAnsi="Times New Roman"/>
          <w:sz w:val="24"/>
          <w:szCs w:val="24"/>
          <w:u w:val="single"/>
          <w:lang w:val="uk-UA" w:eastAsia="ru-RU"/>
        </w:rPr>
        <w:t>8 семестр</w:t>
      </w:r>
      <w:r w:rsidR="00466388">
        <w:rPr>
          <w:rFonts w:ascii="Times New Roman" w:hAnsi="Times New Roman"/>
          <w:sz w:val="24"/>
          <w:szCs w:val="24"/>
          <w:u w:val="single"/>
          <w:lang w:val="uk-UA" w:eastAsia="ru-RU"/>
        </w:rPr>
        <w:t xml:space="preserve"> </w:t>
      </w:r>
      <w:r w:rsidR="00466388">
        <w:rPr>
          <w:rFonts w:ascii="Times New Roman" w:hAnsi="Times New Roman"/>
          <w:sz w:val="24"/>
          <w:szCs w:val="24"/>
          <w:u w:val="single"/>
          <w:lang w:val="ru-RU" w:eastAsia="ru-RU"/>
        </w:rPr>
        <w:t xml:space="preserve">(з.ф. </w:t>
      </w:r>
      <w:proofErr w:type="gramStart"/>
      <w:r w:rsidR="00466388">
        <w:rPr>
          <w:rFonts w:ascii="Times New Roman" w:hAnsi="Times New Roman"/>
          <w:sz w:val="24"/>
          <w:szCs w:val="24"/>
          <w:u w:val="single"/>
          <w:lang w:val="ru-RU" w:eastAsia="ru-RU"/>
        </w:rPr>
        <w:t>‒ 10 семестр)</w:t>
      </w:r>
      <w:proofErr w:type="gramEnd"/>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Розкрийте особливості прояву мовленнєвого порушення при розумовій відсталості. Доведіть важливість врахування вказаних особливостей для мовленнєвого розвитку.</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Розкрийте особливості обстеження мовлення розумово відсталої дитини.</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Охарактеризуйте специфіку виявлення порушень лексики при розумовій відсталості. Наведіть приклади найбільш показових діагностичних завдань при їх визначенні.</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Охарактеризуйте специфіку визначення розладів зв’язного мовлення РВД. Наведіть приклади найбільш показових діагностичних завдань при її визначенні.</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Проаналізуйте специфіку порушень граматичної будови мови у РВД. Наведіть приклади діагностичних завдань.</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Охарактеризуйте специфіку порушень писемного мовлення у РВ школярів. Наведіть приклади найбільш показових діагностичних завдань при її визначенні.</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Охарактеризуйте основні етапи роботи з метою виправлення вад мовлення у дітей із РВ. Наведіть приклади відповідних завдань, що складають змі</w:t>
      </w:r>
      <w:proofErr w:type="gramStart"/>
      <w:r w:rsidRPr="00F70672">
        <w:rPr>
          <w:rFonts w:ascii="Times New Roman" w:eastAsia="SimSun" w:hAnsi="Times New Roman"/>
          <w:sz w:val="24"/>
          <w:szCs w:val="24"/>
          <w:lang w:val="ru-RU" w:eastAsia="ru-RU"/>
        </w:rPr>
        <w:t>ст</w:t>
      </w:r>
      <w:proofErr w:type="gramEnd"/>
      <w:r w:rsidRPr="00F70672">
        <w:rPr>
          <w:rFonts w:ascii="Times New Roman" w:eastAsia="SimSun" w:hAnsi="Times New Roman"/>
          <w:sz w:val="24"/>
          <w:szCs w:val="24"/>
          <w:lang w:val="ru-RU" w:eastAsia="ru-RU"/>
        </w:rPr>
        <w:t xml:space="preserve"> роботи на кожному з етапів корекції.</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color w:val="000000"/>
          <w:sz w:val="24"/>
          <w:szCs w:val="24"/>
          <w:lang w:val="uk-UA" w:eastAsia="ru-RU"/>
        </w:rPr>
      </w:pPr>
      <w:r w:rsidRPr="00F70672">
        <w:rPr>
          <w:rFonts w:ascii="Times New Roman" w:eastAsia="SimSun" w:hAnsi="Times New Roman"/>
          <w:sz w:val="24"/>
          <w:szCs w:val="24"/>
          <w:lang w:val="ru-RU" w:eastAsia="ru-RU"/>
        </w:rPr>
        <w:t xml:space="preserve">Розкрийте особливості прояву мовленнєвого порушення при ЗПР. Доведіть </w:t>
      </w:r>
      <w:r w:rsidRPr="00F70672">
        <w:rPr>
          <w:rFonts w:ascii="Times New Roman" w:eastAsia="SimSun" w:hAnsi="Times New Roman"/>
          <w:color w:val="000000"/>
          <w:sz w:val="24"/>
          <w:szCs w:val="24"/>
          <w:lang w:val="ru-RU" w:eastAsia="ru-RU"/>
        </w:rPr>
        <w:t>важливість врахування вказаних особливостей для мовленнєвого розвитку.</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Визначте алгоритм кваліфікації порушень мовлення у дітей із ЗПР. Наведіть приклади завдань, метою яких є визначення конкретних порушень.</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Розкрийте сутність стратегії логопедичного впливу, яка спрямована на подолання недоліків граматичного компоненту мовленнєвої діяльності у дітей із ЗПР. Наведіть приклади відповідних корекційних завдань.</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Розкрийте структуру логопедичних занять при подоланні вад лексичного компоненту мовленнєвої діяльності у дітей із ЗПР. Наведіть приклади відповідних корекційних завдань.</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Охарактеризуйте основні етапи роботи з метою виправлення вад мовлення у дітей із ЗПР. Наведіть приклади відповідних завдань, що складають змі</w:t>
      </w:r>
      <w:proofErr w:type="gramStart"/>
      <w:r w:rsidRPr="00F70672">
        <w:rPr>
          <w:rFonts w:ascii="Times New Roman" w:eastAsia="SimSun" w:hAnsi="Times New Roman"/>
          <w:sz w:val="24"/>
          <w:szCs w:val="24"/>
          <w:lang w:val="ru-RU" w:eastAsia="ru-RU"/>
        </w:rPr>
        <w:t>ст</w:t>
      </w:r>
      <w:proofErr w:type="gramEnd"/>
      <w:r w:rsidRPr="00F70672">
        <w:rPr>
          <w:rFonts w:ascii="Times New Roman" w:eastAsia="SimSun" w:hAnsi="Times New Roman"/>
          <w:sz w:val="24"/>
          <w:szCs w:val="24"/>
          <w:lang w:val="ru-RU" w:eastAsia="ru-RU"/>
        </w:rPr>
        <w:t xml:space="preserve"> роботи на кожному з етапів корекції.</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Складіть загальну модель логопедичного заняття, яка відображає його структуру та змі</w:t>
      </w:r>
      <w:proofErr w:type="gramStart"/>
      <w:r w:rsidRPr="00F70672">
        <w:rPr>
          <w:rFonts w:ascii="Times New Roman" w:eastAsia="SimSun" w:hAnsi="Times New Roman"/>
          <w:sz w:val="24"/>
          <w:szCs w:val="24"/>
          <w:lang w:val="ru-RU" w:eastAsia="ru-RU"/>
        </w:rPr>
        <w:t>ст</w:t>
      </w:r>
      <w:proofErr w:type="gramEnd"/>
      <w:r w:rsidRPr="00F70672">
        <w:rPr>
          <w:rFonts w:ascii="Times New Roman" w:eastAsia="SimSun" w:hAnsi="Times New Roman"/>
          <w:sz w:val="24"/>
          <w:szCs w:val="24"/>
          <w:lang w:val="ru-RU" w:eastAsia="ru-RU"/>
        </w:rPr>
        <w:t xml:space="preserve">, що спрямовані на подолання порушень мовлення у дітей із ЗПР. Обґрунтуйте доречність наведеної </w:t>
      </w:r>
      <w:proofErr w:type="gramStart"/>
      <w:r w:rsidRPr="00F70672">
        <w:rPr>
          <w:rFonts w:ascii="Times New Roman" w:eastAsia="SimSun" w:hAnsi="Times New Roman"/>
          <w:sz w:val="24"/>
          <w:szCs w:val="24"/>
          <w:lang w:val="ru-RU" w:eastAsia="ru-RU"/>
        </w:rPr>
        <w:t>посл</w:t>
      </w:r>
      <w:proofErr w:type="gramEnd"/>
      <w:r w:rsidRPr="00F70672">
        <w:rPr>
          <w:rFonts w:ascii="Times New Roman" w:eastAsia="SimSun" w:hAnsi="Times New Roman"/>
          <w:sz w:val="24"/>
          <w:szCs w:val="24"/>
          <w:lang w:val="ru-RU" w:eastAsia="ru-RU"/>
        </w:rPr>
        <w:t>ідовності структурних компонентів.</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 xml:space="preserve">Дайте порівняльну характеристику особливостей мовленнєвого розвитку РВД </w:t>
      </w:r>
      <w:r w:rsidRPr="00F70672">
        <w:rPr>
          <w:rFonts w:ascii="Times New Roman" w:eastAsia="SimSun" w:hAnsi="Times New Roman"/>
          <w:color w:val="000000"/>
          <w:sz w:val="24"/>
          <w:szCs w:val="24"/>
          <w:lang w:val="ru-RU" w:eastAsia="ru-RU"/>
        </w:rPr>
        <w:t>та дітей із ЗПР.</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Розкрийте особливості прояву мовленнєвого порушення при ДЦП. Доведіть важливість врахування вказаних особливостей для мовленнєвого розвитку.</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Охарактеризуйте специфіку обстеження фонетико-фонематичної складової у дітей з ДЦП. Наведіть приклади найбільш показових діагностичних завдань при її визначенні.</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Охарактеризуйте специфіку обстеження граматичної складової у дітей із ДЦП. Наведіть приклади найбільш показових діагностичних завдань при її визначенні.</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 xml:space="preserve">Визначте специфіку обстеження мовлення дитини з ДЦП. </w:t>
      </w:r>
      <w:proofErr w:type="gramStart"/>
      <w:r w:rsidRPr="00F70672">
        <w:rPr>
          <w:rFonts w:ascii="Times New Roman" w:eastAsia="SimSun" w:hAnsi="Times New Roman"/>
          <w:sz w:val="24"/>
          <w:szCs w:val="24"/>
          <w:lang w:val="ru-RU" w:eastAsia="ru-RU"/>
        </w:rPr>
        <w:t>Назв</w:t>
      </w:r>
      <w:proofErr w:type="gramEnd"/>
      <w:r w:rsidRPr="00F70672">
        <w:rPr>
          <w:rFonts w:ascii="Times New Roman" w:eastAsia="SimSun" w:hAnsi="Times New Roman"/>
          <w:sz w:val="24"/>
          <w:szCs w:val="24"/>
          <w:lang w:val="ru-RU" w:eastAsia="ru-RU"/>
        </w:rPr>
        <w:t>іть показові відомості, які необхідно отримати зі слів рідних дитини під час збору анамнезу.</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uk-UA"/>
        </w:rPr>
        <w:t>Зміст, основні напрями та методики корекційно-логопедичного впливу при подоланні мовленн</w:t>
      </w:r>
      <w:r w:rsidRPr="00F70672">
        <w:rPr>
          <w:rFonts w:ascii="Times New Roman" w:hAnsi="Times New Roman"/>
          <w:sz w:val="24"/>
          <w:szCs w:val="24"/>
          <w:lang w:val="ru-RU"/>
        </w:rPr>
        <w:t>євих вад у дітей із ДЦП.</w:t>
      </w:r>
    </w:p>
    <w:p w:rsidR="00F70672" w:rsidRPr="00F70672" w:rsidRDefault="00F70672" w:rsidP="00F70672">
      <w:pPr>
        <w:tabs>
          <w:tab w:val="left" w:pos="284"/>
        </w:tabs>
        <w:spacing w:after="0" w:line="240" w:lineRule="auto"/>
        <w:ind w:firstLine="709"/>
        <w:jc w:val="both"/>
        <w:rPr>
          <w:rFonts w:ascii="Times New Roman" w:hAnsi="Times New Roman"/>
          <w:sz w:val="24"/>
          <w:szCs w:val="24"/>
          <w:lang w:val="uk-UA"/>
        </w:rPr>
      </w:pPr>
      <w:r w:rsidRPr="00F70672">
        <w:rPr>
          <w:rFonts w:ascii="Times New Roman" w:hAnsi="Times New Roman"/>
          <w:sz w:val="24"/>
          <w:szCs w:val="24"/>
          <w:lang w:val="uk-UA"/>
        </w:rPr>
        <w:lastRenderedPageBreak/>
        <w:t>Характеристика мовленнєвої діяльності, мовленнєвої активності у дітей з розладами спектру аутизму.</w:t>
      </w:r>
    </w:p>
    <w:p w:rsidR="00F70672" w:rsidRPr="00F70672" w:rsidRDefault="00F70672" w:rsidP="00F70672">
      <w:pPr>
        <w:tabs>
          <w:tab w:val="left" w:pos="284"/>
        </w:tabs>
        <w:spacing w:after="0" w:line="240" w:lineRule="auto"/>
        <w:ind w:firstLine="709"/>
        <w:jc w:val="both"/>
        <w:rPr>
          <w:rFonts w:ascii="Times New Roman" w:hAnsi="Times New Roman"/>
          <w:sz w:val="24"/>
          <w:szCs w:val="24"/>
          <w:lang w:val="uk-UA"/>
        </w:rPr>
      </w:pPr>
      <w:r w:rsidRPr="00F70672">
        <w:rPr>
          <w:rFonts w:ascii="Times New Roman" w:hAnsi="Times New Roman"/>
          <w:sz w:val="24"/>
          <w:szCs w:val="24"/>
          <w:lang w:val="uk-UA"/>
        </w:rPr>
        <w:t xml:space="preserve">Організація обстеження дітей із РСА. </w:t>
      </w:r>
    </w:p>
    <w:p w:rsidR="00F70672" w:rsidRPr="00F70672" w:rsidRDefault="00F70672" w:rsidP="00F70672">
      <w:pPr>
        <w:tabs>
          <w:tab w:val="left" w:pos="284"/>
        </w:tabs>
        <w:spacing w:after="0" w:line="240" w:lineRule="auto"/>
        <w:ind w:firstLine="709"/>
        <w:jc w:val="both"/>
        <w:rPr>
          <w:rFonts w:ascii="Times New Roman" w:hAnsi="Times New Roman"/>
          <w:sz w:val="24"/>
          <w:szCs w:val="24"/>
          <w:lang w:val="uk-UA"/>
        </w:rPr>
      </w:pPr>
      <w:r w:rsidRPr="00F70672">
        <w:rPr>
          <w:rFonts w:ascii="Times New Roman" w:hAnsi="Times New Roman"/>
          <w:sz w:val="24"/>
          <w:szCs w:val="24"/>
          <w:lang w:val="uk-UA"/>
        </w:rPr>
        <w:t xml:space="preserve">Умови і прийоми корекційно-розвивальної роботи щодо розвитку мовлення. </w:t>
      </w:r>
    </w:p>
    <w:p w:rsidR="00F70672" w:rsidRPr="00F70672" w:rsidRDefault="00F70672" w:rsidP="00F70672">
      <w:pPr>
        <w:tabs>
          <w:tab w:val="left" w:pos="284"/>
        </w:tabs>
        <w:spacing w:after="0" w:line="240" w:lineRule="auto"/>
        <w:ind w:firstLine="709"/>
        <w:jc w:val="both"/>
        <w:rPr>
          <w:rFonts w:ascii="Times New Roman" w:hAnsi="Times New Roman"/>
          <w:sz w:val="24"/>
          <w:szCs w:val="24"/>
          <w:lang w:val="uk-UA"/>
        </w:rPr>
      </w:pPr>
      <w:r w:rsidRPr="00F70672">
        <w:rPr>
          <w:rFonts w:ascii="Times New Roman" w:hAnsi="Times New Roman"/>
          <w:sz w:val="24"/>
          <w:szCs w:val="24"/>
          <w:lang w:val="uk-UA"/>
        </w:rPr>
        <w:t>Логотерапія як метод подолання порушень мовлення при аутизмі.</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uk-UA"/>
        </w:rPr>
        <w:t>Навчання дітей з аутизмом комунікативним навичкам.</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Охарактеризуйте стратегію навчання батьків дітей з РДА. Наведіть приклади життєвих ситуацій дефіциту мовлення та технологію поведінки батьків, спрямовану на створення комфортної ситуації спілкування.</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eastAsia="SimSun" w:hAnsi="Times New Roman"/>
          <w:sz w:val="24"/>
          <w:szCs w:val="24"/>
          <w:lang w:val="ru-RU" w:eastAsia="ru-RU"/>
        </w:rPr>
        <w:t>Розкрийте сутність методу відео інтерактивного тренінгу спілкування (ВІТ) як однієї зі стратегій логопедичного впливу при РДА. Наведіть приклади відповідних корекційних завдань.</w:t>
      </w:r>
    </w:p>
    <w:p w:rsidR="00F70672" w:rsidRPr="00F70672" w:rsidRDefault="00F70672" w:rsidP="00F70672">
      <w:pPr>
        <w:spacing w:after="0" w:line="240" w:lineRule="auto"/>
        <w:ind w:firstLine="709"/>
        <w:jc w:val="both"/>
        <w:rPr>
          <w:rFonts w:ascii="Times New Roman" w:hAnsi="Times New Roman"/>
          <w:bCs/>
          <w:sz w:val="24"/>
          <w:szCs w:val="24"/>
          <w:lang w:val="uk-UA"/>
        </w:rPr>
      </w:pPr>
      <w:r w:rsidRPr="00F70672">
        <w:rPr>
          <w:rFonts w:ascii="Times New Roman" w:hAnsi="Times New Roman"/>
          <w:bCs/>
          <w:sz w:val="24"/>
          <w:szCs w:val="24"/>
          <w:lang w:val="uk-UA"/>
        </w:rPr>
        <w:t>Охарактеризуйте фонетико-фонематичні порушення у дітей з порушеннями слуху.</w:t>
      </w:r>
    </w:p>
    <w:p w:rsidR="00F70672" w:rsidRPr="00F70672" w:rsidRDefault="00F70672" w:rsidP="00F70672">
      <w:pPr>
        <w:pStyle w:val="Default"/>
        <w:ind w:firstLine="709"/>
        <w:jc w:val="both"/>
      </w:pPr>
      <w:r w:rsidRPr="00F70672">
        <w:rPr>
          <w:bCs/>
          <w:lang w:val="uk-UA"/>
        </w:rPr>
        <w:t>Порушення лексичної і граматичної будови мовлення у слабочуючих дітей.</w:t>
      </w:r>
    </w:p>
    <w:p w:rsidR="00F70672" w:rsidRPr="00F70672" w:rsidRDefault="00F70672" w:rsidP="00F70672">
      <w:pPr>
        <w:pStyle w:val="Default"/>
        <w:ind w:firstLine="709"/>
        <w:jc w:val="both"/>
        <w:rPr>
          <w:lang w:val="uk-UA"/>
        </w:rPr>
      </w:pPr>
      <w:r w:rsidRPr="00F70672">
        <w:rPr>
          <w:lang w:val="uk-UA"/>
        </w:rPr>
        <w:t>Особливості логопедичного обстеження дітей з порушеннями слуху і логопедичної роботи з слабочуючими дітьми.</w:t>
      </w:r>
    </w:p>
    <w:p w:rsidR="00F70672" w:rsidRPr="00F70672" w:rsidRDefault="00F70672" w:rsidP="00F70672">
      <w:pPr>
        <w:pStyle w:val="Default"/>
        <w:ind w:firstLine="709"/>
        <w:jc w:val="both"/>
        <w:rPr>
          <w:bCs/>
          <w:lang w:val="uk-UA"/>
        </w:rPr>
      </w:pPr>
      <w:r w:rsidRPr="00F70672">
        <w:rPr>
          <w:bCs/>
          <w:lang w:val="uk-UA"/>
        </w:rPr>
        <w:t>Характеристика мовлення дітей з порушеннями зору.</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uk-UA"/>
        </w:rPr>
        <w:t>Особливості вивчення і корекційної роботи з дітьми з порушеннями зору.</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uk-UA"/>
        </w:rPr>
        <w:t>Педагогічне програмне забезпечення для дітей з порушеннями мовленнєвого розвитку.</w:t>
      </w:r>
    </w:p>
    <w:p w:rsidR="00F70672" w:rsidRPr="00F70672" w:rsidRDefault="00F70672" w:rsidP="00F70672">
      <w:pPr>
        <w:pStyle w:val="Default"/>
        <w:ind w:firstLine="709"/>
      </w:pPr>
      <w:r w:rsidRPr="00F70672">
        <w:rPr>
          <w:lang w:val="uk-UA"/>
        </w:rPr>
        <w:t xml:space="preserve">Організація логопедичної допомоги у мережі закладів дошкільної освіти. </w:t>
      </w:r>
    </w:p>
    <w:p w:rsidR="00F70672" w:rsidRPr="00F70672" w:rsidRDefault="00F70672" w:rsidP="00F70672">
      <w:pPr>
        <w:autoSpaceDE w:val="0"/>
        <w:autoSpaceDN w:val="0"/>
        <w:adjustRightInd w:val="0"/>
        <w:spacing w:after="0" w:line="240" w:lineRule="auto"/>
        <w:ind w:firstLine="709"/>
        <w:jc w:val="both"/>
        <w:rPr>
          <w:rFonts w:ascii="Times New Roman" w:eastAsia="SimSun" w:hAnsi="Times New Roman"/>
          <w:sz w:val="24"/>
          <w:szCs w:val="24"/>
          <w:lang w:val="ru-RU" w:eastAsia="ru-RU"/>
        </w:rPr>
      </w:pPr>
      <w:r w:rsidRPr="00F70672">
        <w:rPr>
          <w:rFonts w:ascii="Times New Roman" w:hAnsi="Times New Roman"/>
          <w:sz w:val="24"/>
          <w:szCs w:val="24"/>
          <w:lang w:val="uk-UA"/>
        </w:rPr>
        <w:t>Організація логопедичної допомоги дітям у ЗЗСО.</w:t>
      </w:r>
    </w:p>
    <w:p w:rsidR="00C34C8A" w:rsidRDefault="00F70672" w:rsidP="00F70672">
      <w:pPr>
        <w:spacing w:after="0" w:line="240" w:lineRule="auto"/>
        <w:ind w:firstLine="709"/>
        <w:contextualSpacing/>
        <w:rPr>
          <w:rFonts w:ascii="Times New Roman" w:hAnsi="Times New Roman"/>
          <w:sz w:val="24"/>
          <w:szCs w:val="24"/>
          <w:lang w:val="uk-UA"/>
        </w:rPr>
      </w:pPr>
      <w:r w:rsidRPr="00F70672">
        <w:rPr>
          <w:rFonts w:ascii="Times New Roman" w:hAnsi="Times New Roman"/>
          <w:sz w:val="24"/>
          <w:szCs w:val="24"/>
          <w:lang w:val="uk-UA"/>
        </w:rPr>
        <w:t>Система логопедичної допомоги дітям та дорослим у закладах охорон</w:t>
      </w:r>
      <w:r w:rsidRPr="00F70672">
        <w:rPr>
          <w:rFonts w:ascii="Times New Roman" w:hAnsi="Times New Roman"/>
          <w:lang w:val="uk-UA"/>
        </w:rPr>
        <w:t>и</w:t>
      </w:r>
      <w:r w:rsidRPr="00F70672">
        <w:rPr>
          <w:rFonts w:ascii="Times New Roman" w:hAnsi="Times New Roman"/>
          <w:sz w:val="24"/>
          <w:szCs w:val="24"/>
          <w:lang w:val="uk-UA"/>
        </w:rPr>
        <w:t>здоров</w:t>
      </w:r>
      <w:r>
        <w:rPr>
          <w:rFonts w:ascii="Times New Roman" w:hAnsi="Times New Roman"/>
          <w:sz w:val="24"/>
          <w:szCs w:val="24"/>
          <w:lang w:val="uk-UA"/>
        </w:rPr>
        <w:t>’</w:t>
      </w:r>
      <w:r w:rsidRPr="00F70672">
        <w:rPr>
          <w:rFonts w:ascii="Times New Roman" w:hAnsi="Times New Roman"/>
          <w:sz w:val="24"/>
          <w:szCs w:val="24"/>
          <w:lang w:val="uk-UA"/>
        </w:rPr>
        <w:t>я.</w:t>
      </w: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p w:rsidR="00E91281" w:rsidRDefault="00E91281" w:rsidP="00F70672">
      <w:pPr>
        <w:spacing w:after="0" w:line="240" w:lineRule="auto"/>
        <w:ind w:firstLine="709"/>
        <w:contextualSpacing/>
        <w:rPr>
          <w:rFonts w:ascii="Times New Roman" w:hAnsi="Times New Roman"/>
          <w:sz w:val="24"/>
          <w:szCs w:val="24"/>
          <w:lang w:val="uk-UA"/>
        </w:rPr>
      </w:pPr>
    </w:p>
    <w:sectPr w:rsidR="00E91281" w:rsidSect="002C1B5F">
      <w:footerReference w:type="default" r:id="rId24"/>
      <w:pgSz w:w="11906" w:h="16838"/>
      <w:pgMar w:top="993" w:right="850" w:bottom="993"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AA" w:rsidRDefault="00B50CAA" w:rsidP="00236C90">
      <w:pPr>
        <w:spacing w:after="0" w:line="240" w:lineRule="auto"/>
      </w:pPr>
      <w:r>
        <w:separator/>
      </w:r>
    </w:p>
  </w:endnote>
  <w:endnote w:type="continuationSeparator" w:id="0">
    <w:p w:rsidR="00B50CAA" w:rsidRDefault="00B50CAA" w:rsidP="00236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sig w:usb0="00000000" w:usb1="00000000" w:usb2="00000000" w:usb3="00000000" w:csb0="00000000" w:csb1="00000000"/>
  </w:font>
  <w:font w:name="DejaVu Sans">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053057"/>
      <w:docPartObj>
        <w:docPartGallery w:val="Page Numbers (Bottom of Page)"/>
        <w:docPartUnique/>
      </w:docPartObj>
    </w:sdtPr>
    <w:sdtContent>
      <w:p w:rsidR="003179DE" w:rsidRDefault="0074010B">
        <w:pPr>
          <w:pStyle w:val="af2"/>
          <w:jc w:val="right"/>
        </w:pPr>
        <w:r w:rsidRPr="0074010B">
          <w:fldChar w:fldCharType="begin"/>
        </w:r>
        <w:r w:rsidR="003179DE">
          <w:instrText>PAGE   \* MERGEFORMAT</w:instrText>
        </w:r>
        <w:r w:rsidRPr="0074010B">
          <w:fldChar w:fldCharType="separate"/>
        </w:r>
        <w:r w:rsidR="001F1AFB" w:rsidRPr="001F1AFB">
          <w:rPr>
            <w:noProof/>
            <w:lang w:val="ru-RU"/>
          </w:rPr>
          <w:t>26</w:t>
        </w:r>
        <w:r>
          <w:rPr>
            <w:noProof/>
            <w:lang w:val="ru-RU"/>
          </w:rPr>
          <w:fldChar w:fldCharType="end"/>
        </w:r>
      </w:p>
    </w:sdtContent>
  </w:sdt>
  <w:p w:rsidR="003179DE" w:rsidRDefault="003179DE">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AA" w:rsidRDefault="00B50CAA" w:rsidP="00236C90">
      <w:pPr>
        <w:spacing w:after="0" w:line="240" w:lineRule="auto"/>
      </w:pPr>
      <w:r>
        <w:separator/>
      </w:r>
    </w:p>
  </w:footnote>
  <w:footnote w:type="continuationSeparator" w:id="0">
    <w:p w:rsidR="00B50CAA" w:rsidRDefault="00B50CAA" w:rsidP="00236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5"/>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8CC3D87"/>
    <w:multiLevelType w:val="hybridMultilevel"/>
    <w:tmpl w:val="C1D81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463FE"/>
    <w:multiLevelType w:val="multilevel"/>
    <w:tmpl w:val="49D24E8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82B43B6"/>
    <w:multiLevelType w:val="multilevel"/>
    <w:tmpl w:val="999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4560E"/>
    <w:multiLevelType w:val="hybridMultilevel"/>
    <w:tmpl w:val="D59C44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010D19"/>
    <w:multiLevelType w:val="hybridMultilevel"/>
    <w:tmpl w:val="19E84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hideSpellingErrors/>
  <w:proofState w:grammar="clean"/>
  <w:defaultTabStop w:val="708"/>
  <w:hyphenationZone w:val="425"/>
  <w:characterSpacingControl w:val="doNotCompress"/>
  <w:footnotePr>
    <w:footnote w:id="-1"/>
    <w:footnote w:id="0"/>
  </w:footnotePr>
  <w:endnotePr>
    <w:endnote w:id="-1"/>
    <w:endnote w:id="0"/>
  </w:endnotePr>
  <w:compat/>
  <w:rsids>
    <w:rsidRoot w:val="006A0E3B"/>
    <w:rsid w:val="00000708"/>
    <w:rsid w:val="000012DD"/>
    <w:rsid w:val="00010788"/>
    <w:rsid w:val="00017E05"/>
    <w:rsid w:val="00021328"/>
    <w:rsid w:val="0002210E"/>
    <w:rsid w:val="00022E09"/>
    <w:rsid w:val="000230CC"/>
    <w:rsid w:val="000240EC"/>
    <w:rsid w:val="0002737A"/>
    <w:rsid w:val="0004153A"/>
    <w:rsid w:val="00042D69"/>
    <w:rsid w:val="000446D3"/>
    <w:rsid w:val="00044A42"/>
    <w:rsid w:val="00052879"/>
    <w:rsid w:val="000531B8"/>
    <w:rsid w:val="00054F60"/>
    <w:rsid w:val="000553DB"/>
    <w:rsid w:val="00064AD8"/>
    <w:rsid w:val="00071F8F"/>
    <w:rsid w:val="00072617"/>
    <w:rsid w:val="00073638"/>
    <w:rsid w:val="00075126"/>
    <w:rsid w:val="000753F2"/>
    <w:rsid w:val="00075B15"/>
    <w:rsid w:val="000918B8"/>
    <w:rsid w:val="00092877"/>
    <w:rsid w:val="000A006C"/>
    <w:rsid w:val="000A3354"/>
    <w:rsid w:val="000A3A5D"/>
    <w:rsid w:val="000A55E2"/>
    <w:rsid w:val="000A578D"/>
    <w:rsid w:val="000A59B0"/>
    <w:rsid w:val="000B1F05"/>
    <w:rsid w:val="000B346F"/>
    <w:rsid w:val="000C14C0"/>
    <w:rsid w:val="000C5E2C"/>
    <w:rsid w:val="000C69E9"/>
    <w:rsid w:val="000C7194"/>
    <w:rsid w:val="000D0D1C"/>
    <w:rsid w:val="000D0EBB"/>
    <w:rsid w:val="000D47C2"/>
    <w:rsid w:val="000D5F4D"/>
    <w:rsid w:val="000D6793"/>
    <w:rsid w:val="000D7011"/>
    <w:rsid w:val="000D7023"/>
    <w:rsid w:val="000D7F11"/>
    <w:rsid w:val="000E07C6"/>
    <w:rsid w:val="000E1561"/>
    <w:rsid w:val="000E2C80"/>
    <w:rsid w:val="000E443F"/>
    <w:rsid w:val="000E7542"/>
    <w:rsid w:val="000E7C95"/>
    <w:rsid w:val="000F4548"/>
    <w:rsid w:val="000F564B"/>
    <w:rsid w:val="000F72A7"/>
    <w:rsid w:val="00101EF2"/>
    <w:rsid w:val="001136F6"/>
    <w:rsid w:val="00113B38"/>
    <w:rsid w:val="00122DF8"/>
    <w:rsid w:val="00123857"/>
    <w:rsid w:val="00126AA7"/>
    <w:rsid w:val="00126C11"/>
    <w:rsid w:val="001312A7"/>
    <w:rsid w:val="00132DF5"/>
    <w:rsid w:val="001341B8"/>
    <w:rsid w:val="00135913"/>
    <w:rsid w:val="00145E71"/>
    <w:rsid w:val="00151623"/>
    <w:rsid w:val="00157CA4"/>
    <w:rsid w:val="00160AAF"/>
    <w:rsid w:val="00160DD6"/>
    <w:rsid w:val="00161A10"/>
    <w:rsid w:val="00164869"/>
    <w:rsid w:val="00171475"/>
    <w:rsid w:val="00171905"/>
    <w:rsid w:val="00171A32"/>
    <w:rsid w:val="00172F39"/>
    <w:rsid w:val="001735D2"/>
    <w:rsid w:val="00173FA9"/>
    <w:rsid w:val="00174776"/>
    <w:rsid w:val="001808E0"/>
    <w:rsid w:val="00181519"/>
    <w:rsid w:val="00185008"/>
    <w:rsid w:val="0018558C"/>
    <w:rsid w:val="00187ABA"/>
    <w:rsid w:val="00190080"/>
    <w:rsid w:val="0019177C"/>
    <w:rsid w:val="00192A34"/>
    <w:rsid w:val="001936FA"/>
    <w:rsid w:val="001A1C3C"/>
    <w:rsid w:val="001A385A"/>
    <w:rsid w:val="001A45FB"/>
    <w:rsid w:val="001A4844"/>
    <w:rsid w:val="001A4BBD"/>
    <w:rsid w:val="001B105C"/>
    <w:rsid w:val="001B17D6"/>
    <w:rsid w:val="001B4B74"/>
    <w:rsid w:val="001B5108"/>
    <w:rsid w:val="001B6968"/>
    <w:rsid w:val="001B7577"/>
    <w:rsid w:val="001C0E62"/>
    <w:rsid w:val="001C1BD0"/>
    <w:rsid w:val="001C2BCC"/>
    <w:rsid w:val="001C3A81"/>
    <w:rsid w:val="001C4CDA"/>
    <w:rsid w:val="001C5678"/>
    <w:rsid w:val="001C5D7A"/>
    <w:rsid w:val="001C619E"/>
    <w:rsid w:val="001C7925"/>
    <w:rsid w:val="001D0B91"/>
    <w:rsid w:val="001E1F3E"/>
    <w:rsid w:val="001E2F14"/>
    <w:rsid w:val="001E6615"/>
    <w:rsid w:val="001F0107"/>
    <w:rsid w:val="001F0187"/>
    <w:rsid w:val="001F163A"/>
    <w:rsid w:val="001F1AF4"/>
    <w:rsid w:val="001F1AFB"/>
    <w:rsid w:val="001F1DC8"/>
    <w:rsid w:val="001F3D20"/>
    <w:rsid w:val="001F45F2"/>
    <w:rsid w:val="001F73C0"/>
    <w:rsid w:val="001F7CDA"/>
    <w:rsid w:val="00200E96"/>
    <w:rsid w:val="00201B92"/>
    <w:rsid w:val="00201DE1"/>
    <w:rsid w:val="00203645"/>
    <w:rsid w:val="00203B09"/>
    <w:rsid w:val="00207FF5"/>
    <w:rsid w:val="00210F72"/>
    <w:rsid w:val="00211BC5"/>
    <w:rsid w:val="002128BA"/>
    <w:rsid w:val="00214ACB"/>
    <w:rsid w:val="00215FC9"/>
    <w:rsid w:val="002226F3"/>
    <w:rsid w:val="00222D9B"/>
    <w:rsid w:val="002255ED"/>
    <w:rsid w:val="002263AC"/>
    <w:rsid w:val="00226D8C"/>
    <w:rsid w:val="00227553"/>
    <w:rsid w:val="0022796A"/>
    <w:rsid w:val="00230253"/>
    <w:rsid w:val="00233B30"/>
    <w:rsid w:val="0023440E"/>
    <w:rsid w:val="00234744"/>
    <w:rsid w:val="002363D9"/>
    <w:rsid w:val="00236C90"/>
    <w:rsid w:val="002373E9"/>
    <w:rsid w:val="002433AF"/>
    <w:rsid w:val="002436F2"/>
    <w:rsid w:val="00243BC5"/>
    <w:rsid w:val="002525AB"/>
    <w:rsid w:val="002526E0"/>
    <w:rsid w:val="0025612A"/>
    <w:rsid w:val="002563A3"/>
    <w:rsid w:val="00257CC4"/>
    <w:rsid w:val="00260C3F"/>
    <w:rsid w:val="00260E9F"/>
    <w:rsid w:val="0026125A"/>
    <w:rsid w:val="00262D45"/>
    <w:rsid w:val="00263315"/>
    <w:rsid w:val="00263FD6"/>
    <w:rsid w:val="00265DD7"/>
    <w:rsid w:val="002661FC"/>
    <w:rsid w:val="00267038"/>
    <w:rsid w:val="002711BD"/>
    <w:rsid w:val="00275CCB"/>
    <w:rsid w:val="0027605F"/>
    <w:rsid w:val="0028538C"/>
    <w:rsid w:val="00286745"/>
    <w:rsid w:val="00287933"/>
    <w:rsid w:val="00287AAF"/>
    <w:rsid w:val="00290627"/>
    <w:rsid w:val="002914E2"/>
    <w:rsid w:val="002919E0"/>
    <w:rsid w:val="0029237E"/>
    <w:rsid w:val="002A16AB"/>
    <w:rsid w:val="002A7018"/>
    <w:rsid w:val="002A71A3"/>
    <w:rsid w:val="002B0A48"/>
    <w:rsid w:val="002B2ECF"/>
    <w:rsid w:val="002B3C06"/>
    <w:rsid w:val="002B4F7E"/>
    <w:rsid w:val="002B5062"/>
    <w:rsid w:val="002C1022"/>
    <w:rsid w:val="002C1B5F"/>
    <w:rsid w:val="002C612A"/>
    <w:rsid w:val="002D21BB"/>
    <w:rsid w:val="002D49C4"/>
    <w:rsid w:val="002D539D"/>
    <w:rsid w:val="002D76C2"/>
    <w:rsid w:val="002E003C"/>
    <w:rsid w:val="002E27EE"/>
    <w:rsid w:val="002E3837"/>
    <w:rsid w:val="002E40D2"/>
    <w:rsid w:val="002E44D8"/>
    <w:rsid w:val="002F08B1"/>
    <w:rsid w:val="002F1723"/>
    <w:rsid w:val="002F19F5"/>
    <w:rsid w:val="002F4F81"/>
    <w:rsid w:val="00302168"/>
    <w:rsid w:val="00302F13"/>
    <w:rsid w:val="00304121"/>
    <w:rsid w:val="003041BD"/>
    <w:rsid w:val="00306932"/>
    <w:rsid w:val="00310D9A"/>
    <w:rsid w:val="00310E4A"/>
    <w:rsid w:val="00311466"/>
    <w:rsid w:val="00313C02"/>
    <w:rsid w:val="00313DCF"/>
    <w:rsid w:val="003142F1"/>
    <w:rsid w:val="00314402"/>
    <w:rsid w:val="003179DE"/>
    <w:rsid w:val="003215E6"/>
    <w:rsid w:val="00321BC1"/>
    <w:rsid w:val="00322546"/>
    <w:rsid w:val="00324CA3"/>
    <w:rsid w:val="00324F80"/>
    <w:rsid w:val="00326A6D"/>
    <w:rsid w:val="00333584"/>
    <w:rsid w:val="003341E7"/>
    <w:rsid w:val="00335254"/>
    <w:rsid w:val="00345FB3"/>
    <w:rsid w:val="00346ECB"/>
    <w:rsid w:val="003472AA"/>
    <w:rsid w:val="003500BE"/>
    <w:rsid w:val="00350DA1"/>
    <w:rsid w:val="0035152C"/>
    <w:rsid w:val="00351B4B"/>
    <w:rsid w:val="00353B95"/>
    <w:rsid w:val="00354FC6"/>
    <w:rsid w:val="00363282"/>
    <w:rsid w:val="00370305"/>
    <w:rsid w:val="00372D83"/>
    <w:rsid w:val="00376164"/>
    <w:rsid w:val="00377EB9"/>
    <w:rsid w:val="00380FBA"/>
    <w:rsid w:val="00381F4F"/>
    <w:rsid w:val="0038402B"/>
    <w:rsid w:val="003840F1"/>
    <w:rsid w:val="0038762E"/>
    <w:rsid w:val="00392B49"/>
    <w:rsid w:val="0039306A"/>
    <w:rsid w:val="00397C89"/>
    <w:rsid w:val="003A0F0B"/>
    <w:rsid w:val="003A1016"/>
    <w:rsid w:val="003A1CCF"/>
    <w:rsid w:val="003A3EFF"/>
    <w:rsid w:val="003A7D43"/>
    <w:rsid w:val="003B0292"/>
    <w:rsid w:val="003B06DF"/>
    <w:rsid w:val="003B2003"/>
    <w:rsid w:val="003B2315"/>
    <w:rsid w:val="003B4E7D"/>
    <w:rsid w:val="003B6D11"/>
    <w:rsid w:val="003C367C"/>
    <w:rsid w:val="003C453D"/>
    <w:rsid w:val="003C5BA4"/>
    <w:rsid w:val="003D1715"/>
    <w:rsid w:val="003D1882"/>
    <w:rsid w:val="003D2844"/>
    <w:rsid w:val="003D2952"/>
    <w:rsid w:val="003D32A2"/>
    <w:rsid w:val="003D7FE8"/>
    <w:rsid w:val="003E23AB"/>
    <w:rsid w:val="003E48FD"/>
    <w:rsid w:val="003F113A"/>
    <w:rsid w:val="003F3A5B"/>
    <w:rsid w:val="003F476B"/>
    <w:rsid w:val="003F4889"/>
    <w:rsid w:val="0040271C"/>
    <w:rsid w:val="004036C5"/>
    <w:rsid w:val="00405429"/>
    <w:rsid w:val="00410D2A"/>
    <w:rsid w:val="004134A9"/>
    <w:rsid w:val="00421309"/>
    <w:rsid w:val="0042495C"/>
    <w:rsid w:val="00426348"/>
    <w:rsid w:val="00427D98"/>
    <w:rsid w:val="00433D6E"/>
    <w:rsid w:val="00433DD1"/>
    <w:rsid w:val="004357AC"/>
    <w:rsid w:val="004358B1"/>
    <w:rsid w:val="0043596D"/>
    <w:rsid w:val="004402B4"/>
    <w:rsid w:val="0044558B"/>
    <w:rsid w:val="00447F5C"/>
    <w:rsid w:val="00451954"/>
    <w:rsid w:val="004522CD"/>
    <w:rsid w:val="0045242D"/>
    <w:rsid w:val="004553DA"/>
    <w:rsid w:val="004565FC"/>
    <w:rsid w:val="0045682B"/>
    <w:rsid w:val="004609FF"/>
    <w:rsid w:val="00460B83"/>
    <w:rsid w:val="00463C91"/>
    <w:rsid w:val="00466388"/>
    <w:rsid w:val="00466D9E"/>
    <w:rsid w:val="00467BA4"/>
    <w:rsid w:val="00470087"/>
    <w:rsid w:val="004700F3"/>
    <w:rsid w:val="004708E5"/>
    <w:rsid w:val="00470F62"/>
    <w:rsid w:val="0047775B"/>
    <w:rsid w:val="004907EE"/>
    <w:rsid w:val="00493D0E"/>
    <w:rsid w:val="004954D8"/>
    <w:rsid w:val="004A06FB"/>
    <w:rsid w:val="004A3CBE"/>
    <w:rsid w:val="004A5481"/>
    <w:rsid w:val="004B3047"/>
    <w:rsid w:val="004B3897"/>
    <w:rsid w:val="004B584D"/>
    <w:rsid w:val="004B5AB4"/>
    <w:rsid w:val="004B6247"/>
    <w:rsid w:val="004C06B3"/>
    <w:rsid w:val="004C0F98"/>
    <w:rsid w:val="004C1E9F"/>
    <w:rsid w:val="004D14AD"/>
    <w:rsid w:val="004D22A0"/>
    <w:rsid w:val="004D2C1A"/>
    <w:rsid w:val="004D37F9"/>
    <w:rsid w:val="004D3B99"/>
    <w:rsid w:val="004D3C4F"/>
    <w:rsid w:val="004D404E"/>
    <w:rsid w:val="004D55CE"/>
    <w:rsid w:val="004E3CCC"/>
    <w:rsid w:val="004E5D39"/>
    <w:rsid w:val="004F06EC"/>
    <w:rsid w:val="004F0FD1"/>
    <w:rsid w:val="004F12CF"/>
    <w:rsid w:val="004F1791"/>
    <w:rsid w:val="004F37A8"/>
    <w:rsid w:val="004F59FC"/>
    <w:rsid w:val="005010D4"/>
    <w:rsid w:val="00504EC5"/>
    <w:rsid w:val="00506596"/>
    <w:rsid w:val="00511D35"/>
    <w:rsid w:val="005150D9"/>
    <w:rsid w:val="00522E93"/>
    <w:rsid w:val="00524CAF"/>
    <w:rsid w:val="00525296"/>
    <w:rsid w:val="00532ABF"/>
    <w:rsid w:val="0053705B"/>
    <w:rsid w:val="005376F9"/>
    <w:rsid w:val="005410F6"/>
    <w:rsid w:val="00542784"/>
    <w:rsid w:val="00546048"/>
    <w:rsid w:val="0054720C"/>
    <w:rsid w:val="005502F5"/>
    <w:rsid w:val="00551E20"/>
    <w:rsid w:val="00552C3D"/>
    <w:rsid w:val="005568BA"/>
    <w:rsid w:val="00561CCC"/>
    <w:rsid w:val="005669E0"/>
    <w:rsid w:val="00570214"/>
    <w:rsid w:val="0057062E"/>
    <w:rsid w:val="0057406A"/>
    <w:rsid w:val="00574D4B"/>
    <w:rsid w:val="0057682D"/>
    <w:rsid w:val="00576FD4"/>
    <w:rsid w:val="00577A1F"/>
    <w:rsid w:val="00584083"/>
    <w:rsid w:val="005878BF"/>
    <w:rsid w:val="00596D1D"/>
    <w:rsid w:val="005A2441"/>
    <w:rsid w:val="005A2BCE"/>
    <w:rsid w:val="005A4027"/>
    <w:rsid w:val="005A6663"/>
    <w:rsid w:val="005A68AD"/>
    <w:rsid w:val="005B070E"/>
    <w:rsid w:val="005B1C25"/>
    <w:rsid w:val="005B39E0"/>
    <w:rsid w:val="005B708C"/>
    <w:rsid w:val="005C13E8"/>
    <w:rsid w:val="005C32C7"/>
    <w:rsid w:val="005C6619"/>
    <w:rsid w:val="005C66DD"/>
    <w:rsid w:val="005C682D"/>
    <w:rsid w:val="005C753A"/>
    <w:rsid w:val="005C7AD5"/>
    <w:rsid w:val="005D009A"/>
    <w:rsid w:val="005D03CE"/>
    <w:rsid w:val="005D21DD"/>
    <w:rsid w:val="005D23F2"/>
    <w:rsid w:val="005D613F"/>
    <w:rsid w:val="005D6310"/>
    <w:rsid w:val="005E19ED"/>
    <w:rsid w:val="005E3BCB"/>
    <w:rsid w:val="005E467E"/>
    <w:rsid w:val="005E4B9C"/>
    <w:rsid w:val="005E6520"/>
    <w:rsid w:val="005F0BE7"/>
    <w:rsid w:val="005F4C93"/>
    <w:rsid w:val="005F749E"/>
    <w:rsid w:val="005F7A9D"/>
    <w:rsid w:val="00606E4F"/>
    <w:rsid w:val="00607DAD"/>
    <w:rsid w:val="006108C8"/>
    <w:rsid w:val="006108C9"/>
    <w:rsid w:val="006174B1"/>
    <w:rsid w:val="00617DB1"/>
    <w:rsid w:val="00624366"/>
    <w:rsid w:val="00624C30"/>
    <w:rsid w:val="00633AE6"/>
    <w:rsid w:val="00636516"/>
    <w:rsid w:val="0064483C"/>
    <w:rsid w:val="00645119"/>
    <w:rsid w:val="006513CD"/>
    <w:rsid w:val="006527AB"/>
    <w:rsid w:val="00656D36"/>
    <w:rsid w:val="006602B8"/>
    <w:rsid w:val="006626B4"/>
    <w:rsid w:val="00662FA7"/>
    <w:rsid w:val="00663A12"/>
    <w:rsid w:val="00667AB7"/>
    <w:rsid w:val="00671C42"/>
    <w:rsid w:val="00671EDE"/>
    <w:rsid w:val="00672376"/>
    <w:rsid w:val="0067371E"/>
    <w:rsid w:val="00675FA2"/>
    <w:rsid w:val="00676FCF"/>
    <w:rsid w:val="00680065"/>
    <w:rsid w:val="006820C1"/>
    <w:rsid w:val="00684BE5"/>
    <w:rsid w:val="00684D45"/>
    <w:rsid w:val="00685D5F"/>
    <w:rsid w:val="00690BDA"/>
    <w:rsid w:val="00692082"/>
    <w:rsid w:val="00692C82"/>
    <w:rsid w:val="006976C2"/>
    <w:rsid w:val="006A019E"/>
    <w:rsid w:val="006A0E3B"/>
    <w:rsid w:val="006A1B76"/>
    <w:rsid w:val="006A23BD"/>
    <w:rsid w:val="006A317E"/>
    <w:rsid w:val="006B6F7D"/>
    <w:rsid w:val="006C2A8D"/>
    <w:rsid w:val="006D041C"/>
    <w:rsid w:val="006D0704"/>
    <w:rsid w:val="006D0EA7"/>
    <w:rsid w:val="006D4502"/>
    <w:rsid w:val="006D689E"/>
    <w:rsid w:val="006E0766"/>
    <w:rsid w:val="006E5072"/>
    <w:rsid w:val="006E528E"/>
    <w:rsid w:val="006F266F"/>
    <w:rsid w:val="006F36FB"/>
    <w:rsid w:val="006F3E2A"/>
    <w:rsid w:val="006F49D4"/>
    <w:rsid w:val="006F4B32"/>
    <w:rsid w:val="006F74B1"/>
    <w:rsid w:val="00701B09"/>
    <w:rsid w:val="00702620"/>
    <w:rsid w:val="00703FA7"/>
    <w:rsid w:val="00705917"/>
    <w:rsid w:val="00710A58"/>
    <w:rsid w:val="00712574"/>
    <w:rsid w:val="00712C86"/>
    <w:rsid w:val="00714511"/>
    <w:rsid w:val="00714A53"/>
    <w:rsid w:val="00717250"/>
    <w:rsid w:val="00720000"/>
    <w:rsid w:val="0072084D"/>
    <w:rsid w:val="00720B65"/>
    <w:rsid w:val="00723727"/>
    <w:rsid w:val="00725320"/>
    <w:rsid w:val="00732559"/>
    <w:rsid w:val="00736952"/>
    <w:rsid w:val="00736E83"/>
    <w:rsid w:val="0074010B"/>
    <w:rsid w:val="00740D14"/>
    <w:rsid w:val="00740ED6"/>
    <w:rsid w:val="007413B0"/>
    <w:rsid w:val="00742314"/>
    <w:rsid w:val="007452A5"/>
    <w:rsid w:val="00746DEF"/>
    <w:rsid w:val="007475FF"/>
    <w:rsid w:val="00747CC4"/>
    <w:rsid w:val="00747F89"/>
    <w:rsid w:val="00752C22"/>
    <w:rsid w:val="00754BD2"/>
    <w:rsid w:val="0076308F"/>
    <w:rsid w:val="00763B84"/>
    <w:rsid w:val="00764B6D"/>
    <w:rsid w:val="00765DA1"/>
    <w:rsid w:val="00767068"/>
    <w:rsid w:val="00767F36"/>
    <w:rsid w:val="00771AFA"/>
    <w:rsid w:val="00771C1E"/>
    <w:rsid w:val="00780882"/>
    <w:rsid w:val="00781D28"/>
    <w:rsid w:val="0078237C"/>
    <w:rsid w:val="00782F40"/>
    <w:rsid w:val="00782F62"/>
    <w:rsid w:val="00784247"/>
    <w:rsid w:val="00786E20"/>
    <w:rsid w:val="00787579"/>
    <w:rsid w:val="007916DE"/>
    <w:rsid w:val="007963FF"/>
    <w:rsid w:val="007975F1"/>
    <w:rsid w:val="007A0DEE"/>
    <w:rsid w:val="007A11EC"/>
    <w:rsid w:val="007A2900"/>
    <w:rsid w:val="007A35DC"/>
    <w:rsid w:val="007A7A13"/>
    <w:rsid w:val="007B1899"/>
    <w:rsid w:val="007B2B5B"/>
    <w:rsid w:val="007B42DD"/>
    <w:rsid w:val="007B5D6B"/>
    <w:rsid w:val="007C03AC"/>
    <w:rsid w:val="007C27DE"/>
    <w:rsid w:val="007C456F"/>
    <w:rsid w:val="007C649F"/>
    <w:rsid w:val="007D5BFA"/>
    <w:rsid w:val="007D7CF7"/>
    <w:rsid w:val="007E7716"/>
    <w:rsid w:val="007F1A2B"/>
    <w:rsid w:val="007F578F"/>
    <w:rsid w:val="007F7123"/>
    <w:rsid w:val="007F7E34"/>
    <w:rsid w:val="0080255A"/>
    <w:rsid w:val="00805090"/>
    <w:rsid w:val="008071E0"/>
    <w:rsid w:val="008100B3"/>
    <w:rsid w:val="00810FBC"/>
    <w:rsid w:val="00813942"/>
    <w:rsid w:val="00813D9E"/>
    <w:rsid w:val="00814555"/>
    <w:rsid w:val="00814B59"/>
    <w:rsid w:val="00815730"/>
    <w:rsid w:val="00816B86"/>
    <w:rsid w:val="0081709D"/>
    <w:rsid w:val="00821BB7"/>
    <w:rsid w:val="00827626"/>
    <w:rsid w:val="0082799E"/>
    <w:rsid w:val="00830F75"/>
    <w:rsid w:val="00832CC5"/>
    <w:rsid w:val="0083378A"/>
    <w:rsid w:val="008357F1"/>
    <w:rsid w:val="00837F6A"/>
    <w:rsid w:val="008400D9"/>
    <w:rsid w:val="00841E7B"/>
    <w:rsid w:val="008422E2"/>
    <w:rsid w:val="00844507"/>
    <w:rsid w:val="00847A6C"/>
    <w:rsid w:val="00851F27"/>
    <w:rsid w:val="008550BE"/>
    <w:rsid w:val="00855C6B"/>
    <w:rsid w:val="008571AE"/>
    <w:rsid w:val="0086102B"/>
    <w:rsid w:val="008726CC"/>
    <w:rsid w:val="0087419A"/>
    <w:rsid w:val="00874607"/>
    <w:rsid w:val="00877529"/>
    <w:rsid w:val="00877B4E"/>
    <w:rsid w:val="00880454"/>
    <w:rsid w:val="00884006"/>
    <w:rsid w:val="00884138"/>
    <w:rsid w:val="0088448A"/>
    <w:rsid w:val="0088451E"/>
    <w:rsid w:val="008867FE"/>
    <w:rsid w:val="00887BA7"/>
    <w:rsid w:val="0089201D"/>
    <w:rsid w:val="00892134"/>
    <w:rsid w:val="00896D82"/>
    <w:rsid w:val="008A13D7"/>
    <w:rsid w:val="008A1BB7"/>
    <w:rsid w:val="008A334F"/>
    <w:rsid w:val="008A3753"/>
    <w:rsid w:val="008A39DE"/>
    <w:rsid w:val="008A604E"/>
    <w:rsid w:val="008B1FA4"/>
    <w:rsid w:val="008B20E9"/>
    <w:rsid w:val="008B4683"/>
    <w:rsid w:val="008B4D14"/>
    <w:rsid w:val="008B743F"/>
    <w:rsid w:val="008C2F69"/>
    <w:rsid w:val="008C3D55"/>
    <w:rsid w:val="008C3E33"/>
    <w:rsid w:val="008C63DA"/>
    <w:rsid w:val="008C6A9E"/>
    <w:rsid w:val="008C6DBC"/>
    <w:rsid w:val="008D04E6"/>
    <w:rsid w:val="008D7B80"/>
    <w:rsid w:val="008E0BCC"/>
    <w:rsid w:val="008E4A8F"/>
    <w:rsid w:val="008E7BA0"/>
    <w:rsid w:val="008F3FAF"/>
    <w:rsid w:val="008F754B"/>
    <w:rsid w:val="008F7891"/>
    <w:rsid w:val="00900EE0"/>
    <w:rsid w:val="00902296"/>
    <w:rsid w:val="00904436"/>
    <w:rsid w:val="00907614"/>
    <w:rsid w:val="00912F8A"/>
    <w:rsid w:val="00915AFE"/>
    <w:rsid w:val="0091625B"/>
    <w:rsid w:val="00916D1F"/>
    <w:rsid w:val="00920268"/>
    <w:rsid w:val="009215A0"/>
    <w:rsid w:val="009217B8"/>
    <w:rsid w:val="00924A7C"/>
    <w:rsid w:val="009253B1"/>
    <w:rsid w:val="00927479"/>
    <w:rsid w:val="009320D7"/>
    <w:rsid w:val="00933E45"/>
    <w:rsid w:val="00936F30"/>
    <w:rsid w:val="0093751C"/>
    <w:rsid w:val="00950C5E"/>
    <w:rsid w:val="0095670F"/>
    <w:rsid w:val="00956E44"/>
    <w:rsid w:val="009607CA"/>
    <w:rsid w:val="00965C27"/>
    <w:rsid w:val="00966E7A"/>
    <w:rsid w:val="00970922"/>
    <w:rsid w:val="00970A4E"/>
    <w:rsid w:val="009711A1"/>
    <w:rsid w:val="00971D32"/>
    <w:rsid w:val="00973889"/>
    <w:rsid w:val="009741DD"/>
    <w:rsid w:val="009748C0"/>
    <w:rsid w:val="009760AE"/>
    <w:rsid w:val="0097650E"/>
    <w:rsid w:val="009800C2"/>
    <w:rsid w:val="00981284"/>
    <w:rsid w:val="00985643"/>
    <w:rsid w:val="009875ED"/>
    <w:rsid w:val="00987930"/>
    <w:rsid w:val="00990BD8"/>
    <w:rsid w:val="00990C2F"/>
    <w:rsid w:val="00996A46"/>
    <w:rsid w:val="009A00EB"/>
    <w:rsid w:val="009A0140"/>
    <w:rsid w:val="009A016B"/>
    <w:rsid w:val="009A0180"/>
    <w:rsid w:val="009B09A5"/>
    <w:rsid w:val="009B337F"/>
    <w:rsid w:val="009B4FFF"/>
    <w:rsid w:val="009B6A3B"/>
    <w:rsid w:val="009B6DB9"/>
    <w:rsid w:val="009C0BAE"/>
    <w:rsid w:val="009C140A"/>
    <w:rsid w:val="009C28DB"/>
    <w:rsid w:val="009C3F2E"/>
    <w:rsid w:val="009C5C30"/>
    <w:rsid w:val="009D2331"/>
    <w:rsid w:val="009D35D4"/>
    <w:rsid w:val="009D4072"/>
    <w:rsid w:val="009D75D7"/>
    <w:rsid w:val="009D7798"/>
    <w:rsid w:val="009E05B3"/>
    <w:rsid w:val="009E3298"/>
    <w:rsid w:val="009F0894"/>
    <w:rsid w:val="009F7D54"/>
    <w:rsid w:val="009F7DEC"/>
    <w:rsid w:val="00A00322"/>
    <w:rsid w:val="00A04A0A"/>
    <w:rsid w:val="00A04ED8"/>
    <w:rsid w:val="00A06A31"/>
    <w:rsid w:val="00A0733E"/>
    <w:rsid w:val="00A0748F"/>
    <w:rsid w:val="00A07628"/>
    <w:rsid w:val="00A2254C"/>
    <w:rsid w:val="00A22934"/>
    <w:rsid w:val="00A26536"/>
    <w:rsid w:val="00A32418"/>
    <w:rsid w:val="00A334DE"/>
    <w:rsid w:val="00A352E7"/>
    <w:rsid w:val="00A37382"/>
    <w:rsid w:val="00A42361"/>
    <w:rsid w:val="00A4349F"/>
    <w:rsid w:val="00A46852"/>
    <w:rsid w:val="00A4737A"/>
    <w:rsid w:val="00A54442"/>
    <w:rsid w:val="00A5577D"/>
    <w:rsid w:val="00A601BB"/>
    <w:rsid w:val="00A60BE7"/>
    <w:rsid w:val="00A6131F"/>
    <w:rsid w:val="00A6152C"/>
    <w:rsid w:val="00A628BC"/>
    <w:rsid w:val="00A64A27"/>
    <w:rsid w:val="00A66029"/>
    <w:rsid w:val="00A70357"/>
    <w:rsid w:val="00A70F8A"/>
    <w:rsid w:val="00A758B2"/>
    <w:rsid w:val="00A77315"/>
    <w:rsid w:val="00A816CE"/>
    <w:rsid w:val="00A81A18"/>
    <w:rsid w:val="00A81EC5"/>
    <w:rsid w:val="00A843F3"/>
    <w:rsid w:val="00A90F65"/>
    <w:rsid w:val="00A9422D"/>
    <w:rsid w:val="00A94E6B"/>
    <w:rsid w:val="00A97421"/>
    <w:rsid w:val="00AB1093"/>
    <w:rsid w:val="00AB2F21"/>
    <w:rsid w:val="00AB4586"/>
    <w:rsid w:val="00AB66D0"/>
    <w:rsid w:val="00AC0BA4"/>
    <w:rsid w:val="00AC1347"/>
    <w:rsid w:val="00AC25C4"/>
    <w:rsid w:val="00AC2E11"/>
    <w:rsid w:val="00AC48B0"/>
    <w:rsid w:val="00AC6CCA"/>
    <w:rsid w:val="00AD3F3D"/>
    <w:rsid w:val="00AD7927"/>
    <w:rsid w:val="00AE079A"/>
    <w:rsid w:val="00AE0805"/>
    <w:rsid w:val="00AE56E1"/>
    <w:rsid w:val="00AE574F"/>
    <w:rsid w:val="00AE68D6"/>
    <w:rsid w:val="00AF2A53"/>
    <w:rsid w:val="00B046CD"/>
    <w:rsid w:val="00B04DBB"/>
    <w:rsid w:val="00B0504D"/>
    <w:rsid w:val="00B10A8F"/>
    <w:rsid w:val="00B1260D"/>
    <w:rsid w:val="00B14C4F"/>
    <w:rsid w:val="00B15CF7"/>
    <w:rsid w:val="00B16730"/>
    <w:rsid w:val="00B177FE"/>
    <w:rsid w:val="00B200DE"/>
    <w:rsid w:val="00B204E3"/>
    <w:rsid w:val="00B33756"/>
    <w:rsid w:val="00B34D7E"/>
    <w:rsid w:val="00B3542C"/>
    <w:rsid w:val="00B36434"/>
    <w:rsid w:val="00B36E70"/>
    <w:rsid w:val="00B3740F"/>
    <w:rsid w:val="00B42579"/>
    <w:rsid w:val="00B42FF3"/>
    <w:rsid w:val="00B4522B"/>
    <w:rsid w:val="00B45A7A"/>
    <w:rsid w:val="00B47AD4"/>
    <w:rsid w:val="00B50CAA"/>
    <w:rsid w:val="00B546A2"/>
    <w:rsid w:val="00B566D8"/>
    <w:rsid w:val="00B579E7"/>
    <w:rsid w:val="00B604BB"/>
    <w:rsid w:val="00B60B61"/>
    <w:rsid w:val="00B60F51"/>
    <w:rsid w:val="00B61372"/>
    <w:rsid w:val="00B63CE3"/>
    <w:rsid w:val="00B64E7C"/>
    <w:rsid w:val="00B66981"/>
    <w:rsid w:val="00B70C71"/>
    <w:rsid w:val="00B77A4B"/>
    <w:rsid w:val="00B8283E"/>
    <w:rsid w:val="00B855EE"/>
    <w:rsid w:val="00B87DEF"/>
    <w:rsid w:val="00B91AAA"/>
    <w:rsid w:val="00B94614"/>
    <w:rsid w:val="00B94C01"/>
    <w:rsid w:val="00B94F98"/>
    <w:rsid w:val="00B95816"/>
    <w:rsid w:val="00BA2F4A"/>
    <w:rsid w:val="00BA532E"/>
    <w:rsid w:val="00BA671D"/>
    <w:rsid w:val="00BA7D14"/>
    <w:rsid w:val="00BB01E5"/>
    <w:rsid w:val="00BB0473"/>
    <w:rsid w:val="00BB2386"/>
    <w:rsid w:val="00BB23FF"/>
    <w:rsid w:val="00BB2B56"/>
    <w:rsid w:val="00BB6469"/>
    <w:rsid w:val="00BD2D5B"/>
    <w:rsid w:val="00BD3051"/>
    <w:rsid w:val="00BD3C48"/>
    <w:rsid w:val="00BD4494"/>
    <w:rsid w:val="00BD56AC"/>
    <w:rsid w:val="00BD780F"/>
    <w:rsid w:val="00BE030D"/>
    <w:rsid w:val="00BE4A6B"/>
    <w:rsid w:val="00BE5F6F"/>
    <w:rsid w:val="00BF1350"/>
    <w:rsid w:val="00BF403D"/>
    <w:rsid w:val="00BF7269"/>
    <w:rsid w:val="00BF7B39"/>
    <w:rsid w:val="00C01062"/>
    <w:rsid w:val="00C0112F"/>
    <w:rsid w:val="00C021DE"/>
    <w:rsid w:val="00C04218"/>
    <w:rsid w:val="00C045CC"/>
    <w:rsid w:val="00C071D8"/>
    <w:rsid w:val="00C11E4A"/>
    <w:rsid w:val="00C14254"/>
    <w:rsid w:val="00C151F1"/>
    <w:rsid w:val="00C22007"/>
    <w:rsid w:val="00C22221"/>
    <w:rsid w:val="00C24435"/>
    <w:rsid w:val="00C3124A"/>
    <w:rsid w:val="00C32327"/>
    <w:rsid w:val="00C32A1A"/>
    <w:rsid w:val="00C34C8A"/>
    <w:rsid w:val="00C37893"/>
    <w:rsid w:val="00C448EB"/>
    <w:rsid w:val="00C471BD"/>
    <w:rsid w:val="00C5447E"/>
    <w:rsid w:val="00C545A6"/>
    <w:rsid w:val="00C565AF"/>
    <w:rsid w:val="00C6024B"/>
    <w:rsid w:val="00C62FFD"/>
    <w:rsid w:val="00C65EED"/>
    <w:rsid w:val="00C66725"/>
    <w:rsid w:val="00C76E3D"/>
    <w:rsid w:val="00C7749F"/>
    <w:rsid w:val="00C82222"/>
    <w:rsid w:val="00C84C69"/>
    <w:rsid w:val="00C84E08"/>
    <w:rsid w:val="00C86BE9"/>
    <w:rsid w:val="00C90C36"/>
    <w:rsid w:val="00C942B1"/>
    <w:rsid w:val="00C9599E"/>
    <w:rsid w:val="00C96BC0"/>
    <w:rsid w:val="00CA55A0"/>
    <w:rsid w:val="00CA6F5D"/>
    <w:rsid w:val="00CB2ECD"/>
    <w:rsid w:val="00CC4451"/>
    <w:rsid w:val="00CC6560"/>
    <w:rsid w:val="00CC6C07"/>
    <w:rsid w:val="00CE05E4"/>
    <w:rsid w:val="00CE092D"/>
    <w:rsid w:val="00CE46D6"/>
    <w:rsid w:val="00CE6E66"/>
    <w:rsid w:val="00CE7177"/>
    <w:rsid w:val="00CF0C60"/>
    <w:rsid w:val="00CF324C"/>
    <w:rsid w:val="00CF526C"/>
    <w:rsid w:val="00CF5560"/>
    <w:rsid w:val="00CF5BCA"/>
    <w:rsid w:val="00CF7FF4"/>
    <w:rsid w:val="00D00B11"/>
    <w:rsid w:val="00D110D2"/>
    <w:rsid w:val="00D11E42"/>
    <w:rsid w:val="00D20FF7"/>
    <w:rsid w:val="00D23BC1"/>
    <w:rsid w:val="00D24C58"/>
    <w:rsid w:val="00D2521C"/>
    <w:rsid w:val="00D306D9"/>
    <w:rsid w:val="00D306EF"/>
    <w:rsid w:val="00D33879"/>
    <w:rsid w:val="00D37083"/>
    <w:rsid w:val="00D37AB5"/>
    <w:rsid w:val="00D43FE7"/>
    <w:rsid w:val="00D44E8D"/>
    <w:rsid w:val="00D47FD3"/>
    <w:rsid w:val="00D5164A"/>
    <w:rsid w:val="00D518BA"/>
    <w:rsid w:val="00D52F30"/>
    <w:rsid w:val="00D64919"/>
    <w:rsid w:val="00D70C8B"/>
    <w:rsid w:val="00D70CCB"/>
    <w:rsid w:val="00D714BB"/>
    <w:rsid w:val="00D74EDB"/>
    <w:rsid w:val="00D75724"/>
    <w:rsid w:val="00D778D4"/>
    <w:rsid w:val="00D77C7C"/>
    <w:rsid w:val="00D82E3A"/>
    <w:rsid w:val="00D83357"/>
    <w:rsid w:val="00D83B6E"/>
    <w:rsid w:val="00D921E4"/>
    <w:rsid w:val="00D92B2C"/>
    <w:rsid w:val="00D94145"/>
    <w:rsid w:val="00DA22DE"/>
    <w:rsid w:val="00DA43CE"/>
    <w:rsid w:val="00DA4513"/>
    <w:rsid w:val="00DB05CC"/>
    <w:rsid w:val="00DB0D66"/>
    <w:rsid w:val="00DB4774"/>
    <w:rsid w:val="00DC0F05"/>
    <w:rsid w:val="00DC1CA1"/>
    <w:rsid w:val="00DC26E0"/>
    <w:rsid w:val="00DC4B5B"/>
    <w:rsid w:val="00DC5EAA"/>
    <w:rsid w:val="00DD194A"/>
    <w:rsid w:val="00DD1F31"/>
    <w:rsid w:val="00DD2D64"/>
    <w:rsid w:val="00DD4407"/>
    <w:rsid w:val="00DD6DAE"/>
    <w:rsid w:val="00DE0812"/>
    <w:rsid w:val="00DE3C8F"/>
    <w:rsid w:val="00DF1E5A"/>
    <w:rsid w:val="00DF54DD"/>
    <w:rsid w:val="00DF73D4"/>
    <w:rsid w:val="00E004BA"/>
    <w:rsid w:val="00E0185C"/>
    <w:rsid w:val="00E043AA"/>
    <w:rsid w:val="00E061B5"/>
    <w:rsid w:val="00E12BA3"/>
    <w:rsid w:val="00E14009"/>
    <w:rsid w:val="00E15446"/>
    <w:rsid w:val="00E1780A"/>
    <w:rsid w:val="00E20EEB"/>
    <w:rsid w:val="00E21702"/>
    <w:rsid w:val="00E21D0C"/>
    <w:rsid w:val="00E232D3"/>
    <w:rsid w:val="00E2585C"/>
    <w:rsid w:val="00E3068F"/>
    <w:rsid w:val="00E33BEE"/>
    <w:rsid w:val="00E3419C"/>
    <w:rsid w:val="00E36A97"/>
    <w:rsid w:val="00E37992"/>
    <w:rsid w:val="00E37B13"/>
    <w:rsid w:val="00E42C02"/>
    <w:rsid w:val="00E45381"/>
    <w:rsid w:val="00E51E9A"/>
    <w:rsid w:val="00E5267A"/>
    <w:rsid w:val="00E54196"/>
    <w:rsid w:val="00E55C64"/>
    <w:rsid w:val="00E61478"/>
    <w:rsid w:val="00E62A7C"/>
    <w:rsid w:val="00E62CC3"/>
    <w:rsid w:val="00E62E8A"/>
    <w:rsid w:val="00E634AE"/>
    <w:rsid w:val="00E63528"/>
    <w:rsid w:val="00E64FE0"/>
    <w:rsid w:val="00E704AE"/>
    <w:rsid w:val="00E732B4"/>
    <w:rsid w:val="00E74AE0"/>
    <w:rsid w:val="00E761A1"/>
    <w:rsid w:val="00E772D5"/>
    <w:rsid w:val="00E80FFD"/>
    <w:rsid w:val="00E82203"/>
    <w:rsid w:val="00E861F7"/>
    <w:rsid w:val="00E90782"/>
    <w:rsid w:val="00E909FE"/>
    <w:rsid w:val="00E90A38"/>
    <w:rsid w:val="00E90BEA"/>
    <w:rsid w:val="00E91281"/>
    <w:rsid w:val="00E91F63"/>
    <w:rsid w:val="00E943C4"/>
    <w:rsid w:val="00E95938"/>
    <w:rsid w:val="00EA140A"/>
    <w:rsid w:val="00EA27C6"/>
    <w:rsid w:val="00EA3402"/>
    <w:rsid w:val="00EB43D8"/>
    <w:rsid w:val="00EB533D"/>
    <w:rsid w:val="00EB7D5C"/>
    <w:rsid w:val="00EC147D"/>
    <w:rsid w:val="00EC14F7"/>
    <w:rsid w:val="00EC500C"/>
    <w:rsid w:val="00EC60C1"/>
    <w:rsid w:val="00EC7BFC"/>
    <w:rsid w:val="00ED40CF"/>
    <w:rsid w:val="00ED46B5"/>
    <w:rsid w:val="00ED4AD6"/>
    <w:rsid w:val="00ED60F1"/>
    <w:rsid w:val="00ED704A"/>
    <w:rsid w:val="00EE0F95"/>
    <w:rsid w:val="00EE199C"/>
    <w:rsid w:val="00EE6CBA"/>
    <w:rsid w:val="00EE7A7E"/>
    <w:rsid w:val="00EF2924"/>
    <w:rsid w:val="00EF4183"/>
    <w:rsid w:val="00EF5C3A"/>
    <w:rsid w:val="00F02C50"/>
    <w:rsid w:val="00F0620A"/>
    <w:rsid w:val="00F07F7C"/>
    <w:rsid w:val="00F10890"/>
    <w:rsid w:val="00F11631"/>
    <w:rsid w:val="00F142F2"/>
    <w:rsid w:val="00F16164"/>
    <w:rsid w:val="00F172BF"/>
    <w:rsid w:val="00F17783"/>
    <w:rsid w:val="00F20449"/>
    <w:rsid w:val="00F2282A"/>
    <w:rsid w:val="00F2395B"/>
    <w:rsid w:val="00F23C8C"/>
    <w:rsid w:val="00F2684B"/>
    <w:rsid w:val="00F26EC2"/>
    <w:rsid w:val="00F27052"/>
    <w:rsid w:val="00F31FB2"/>
    <w:rsid w:val="00F31FE8"/>
    <w:rsid w:val="00F359FD"/>
    <w:rsid w:val="00F36113"/>
    <w:rsid w:val="00F41152"/>
    <w:rsid w:val="00F43060"/>
    <w:rsid w:val="00F44347"/>
    <w:rsid w:val="00F44647"/>
    <w:rsid w:val="00F44CDE"/>
    <w:rsid w:val="00F53179"/>
    <w:rsid w:val="00F54371"/>
    <w:rsid w:val="00F54B5B"/>
    <w:rsid w:val="00F600E1"/>
    <w:rsid w:val="00F61259"/>
    <w:rsid w:val="00F638F4"/>
    <w:rsid w:val="00F70672"/>
    <w:rsid w:val="00F72492"/>
    <w:rsid w:val="00F725B1"/>
    <w:rsid w:val="00F72AA0"/>
    <w:rsid w:val="00F745C7"/>
    <w:rsid w:val="00F8159E"/>
    <w:rsid w:val="00F82938"/>
    <w:rsid w:val="00F82F43"/>
    <w:rsid w:val="00F91F9C"/>
    <w:rsid w:val="00F938C4"/>
    <w:rsid w:val="00F95F0C"/>
    <w:rsid w:val="00F96DDE"/>
    <w:rsid w:val="00FA08BD"/>
    <w:rsid w:val="00FA56D5"/>
    <w:rsid w:val="00FA7332"/>
    <w:rsid w:val="00FB060A"/>
    <w:rsid w:val="00FB5182"/>
    <w:rsid w:val="00FB6BC3"/>
    <w:rsid w:val="00FB7914"/>
    <w:rsid w:val="00FC00BE"/>
    <w:rsid w:val="00FC1BEF"/>
    <w:rsid w:val="00FC4CC2"/>
    <w:rsid w:val="00FC516F"/>
    <w:rsid w:val="00FC5631"/>
    <w:rsid w:val="00FD09BF"/>
    <w:rsid w:val="00FD4BA9"/>
    <w:rsid w:val="00FD5B2D"/>
    <w:rsid w:val="00FD5EA1"/>
    <w:rsid w:val="00FD629D"/>
    <w:rsid w:val="00FE0774"/>
    <w:rsid w:val="00FE18A1"/>
    <w:rsid w:val="00FE48B4"/>
    <w:rsid w:val="00FE4E52"/>
    <w:rsid w:val="00FE6B95"/>
    <w:rsid w:val="00FE7DF1"/>
    <w:rsid w:val="00FF0743"/>
    <w:rsid w:val="00FF59C0"/>
    <w:rsid w:val="00FF6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B1"/>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unhideWhenUsed/>
    <w:qFormat/>
    <w:rsid w:val="008D04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uiPriority w:val="99"/>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uiPriority w:val="99"/>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rsid w:val="008D04E6"/>
    <w:rPr>
      <w:rFonts w:asciiTheme="majorHAnsi" w:eastAsiaTheme="majorEastAsia" w:hAnsiTheme="majorHAnsi" w:cstheme="majorBidi"/>
      <w:i/>
      <w:iCs/>
      <w:color w:val="243F60" w:themeColor="accent1" w:themeShade="7F"/>
      <w:sz w:val="22"/>
      <w:szCs w:val="22"/>
      <w:lang w:val="en-US"/>
    </w:rPr>
  </w:style>
  <w:style w:type="character" w:styleId="aff">
    <w:name w:val="Hyperlink"/>
    <w:basedOn w:val="a0"/>
    <w:uiPriority w:val="99"/>
    <w:unhideWhenUsed/>
    <w:rsid w:val="008A3753"/>
    <w:rPr>
      <w:color w:val="0000FF" w:themeColor="hyperlink"/>
      <w:u w:val="single"/>
    </w:rPr>
  </w:style>
  <w:style w:type="paragraph" w:customStyle="1" w:styleId="p1312">
    <w:name w:val="p1312"/>
    <w:basedOn w:val="a"/>
    <w:rsid w:val="00DD4407"/>
    <w:pPr>
      <w:spacing w:before="100" w:beforeAutospacing="1" w:after="100" w:afterAutospacing="1" w:line="240" w:lineRule="auto"/>
    </w:pPr>
    <w:rPr>
      <w:rFonts w:ascii="Times New Roman" w:hAnsi="Times New Roman"/>
      <w:sz w:val="24"/>
      <w:szCs w:val="24"/>
      <w:lang w:val="ru-RU" w:eastAsia="ru-RU"/>
    </w:rPr>
  </w:style>
  <w:style w:type="paragraph" w:customStyle="1" w:styleId="p1742">
    <w:name w:val="p1742"/>
    <w:basedOn w:val="a"/>
    <w:rsid w:val="00E62E8A"/>
    <w:pPr>
      <w:spacing w:before="100" w:beforeAutospacing="1" w:after="100" w:afterAutospacing="1" w:line="240" w:lineRule="auto"/>
    </w:pPr>
    <w:rPr>
      <w:rFonts w:ascii="Times New Roman" w:hAnsi="Times New Roman"/>
      <w:sz w:val="24"/>
      <w:szCs w:val="24"/>
      <w:lang w:val="ru-RU" w:eastAsia="ru-RU"/>
    </w:rPr>
  </w:style>
  <w:style w:type="paragraph" w:customStyle="1" w:styleId="p794">
    <w:name w:val="p794"/>
    <w:basedOn w:val="a"/>
    <w:rsid w:val="00F70672"/>
    <w:pPr>
      <w:spacing w:before="100" w:beforeAutospacing="1" w:after="100" w:afterAutospacing="1" w:line="240" w:lineRule="auto"/>
    </w:pPr>
    <w:rPr>
      <w:rFonts w:ascii="Times New Roman" w:hAnsi="Times New Roman"/>
      <w:sz w:val="24"/>
      <w:szCs w:val="24"/>
      <w:lang w:val="ru-RU" w:eastAsia="ru-RU"/>
    </w:rPr>
  </w:style>
  <w:style w:type="character" w:customStyle="1" w:styleId="11pt">
    <w:name w:val="Основной текст + 11 pt"/>
    <w:rsid w:val="00FA56D5"/>
    <w:rPr>
      <w:sz w:val="22"/>
      <w:szCs w:val="22"/>
      <w:lang w:bidi="ar-SA"/>
    </w:rPr>
  </w:style>
  <w:style w:type="character" w:styleId="aff0">
    <w:name w:val="Emphasis"/>
    <w:basedOn w:val="a0"/>
    <w:uiPriority w:val="20"/>
    <w:qFormat/>
    <w:rsid w:val="00F31F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B1"/>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unhideWhenUsed/>
    <w:qFormat/>
    <w:rsid w:val="008D04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uiPriority w:val="99"/>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uiPriority w:val="99"/>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rsid w:val="008D04E6"/>
    <w:rPr>
      <w:rFonts w:asciiTheme="majorHAnsi" w:eastAsiaTheme="majorEastAsia" w:hAnsiTheme="majorHAnsi" w:cstheme="majorBidi"/>
      <w:i/>
      <w:iCs/>
      <w:color w:val="243F60" w:themeColor="accent1" w:themeShade="7F"/>
      <w:sz w:val="22"/>
      <w:szCs w:val="22"/>
      <w:lang w:val="en-US"/>
    </w:rPr>
  </w:style>
  <w:style w:type="character" w:styleId="aff">
    <w:name w:val="Hyperlink"/>
    <w:basedOn w:val="a0"/>
    <w:uiPriority w:val="99"/>
    <w:unhideWhenUsed/>
    <w:rsid w:val="008A37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864070">
      <w:bodyDiv w:val="1"/>
      <w:marLeft w:val="0"/>
      <w:marRight w:val="0"/>
      <w:marTop w:val="0"/>
      <w:marBottom w:val="0"/>
      <w:divBdr>
        <w:top w:val="none" w:sz="0" w:space="0" w:color="auto"/>
        <w:left w:val="none" w:sz="0" w:space="0" w:color="auto"/>
        <w:bottom w:val="none" w:sz="0" w:space="0" w:color="auto"/>
        <w:right w:val="none" w:sz="0" w:space="0" w:color="auto"/>
      </w:divBdr>
    </w:div>
    <w:div w:id="51587626">
      <w:bodyDiv w:val="1"/>
      <w:marLeft w:val="0"/>
      <w:marRight w:val="0"/>
      <w:marTop w:val="0"/>
      <w:marBottom w:val="0"/>
      <w:divBdr>
        <w:top w:val="none" w:sz="0" w:space="0" w:color="auto"/>
        <w:left w:val="none" w:sz="0" w:space="0" w:color="auto"/>
        <w:bottom w:val="none" w:sz="0" w:space="0" w:color="auto"/>
        <w:right w:val="none" w:sz="0" w:space="0" w:color="auto"/>
      </w:divBdr>
    </w:div>
    <w:div w:id="270624147">
      <w:bodyDiv w:val="1"/>
      <w:marLeft w:val="0"/>
      <w:marRight w:val="0"/>
      <w:marTop w:val="0"/>
      <w:marBottom w:val="0"/>
      <w:divBdr>
        <w:top w:val="none" w:sz="0" w:space="0" w:color="auto"/>
        <w:left w:val="none" w:sz="0" w:space="0" w:color="auto"/>
        <w:bottom w:val="none" w:sz="0" w:space="0" w:color="auto"/>
        <w:right w:val="none" w:sz="0" w:space="0" w:color="auto"/>
      </w:divBdr>
    </w:div>
    <w:div w:id="284435721">
      <w:bodyDiv w:val="1"/>
      <w:marLeft w:val="0"/>
      <w:marRight w:val="0"/>
      <w:marTop w:val="0"/>
      <w:marBottom w:val="0"/>
      <w:divBdr>
        <w:top w:val="none" w:sz="0" w:space="0" w:color="auto"/>
        <w:left w:val="none" w:sz="0" w:space="0" w:color="auto"/>
        <w:bottom w:val="none" w:sz="0" w:space="0" w:color="auto"/>
        <w:right w:val="none" w:sz="0" w:space="0" w:color="auto"/>
      </w:divBdr>
    </w:div>
    <w:div w:id="438598754">
      <w:bodyDiv w:val="1"/>
      <w:marLeft w:val="0"/>
      <w:marRight w:val="0"/>
      <w:marTop w:val="0"/>
      <w:marBottom w:val="0"/>
      <w:divBdr>
        <w:top w:val="none" w:sz="0" w:space="0" w:color="auto"/>
        <w:left w:val="none" w:sz="0" w:space="0" w:color="auto"/>
        <w:bottom w:val="none" w:sz="0" w:space="0" w:color="auto"/>
        <w:right w:val="none" w:sz="0" w:space="0" w:color="auto"/>
      </w:divBdr>
    </w:div>
    <w:div w:id="508174898">
      <w:bodyDiv w:val="1"/>
      <w:marLeft w:val="0"/>
      <w:marRight w:val="0"/>
      <w:marTop w:val="0"/>
      <w:marBottom w:val="0"/>
      <w:divBdr>
        <w:top w:val="none" w:sz="0" w:space="0" w:color="auto"/>
        <w:left w:val="none" w:sz="0" w:space="0" w:color="auto"/>
        <w:bottom w:val="none" w:sz="0" w:space="0" w:color="auto"/>
        <w:right w:val="none" w:sz="0" w:space="0" w:color="auto"/>
      </w:divBdr>
    </w:div>
    <w:div w:id="517500122">
      <w:bodyDiv w:val="1"/>
      <w:marLeft w:val="0"/>
      <w:marRight w:val="0"/>
      <w:marTop w:val="0"/>
      <w:marBottom w:val="0"/>
      <w:divBdr>
        <w:top w:val="none" w:sz="0" w:space="0" w:color="auto"/>
        <w:left w:val="none" w:sz="0" w:space="0" w:color="auto"/>
        <w:bottom w:val="none" w:sz="0" w:space="0" w:color="auto"/>
        <w:right w:val="none" w:sz="0" w:space="0" w:color="auto"/>
      </w:divBdr>
    </w:div>
    <w:div w:id="691029918">
      <w:bodyDiv w:val="1"/>
      <w:marLeft w:val="0"/>
      <w:marRight w:val="0"/>
      <w:marTop w:val="0"/>
      <w:marBottom w:val="0"/>
      <w:divBdr>
        <w:top w:val="none" w:sz="0" w:space="0" w:color="auto"/>
        <w:left w:val="none" w:sz="0" w:space="0" w:color="auto"/>
        <w:bottom w:val="none" w:sz="0" w:space="0" w:color="auto"/>
        <w:right w:val="none" w:sz="0" w:space="0" w:color="auto"/>
      </w:divBdr>
    </w:div>
    <w:div w:id="713384018">
      <w:bodyDiv w:val="1"/>
      <w:marLeft w:val="0"/>
      <w:marRight w:val="0"/>
      <w:marTop w:val="0"/>
      <w:marBottom w:val="0"/>
      <w:divBdr>
        <w:top w:val="none" w:sz="0" w:space="0" w:color="auto"/>
        <w:left w:val="none" w:sz="0" w:space="0" w:color="auto"/>
        <w:bottom w:val="none" w:sz="0" w:space="0" w:color="auto"/>
        <w:right w:val="none" w:sz="0" w:space="0" w:color="auto"/>
      </w:divBdr>
    </w:div>
    <w:div w:id="827552754">
      <w:bodyDiv w:val="1"/>
      <w:marLeft w:val="0"/>
      <w:marRight w:val="0"/>
      <w:marTop w:val="0"/>
      <w:marBottom w:val="0"/>
      <w:divBdr>
        <w:top w:val="none" w:sz="0" w:space="0" w:color="auto"/>
        <w:left w:val="none" w:sz="0" w:space="0" w:color="auto"/>
        <w:bottom w:val="none" w:sz="0" w:space="0" w:color="auto"/>
        <w:right w:val="none" w:sz="0" w:space="0" w:color="auto"/>
      </w:divBdr>
    </w:div>
    <w:div w:id="839272599">
      <w:bodyDiv w:val="1"/>
      <w:marLeft w:val="0"/>
      <w:marRight w:val="0"/>
      <w:marTop w:val="0"/>
      <w:marBottom w:val="0"/>
      <w:divBdr>
        <w:top w:val="none" w:sz="0" w:space="0" w:color="auto"/>
        <w:left w:val="none" w:sz="0" w:space="0" w:color="auto"/>
        <w:bottom w:val="none" w:sz="0" w:space="0" w:color="auto"/>
        <w:right w:val="none" w:sz="0" w:space="0" w:color="auto"/>
      </w:divBdr>
    </w:div>
    <w:div w:id="916717642">
      <w:bodyDiv w:val="1"/>
      <w:marLeft w:val="0"/>
      <w:marRight w:val="0"/>
      <w:marTop w:val="0"/>
      <w:marBottom w:val="0"/>
      <w:divBdr>
        <w:top w:val="none" w:sz="0" w:space="0" w:color="auto"/>
        <w:left w:val="none" w:sz="0" w:space="0" w:color="auto"/>
        <w:bottom w:val="none" w:sz="0" w:space="0" w:color="auto"/>
        <w:right w:val="none" w:sz="0" w:space="0" w:color="auto"/>
      </w:divBdr>
    </w:div>
    <w:div w:id="935479409">
      <w:bodyDiv w:val="1"/>
      <w:marLeft w:val="0"/>
      <w:marRight w:val="0"/>
      <w:marTop w:val="0"/>
      <w:marBottom w:val="0"/>
      <w:divBdr>
        <w:top w:val="none" w:sz="0" w:space="0" w:color="auto"/>
        <w:left w:val="none" w:sz="0" w:space="0" w:color="auto"/>
        <w:bottom w:val="none" w:sz="0" w:space="0" w:color="auto"/>
        <w:right w:val="none" w:sz="0" w:space="0" w:color="auto"/>
      </w:divBdr>
    </w:div>
    <w:div w:id="954289821">
      <w:bodyDiv w:val="1"/>
      <w:marLeft w:val="0"/>
      <w:marRight w:val="0"/>
      <w:marTop w:val="0"/>
      <w:marBottom w:val="0"/>
      <w:divBdr>
        <w:top w:val="none" w:sz="0" w:space="0" w:color="auto"/>
        <w:left w:val="none" w:sz="0" w:space="0" w:color="auto"/>
        <w:bottom w:val="none" w:sz="0" w:space="0" w:color="auto"/>
        <w:right w:val="none" w:sz="0" w:space="0" w:color="auto"/>
      </w:divBdr>
    </w:div>
    <w:div w:id="988749306">
      <w:bodyDiv w:val="1"/>
      <w:marLeft w:val="0"/>
      <w:marRight w:val="0"/>
      <w:marTop w:val="0"/>
      <w:marBottom w:val="0"/>
      <w:divBdr>
        <w:top w:val="none" w:sz="0" w:space="0" w:color="auto"/>
        <w:left w:val="none" w:sz="0" w:space="0" w:color="auto"/>
        <w:bottom w:val="none" w:sz="0" w:space="0" w:color="auto"/>
        <w:right w:val="none" w:sz="0" w:space="0" w:color="auto"/>
      </w:divBdr>
    </w:div>
    <w:div w:id="997537546">
      <w:bodyDiv w:val="1"/>
      <w:marLeft w:val="0"/>
      <w:marRight w:val="0"/>
      <w:marTop w:val="0"/>
      <w:marBottom w:val="0"/>
      <w:divBdr>
        <w:top w:val="none" w:sz="0" w:space="0" w:color="auto"/>
        <w:left w:val="none" w:sz="0" w:space="0" w:color="auto"/>
        <w:bottom w:val="none" w:sz="0" w:space="0" w:color="auto"/>
        <w:right w:val="none" w:sz="0" w:space="0" w:color="auto"/>
      </w:divBdr>
    </w:div>
    <w:div w:id="1041520138">
      <w:bodyDiv w:val="1"/>
      <w:marLeft w:val="0"/>
      <w:marRight w:val="0"/>
      <w:marTop w:val="0"/>
      <w:marBottom w:val="0"/>
      <w:divBdr>
        <w:top w:val="none" w:sz="0" w:space="0" w:color="auto"/>
        <w:left w:val="none" w:sz="0" w:space="0" w:color="auto"/>
        <w:bottom w:val="none" w:sz="0" w:space="0" w:color="auto"/>
        <w:right w:val="none" w:sz="0" w:space="0" w:color="auto"/>
      </w:divBdr>
    </w:div>
    <w:div w:id="1051802185">
      <w:bodyDiv w:val="1"/>
      <w:marLeft w:val="0"/>
      <w:marRight w:val="0"/>
      <w:marTop w:val="0"/>
      <w:marBottom w:val="0"/>
      <w:divBdr>
        <w:top w:val="none" w:sz="0" w:space="0" w:color="auto"/>
        <w:left w:val="none" w:sz="0" w:space="0" w:color="auto"/>
        <w:bottom w:val="none" w:sz="0" w:space="0" w:color="auto"/>
        <w:right w:val="none" w:sz="0" w:space="0" w:color="auto"/>
      </w:divBdr>
    </w:div>
    <w:div w:id="1080560975">
      <w:bodyDiv w:val="1"/>
      <w:marLeft w:val="0"/>
      <w:marRight w:val="0"/>
      <w:marTop w:val="0"/>
      <w:marBottom w:val="0"/>
      <w:divBdr>
        <w:top w:val="none" w:sz="0" w:space="0" w:color="auto"/>
        <w:left w:val="none" w:sz="0" w:space="0" w:color="auto"/>
        <w:bottom w:val="none" w:sz="0" w:space="0" w:color="auto"/>
        <w:right w:val="none" w:sz="0" w:space="0" w:color="auto"/>
      </w:divBdr>
    </w:div>
    <w:div w:id="1083526268">
      <w:bodyDiv w:val="1"/>
      <w:marLeft w:val="0"/>
      <w:marRight w:val="0"/>
      <w:marTop w:val="0"/>
      <w:marBottom w:val="0"/>
      <w:divBdr>
        <w:top w:val="none" w:sz="0" w:space="0" w:color="auto"/>
        <w:left w:val="none" w:sz="0" w:space="0" w:color="auto"/>
        <w:bottom w:val="none" w:sz="0" w:space="0" w:color="auto"/>
        <w:right w:val="none" w:sz="0" w:space="0" w:color="auto"/>
      </w:divBdr>
    </w:div>
    <w:div w:id="1326133301">
      <w:bodyDiv w:val="1"/>
      <w:marLeft w:val="0"/>
      <w:marRight w:val="0"/>
      <w:marTop w:val="0"/>
      <w:marBottom w:val="0"/>
      <w:divBdr>
        <w:top w:val="none" w:sz="0" w:space="0" w:color="auto"/>
        <w:left w:val="none" w:sz="0" w:space="0" w:color="auto"/>
        <w:bottom w:val="none" w:sz="0" w:space="0" w:color="auto"/>
        <w:right w:val="none" w:sz="0" w:space="0" w:color="auto"/>
      </w:divBdr>
    </w:div>
    <w:div w:id="1340232183">
      <w:bodyDiv w:val="1"/>
      <w:marLeft w:val="0"/>
      <w:marRight w:val="0"/>
      <w:marTop w:val="0"/>
      <w:marBottom w:val="0"/>
      <w:divBdr>
        <w:top w:val="none" w:sz="0" w:space="0" w:color="auto"/>
        <w:left w:val="none" w:sz="0" w:space="0" w:color="auto"/>
        <w:bottom w:val="none" w:sz="0" w:space="0" w:color="auto"/>
        <w:right w:val="none" w:sz="0" w:space="0" w:color="auto"/>
      </w:divBdr>
    </w:div>
    <w:div w:id="1347172431">
      <w:bodyDiv w:val="1"/>
      <w:marLeft w:val="0"/>
      <w:marRight w:val="0"/>
      <w:marTop w:val="0"/>
      <w:marBottom w:val="0"/>
      <w:divBdr>
        <w:top w:val="none" w:sz="0" w:space="0" w:color="auto"/>
        <w:left w:val="none" w:sz="0" w:space="0" w:color="auto"/>
        <w:bottom w:val="none" w:sz="0" w:space="0" w:color="auto"/>
        <w:right w:val="none" w:sz="0" w:space="0" w:color="auto"/>
      </w:divBdr>
    </w:div>
    <w:div w:id="1424759216">
      <w:bodyDiv w:val="1"/>
      <w:marLeft w:val="0"/>
      <w:marRight w:val="0"/>
      <w:marTop w:val="0"/>
      <w:marBottom w:val="0"/>
      <w:divBdr>
        <w:top w:val="none" w:sz="0" w:space="0" w:color="auto"/>
        <w:left w:val="none" w:sz="0" w:space="0" w:color="auto"/>
        <w:bottom w:val="none" w:sz="0" w:space="0" w:color="auto"/>
        <w:right w:val="none" w:sz="0" w:space="0" w:color="auto"/>
      </w:divBdr>
    </w:div>
    <w:div w:id="1557931530">
      <w:bodyDiv w:val="1"/>
      <w:marLeft w:val="0"/>
      <w:marRight w:val="0"/>
      <w:marTop w:val="0"/>
      <w:marBottom w:val="0"/>
      <w:divBdr>
        <w:top w:val="none" w:sz="0" w:space="0" w:color="auto"/>
        <w:left w:val="none" w:sz="0" w:space="0" w:color="auto"/>
        <w:bottom w:val="none" w:sz="0" w:space="0" w:color="auto"/>
        <w:right w:val="none" w:sz="0" w:space="0" w:color="auto"/>
      </w:divBdr>
    </w:div>
    <w:div w:id="1615137986">
      <w:bodyDiv w:val="1"/>
      <w:marLeft w:val="0"/>
      <w:marRight w:val="0"/>
      <w:marTop w:val="0"/>
      <w:marBottom w:val="0"/>
      <w:divBdr>
        <w:top w:val="none" w:sz="0" w:space="0" w:color="auto"/>
        <w:left w:val="none" w:sz="0" w:space="0" w:color="auto"/>
        <w:bottom w:val="none" w:sz="0" w:space="0" w:color="auto"/>
        <w:right w:val="none" w:sz="0" w:space="0" w:color="auto"/>
      </w:divBdr>
    </w:div>
    <w:div w:id="1638412507">
      <w:bodyDiv w:val="1"/>
      <w:marLeft w:val="0"/>
      <w:marRight w:val="0"/>
      <w:marTop w:val="0"/>
      <w:marBottom w:val="0"/>
      <w:divBdr>
        <w:top w:val="none" w:sz="0" w:space="0" w:color="auto"/>
        <w:left w:val="none" w:sz="0" w:space="0" w:color="auto"/>
        <w:bottom w:val="none" w:sz="0" w:space="0" w:color="auto"/>
        <w:right w:val="none" w:sz="0" w:space="0" w:color="auto"/>
      </w:divBdr>
    </w:div>
    <w:div w:id="1649899028">
      <w:bodyDiv w:val="1"/>
      <w:marLeft w:val="0"/>
      <w:marRight w:val="0"/>
      <w:marTop w:val="0"/>
      <w:marBottom w:val="0"/>
      <w:divBdr>
        <w:top w:val="none" w:sz="0" w:space="0" w:color="auto"/>
        <w:left w:val="none" w:sz="0" w:space="0" w:color="auto"/>
        <w:bottom w:val="none" w:sz="0" w:space="0" w:color="auto"/>
        <w:right w:val="none" w:sz="0" w:space="0" w:color="auto"/>
      </w:divBdr>
    </w:div>
    <w:div w:id="1708604986">
      <w:bodyDiv w:val="1"/>
      <w:marLeft w:val="0"/>
      <w:marRight w:val="0"/>
      <w:marTop w:val="0"/>
      <w:marBottom w:val="0"/>
      <w:divBdr>
        <w:top w:val="none" w:sz="0" w:space="0" w:color="auto"/>
        <w:left w:val="none" w:sz="0" w:space="0" w:color="auto"/>
        <w:bottom w:val="none" w:sz="0" w:space="0" w:color="auto"/>
        <w:right w:val="none" w:sz="0" w:space="0" w:color="auto"/>
      </w:divBdr>
    </w:div>
    <w:div w:id="1754234516">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1886597838">
      <w:bodyDiv w:val="1"/>
      <w:marLeft w:val="0"/>
      <w:marRight w:val="0"/>
      <w:marTop w:val="0"/>
      <w:marBottom w:val="0"/>
      <w:divBdr>
        <w:top w:val="none" w:sz="0" w:space="0" w:color="auto"/>
        <w:left w:val="none" w:sz="0" w:space="0" w:color="auto"/>
        <w:bottom w:val="none" w:sz="0" w:space="0" w:color="auto"/>
        <w:right w:val="none" w:sz="0" w:space="0" w:color="auto"/>
      </w:divBdr>
    </w:div>
    <w:div w:id="2019114323">
      <w:bodyDiv w:val="1"/>
      <w:marLeft w:val="0"/>
      <w:marRight w:val="0"/>
      <w:marTop w:val="0"/>
      <w:marBottom w:val="0"/>
      <w:divBdr>
        <w:top w:val="none" w:sz="0" w:space="0" w:color="auto"/>
        <w:left w:val="none" w:sz="0" w:space="0" w:color="auto"/>
        <w:bottom w:val="none" w:sz="0" w:space="0" w:color="auto"/>
        <w:right w:val="none" w:sz="0" w:space="0" w:color="auto"/>
      </w:divBdr>
    </w:div>
    <w:div w:id="2056659805">
      <w:bodyDiv w:val="1"/>
      <w:marLeft w:val="0"/>
      <w:marRight w:val="0"/>
      <w:marTop w:val="0"/>
      <w:marBottom w:val="0"/>
      <w:divBdr>
        <w:top w:val="none" w:sz="0" w:space="0" w:color="auto"/>
        <w:left w:val="none" w:sz="0" w:space="0" w:color="auto"/>
        <w:bottom w:val="none" w:sz="0" w:space="0" w:color="auto"/>
        <w:right w:val="none" w:sz="0" w:space="0" w:color="auto"/>
      </w:divBdr>
    </w:div>
    <w:div w:id="2093499989">
      <w:bodyDiv w:val="1"/>
      <w:marLeft w:val="0"/>
      <w:marRight w:val="0"/>
      <w:marTop w:val="0"/>
      <w:marBottom w:val="0"/>
      <w:divBdr>
        <w:top w:val="none" w:sz="0" w:space="0" w:color="auto"/>
        <w:left w:val="none" w:sz="0" w:space="0" w:color="auto"/>
        <w:bottom w:val="none" w:sz="0" w:space="0" w:color="auto"/>
        <w:right w:val="none" w:sz="0" w:space="0" w:color="auto"/>
      </w:divBdr>
    </w:div>
    <w:div w:id="21327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ra.com/" TargetMode="External"/><Relationship Id="rId13" Type="http://schemas.openxmlformats.org/officeDocument/2006/relationships/hyperlink" Target="http://www.krok.org.ua/?lang=ukr" TargetMode="External"/><Relationship Id="rId18" Type="http://schemas.openxmlformats.org/officeDocument/2006/relationships/hyperlink" Target="http://www.logopediya.com.ua/%20&#1051;&#1086;&#1075;&#1086;&#1087;&#1077;&#1076;&#1080;&#1095;&#1085;&#1080;&#1081;%20&#1087;&#1086;&#1084;&#1110;&#1095;&#1085;&#1080;&#1082;%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ogopediya.com/" TargetMode="External"/><Relationship Id="rId7" Type="http://schemas.openxmlformats.org/officeDocument/2006/relationships/endnotes" Target="endnotes.xml"/><Relationship Id="rId12" Type="http://schemas.openxmlformats.org/officeDocument/2006/relationships/hyperlink" Target="http://korektolog.com" TargetMode="External"/><Relationship Id="rId17" Type="http://schemas.openxmlformats.org/officeDocument/2006/relationships/hyperlink" Target="https://www.logoclub.com.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ogosystem.ru/novikova-tn-vebinary/" TargetMode="External"/><Relationship Id="rId20" Type="http://schemas.openxmlformats.org/officeDocument/2006/relationships/hyperlink" Target="http://korektolog.com/index.php/robotazvukmnu/86-rob-zvukst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opedija.at.ua/load/didaktichni_igri/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betka-logopedka.org/logopedskarb.htm" TargetMode="External"/><Relationship Id="rId23" Type="http://schemas.openxmlformats.org/officeDocument/2006/relationships/hyperlink" Target="http://www.ilogoped.ru/" TargetMode="External"/><Relationship Id="rId10" Type="http://schemas.openxmlformats.org/officeDocument/2006/relationships/hyperlink" Target="http://lecture.in.ua/temi-navchalenih-zanyate-pracivnikiv-kafedri-pedagogiki-i-psih.html" TargetMode="External"/><Relationship Id="rId19" Type="http://schemas.openxmlformats.org/officeDocument/2006/relationships/hyperlink" Target="http://mersibo.ru/" TargetMode="External"/><Relationship Id="rId4" Type="http://schemas.openxmlformats.org/officeDocument/2006/relationships/settings" Target="settings.xml"/><Relationship Id="rId9" Type="http://schemas.openxmlformats.org/officeDocument/2006/relationships/hyperlink" Target="https://prometheus.org.ua/" TargetMode="External"/><Relationship Id="rId14" Type="http://schemas.openxmlformats.org/officeDocument/2006/relationships/hyperlink" Target="http://logopedija.at.ua" TargetMode="External"/><Relationship Id="rId22" Type="http://schemas.openxmlformats.org/officeDocument/2006/relationships/hyperlink" Target="https://logopedia.com.ua/"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4972-EEEA-451D-BC60-6C36CCCE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30</Pages>
  <Words>12470</Words>
  <Characters>71082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А</cp:lastModifiedBy>
  <cp:revision>32</cp:revision>
  <cp:lastPrinted>2023-01-08T17:09:00Z</cp:lastPrinted>
  <dcterms:created xsi:type="dcterms:W3CDTF">2022-01-01T22:08:00Z</dcterms:created>
  <dcterms:modified xsi:type="dcterms:W3CDTF">2023-01-21T15:43:00Z</dcterms:modified>
</cp:coreProperties>
</file>