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6D" w:rsidRPr="0010355B" w:rsidRDefault="00031C0C" w:rsidP="002F3E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0355B">
        <w:rPr>
          <w:rFonts w:ascii="Times New Roman" w:hAnsi="Times New Roman" w:cs="Times New Roman"/>
          <w:b/>
          <w:sz w:val="28"/>
          <w:szCs w:val="28"/>
        </w:rPr>
        <w:t>Корпоративний</w:t>
      </w:r>
      <w:proofErr w:type="spellEnd"/>
      <w:r w:rsidRPr="001035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b/>
          <w:sz w:val="28"/>
          <w:szCs w:val="28"/>
        </w:rPr>
        <w:t>сервіс</w:t>
      </w:r>
      <w:proofErr w:type="spellEnd"/>
      <w:r w:rsidRPr="0010355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10355B">
        <w:rPr>
          <w:rFonts w:ascii="Times New Roman" w:hAnsi="Times New Roman" w:cs="Times New Roman"/>
          <w:b/>
          <w:sz w:val="28"/>
          <w:szCs w:val="28"/>
        </w:rPr>
        <w:t>готельно-ресторанному</w:t>
      </w:r>
      <w:proofErr w:type="spellEnd"/>
      <w:r w:rsidRPr="001035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b/>
          <w:sz w:val="28"/>
          <w:szCs w:val="28"/>
        </w:rPr>
        <w:t>бізнесі</w:t>
      </w:r>
      <w:proofErr w:type="spellEnd"/>
    </w:p>
    <w:tbl>
      <w:tblPr>
        <w:tblStyle w:val="a3"/>
        <w:tblpPr w:leftFromText="180" w:rightFromText="180" w:vertAnchor="page" w:horzAnchor="margin" w:tblpXSpec="center" w:tblpY="1567"/>
        <w:tblW w:w="10201" w:type="dxa"/>
        <w:tblLook w:val="04A0"/>
      </w:tblPr>
      <w:tblGrid>
        <w:gridCol w:w="2972"/>
        <w:gridCol w:w="7229"/>
      </w:tblGrid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7229" w:type="dxa"/>
          </w:tcPr>
          <w:p w:rsidR="00C253EC" w:rsidRPr="0010355B" w:rsidRDefault="00031C0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Корпоративний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сервіс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готельно-ресторанному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бізнесі</w:t>
            </w:r>
            <w:proofErr w:type="spellEnd"/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7229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7229" w:type="dxa"/>
          </w:tcPr>
          <w:p w:rsidR="00C253EC" w:rsidRPr="0010355B" w:rsidRDefault="00E474D1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  <w:r w:rsidR="00751D7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proofErr w:type="spellStart"/>
            <w:r w:rsidR="00751D7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  <w:proofErr w:type="spellEnd"/>
            <w:r w:rsidR="00751D7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/</w:t>
            </w:r>
            <w:proofErr w:type="spellStart"/>
            <w:r w:rsidR="00751D7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весняний</w:t>
            </w:r>
            <w:proofErr w:type="spellEnd"/>
            <w:r w:rsidR="00751D7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7229" w:type="dxa"/>
          </w:tcPr>
          <w:p w:rsidR="00C253EC" w:rsidRPr="0010355B" w:rsidRDefault="00E474D1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  <w:proofErr w:type="spellEnd"/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7229" w:type="dxa"/>
          </w:tcPr>
          <w:p w:rsidR="00C253EC" w:rsidRPr="0010355B" w:rsidRDefault="00823C9E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253EC"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 ЄКТС</w:t>
            </w:r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7229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7229" w:type="dxa"/>
          </w:tcPr>
          <w:p w:rsidR="004B57A0" w:rsidRPr="0010355B" w:rsidRDefault="002D7EF5" w:rsidP="002D7E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готельної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спра</w:t>
            </w:r>
            <w:proofErr w:type="spellEnd"/>
            <w:r w:rsidR="004B57A0"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</w:p>
          <w:p w:rsidR="00C253EC" w:rsidRPr="0010355B" w:rsidRDefault="002D7EF5" w:rsidP="002D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ресторанної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7229" w:type="dxa"/>
          </w:tcPr>
          <w:p w:rsidR="00C253EC" w:rsidRPr="0010355B" w:rsidRDefault="00751D7D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т</w:t>
            </w:r>
            <w:r w:rsidR="00C253EC"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уристичної інфраструктури та готельно-ресторанного господарства</w:t>
            </w:r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7229" w:type="dxa"/>
          </w:tcPr>
          <w:p w:rsidR="00C253EC" w:rsidRPr="0010355B" w:rsidRDefault="002809D8" w:rsidP="009A620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ехнічні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103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ноутбук.</w:t>
            </w: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рограмне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: система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Moodle</w:t>
            </w:r>
            <w:proofErr w:type="spellEnd"/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53EC" w:rsidRPr="0010355B" w:rsidTr="00F66C6D">
        <w:tc>
          <w:tcPr>
            <w:tcW w:w="2972" w:type="dxa"/>
          </w:tcPr>
          <w:p w:rsidR="00C253EC" w:rsidRPr="0010355B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</w:t>
            </w:r>
            <w:r w:rsidR="00751D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1D7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занять</w:t>
            </w:r>
          </w:p>
        </w:tc>
        <w:tc>
          <w:tcPr>
            <w:tcW w:w="7229" w:type="dxa"/>
          </w:tcPr>
          <w:p w:rsidR="00C253EC" w:rsidRPr="0010355B" w:rsidRDefault="00A10829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5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03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Гібридна (змішана): лекції та семінарські заняття – очно/дистанційно</w:t>
            </w:r>
          </w:p>
        </w:tc>
      </w:tr>
      <w:tr w:rsidR="00C253EC" w:rsidRPr="00F66C6D" w:rsidTr="00F66C6D">
        <w:tc>
          <w:tcPr>
            <w:tcW w:w="2972" w:type="dxa"/>
          </w:tcPr>
          <w:p w:rsidR="00C253EC" w:rsidRPr="00F66C6D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7229" w:type="dxa"/>
          </w:tcPr>
          <w:p w:rsidR="00C253EC" w:rsidRPr="00F66C6D" w:rsidRDefault="00C253EC" w:rsidP="00F66C6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0F5A15" w:rsidRDefault="000F5A15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1D7D" w:rsidRDefault="00751D7D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1D7D" w:rsidRDefault="00751D7D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6821" w:rsidRDefault="00046821" w:rsidP="00685B41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BB64E9" w:rsidRDefault="00685B41" w:rsidP="0018366F">
      <w:pPr>
        <w:spacing w:before="240" w:line="276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знання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уміння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інші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компетентності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):</w:t>
      </w:r>
    </w:p>
    <w:p w:rsidR="00CE40BE" w:rsidRPr="0010355B" w:rsidRDefault="00685B41" w:rsidP="001836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="00CE40BE" w:rsidRPr="0010355B">
        <w:rPr>
          <w:rFonts w:ascii="Times New Roman" w:hAnsi="Times New Roman" w:cs="Times New Roman"/>
          <w:sz w:val="28"/>
          <w:szCs w:val="28"/>
        </w:rPr>
        <w:t xml:space="preserve">ЗК 03.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CE40BE" w:rsidRPr="0010355B">
        <w:rPr>
          <w:rFonts w:ascii="Times New Roman" w:hAnsi="Times New Roman" w:cs="Times New Roman"/>
          <w:sz w:val="28"/>
          <w:szCs w:val="28"/>
        </w:rPr>
        <w:t>абстрактного</w:t>
      </w:r>
      <w:proofErr w:type="gram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та критичного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, синтезу,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взаємозв’язків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0BE" w:rsidRPr="0010355B" w:rsidRDefault="00CE40BE" w:rsidP="0018366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355B">
        <w:rPr>
          <w:rFonts w:ascii="Times New Roman" w:hAnsi="Times New Roman" w:cs="Times New Roman"/>
          <w:sz w:val="28"/>
          <w:szCs w:val="28"/>
        </w:rPr>
        <w:t xml:space="preserve">ЗК 11.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генерування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невизначених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035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BE" w:rsidRPr="0010355B" w:rsidRDefault="00CE40BE" w:rsidP="001836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355B">
        <w:rPr>
          <w:rFonts w:ascii="Times New Roman" w:hAnsi="Times New Roman" w:cs="Times New Roman"/>
          <w:sz w:val="28"/>
          <w:szCs w:val="28"/>
        </w:rPr>
        <w:t xml:space="preserve">СК 03.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організаційноуправлінські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техніко-економічні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заходи для </w:t>
      </w:r>
      <w:proofErr w:type="spellStart"/>
      <w:proofErr w:type="gramStart"/>
      <w:r w:rsidRPr="001035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конкурентоздатності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0BE" w:rsidRPr="0010355B" w:rsidRDefault="00CE40BE" w:rsidP="0018366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355B">
        <w:rPr>
          <w:rFonts w:ascii="Times New Roman" w:hAnsi="Times New Roman" w:cs="Times New Roman"/>
          <w:sz w:val="28"/>
          <w:szCs w:val="28"/>
        </w:rPr>
        <w:t xml:space="preserve">СК 05.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виробничо-сервісний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5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0BE" w:rsidRPr="0010355B" w:rsidRDefault="00CE40BE" w:rsidP="0018366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355B">
        <w:rPr>
          <w:rFonts w:ascii="Times New Roman" w:hAnsi="Times New Roman" w:cs="Times New Roman"/>
          <w:sz w:val="28"/>
          <w:szCs w:val="28"/>
        </w:rPr>
        <w:t xml:space="preserve">СК 07.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проектувати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сервісний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1035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>ідприємствах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готельно-ресторанного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>.</w:t>
      </w:r>
    </w:p>
    <w:p w:rsidR="004E67BF" w:rsidRDefault="004E67BF" w:rsidP="0018366F">
      <w:pPr>
        <w:widowControl w:val="0"/>
        <w:spacing w:after="0" w:line="276" w:lineRule="auto"/>
        <w:ind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4E67BF" w:rsidRDefault="004E67BF" w:rsidP="0018366F">
      <w:pPr>
        <w:widowControl w:val="0"/>
        <w:spacing w:line="276" w:lineRule="auto"/>
        <w:ind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B64E9" w:rsidRDefault="00BB64E9" w:rsidP="009024D8">
      <w:pPr>
        <w:widowControl w:val="0"/>
        <w:ind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0355B">
        <w:rPr>
          <w:rFonts w:ascii="Times New Roman" w:hAnsi="Times New Roman" w:cs="Times New Roman"/>
          <w:sz w:val="28"/>
          <w:szCs w:val="28"/>
        </w:rPr>
        <w:lastRenderedPageBreak/>
        <w:t>ПР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 xml:space="preserve"> 06.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готельного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10355B">
        <w:rPr>
          <w:rFonts w:ascii="Times New Roman" w:hAnsi="Times New Roman" w:cs="Times New Roman"/>
          <w:sz w:val="28"/>
          <w:szCs w:val="28"/>
        </w:rPr>
        <w:t>ресторанного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>.</w:t>
      </w:r>
    </w:p>
    <w:p w:rsidR="00BB64E9" w:rsidRDefault="00BB64E9" w:rsidP="009024D8">
      <w:pPr>
        <w:widowControl w:val="0"/>
        <w:ind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0355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 xml:space="preserve"> 07.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сервісні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4E9" w:rsidRPr="0010355B" w:rsidRDefault="00BB64E9" w:rsidP="009024D8">
      <w:pPr>
        <w:widowControl w:val="0"/>
        <w:ind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готельноресторанного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вдосконалювати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0BE" w:rsidRDefault="00BB64E9" w:rsidP="009024D8">
      <w:pPr>
        <w:widowControl w:val="0"/>
        <w:ind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035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0355B">
        <w:rPr>
          <w:rFonts w:ascii="Times New Roman" w:hAnsi="Times New Roman" w:cs="Times New Roman"/>
          <w:sz w:val="28"/>
          <w:szCs w:val="28"/>
        </w:rPr>
        <w:t>Р</w:t>
      </w:r>
      <w:r w:rsidRPr="0010355B">
        <w:rPr>
          <w:rFonts w:ascii="Times New Roman" w:hAnsi="Times New Roman" w:cs="Times New Roman"/>
          <w:sz w:val="28"/>
          <w:szCs w:val="28"/>
          <w:lang w:val="uk-UA"/>
        </w:rPr>
        <w:t xml:space="preserve"> 9 .</w:t>
      </w:r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готельних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ресторанних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5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355B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сервісних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>.</w:t>
      </w:r>
      <w:r w:rsidR="00CE40BE" w:rsidRPr="00CE4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64E9" w:rsidRPr="00CE40BE" w:rsidRDefault="009024D8" w:rsidP="009024D8">
      <w:pPr>
        <w:widowControl w:val="0"/>
        <w:ind w:left="-57"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0BE" w:rsidRPr="001035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E40BE" w:rsidRPr="0010355B">
        <w:rPr>
          <w:rFonts w:ascii="Times New Roman" w:hAnsi="Times New Roman" w:cs="Times New Roman"/>
          <w:sz w:val="28"/>
          <w:szCs w:val="28"/>
        </w:rPr>
        <w:t xml:space="preserve">Р 11.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BE" w:rsidRPr="0010355B"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  <w:r w:rsidR="00CE40BE" w:rsidRPr="0010355B">
        <w:rPr>
          <w:rFonts w:ascii="Times New Roman" w:hAnsi="Times New Roman" w:cs="Times New Roman"/>
          <w:sz w:val="28"/>
          <w:szCs w:val="28"/>
        </w:rPr>
        <w:t>.</w:t>
      </w:r>
    </w:p>
    <w:p w:rsidR="00BB64E9" w:rsidRDefault="00BB64E9" w:rsidP="009024D8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1035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0355B">
        <w:rPr>
          <w:rFonts w:ascii="Times New Roman" w:hAnsi="Times New Roman" w:cs="Times New Roman"/>
          <w:sz w:val="28"/>
          <w:szCs w:val="28"/>
        </w:rPr>
        <w:t xml:space="preserve">Р </w:t>
      </w:r>
      <w:r w:rsidRPr="0010355B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Просувати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готельно-ресторанних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35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55B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>.</w:t>
      </w:r>
    </w:p>
    <w:p w:rsidR="00BB64E9" w:rsidRDefault="00BB64E9" w:rsidP="0018366F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BB64E9" w:rsidRDefault="00BB64E9" w:rsidP="0018366F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72D2C" w:rsidRPr="00BB64E9" w:rsidRDefault="00751D7D" w:rsidP="0018366F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Короткий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</w:t>
      </w:r>
      <w:proofErr w:type="gram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proofErr w:type="gram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дисципліни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вивчатися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тем):</w:t>
      </w:r>
    </w:p>
    <w:p w:rsidR="00872D2C" w:rsidRDefault="00872D2C" w:rsidP="001836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7C92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собливості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клієнті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готельно-ресторанній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,п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оняття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,п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ослуги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клієн</w:t>
      </w:r>
      <w:r>
        <w:rPr>
          <w:rFonts w:ascii="Times New Roman" w:hAnsi="Times New Roman" w:cs="Times New Roman"/>
          <w:sz w:val="28"/>
          <w:szCs w:val="28"/>
        </w:rPr>
        <w:t>тів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,о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рганізація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кор</w:t>
      </w:r>
      <w:r>
        <w:rPr>
          <w:rFonts w:ascii="Times New Roman" w:hAnsi="Times New Roman" w:cs="Times New Roman"/>
          <w:sz w:val="28"/>
          <w:szCs w:val="28"/>
        </w:rPr>
        <w:t xml:space="preserve">поративного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доставки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їжі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92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157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готельних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ресторанних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сервісних</w:t>
      </w:r>
      <w:proofErr w:type="spellEnd"/>
      <w:r w:rsidRPr="0010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55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>Теоретико-методологічні засади корпоративного сервісу в умовах сучасної індустрії гостинності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>Система послуг для корпоративних клієнтів у готельно-ресторанному бізнесі: сучасні тенденції та виклики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корпоративного харчування як складова стратегії управління персоналом і бізнес-процесами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Технології організації та обслуговування корпоративних </w:t>
      </w:r>
      <w:proofErr w:type="spellStart"/>
      <w:r w:rsidRPr="00D05025">
        <w:rPr>
          <w:rFonts w:ascii="Times New Roman" w:hAnsi="Times New Roman" w:cs="Times New Roman"/>
          <w:sz w:val="28"/>
          <w:szCs w:val="28"/>
          <w:lang w:val="uk-UA"/>
        </w:rPr>
        <w:t>івентів</w:t>
      </w:r>
      <w:proofErr w:type="spellEnd"/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 у готельно-ресторанній сфері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Корпоративний </w:t>
      </w:r>
      <w:proofErr w:type="spellStart"/>
      <w:r w:rsidRPr="00D05025">
        <w:rPr>
          <w:rFonts w:ascii="Times New Roman" w:hAnsi="Times New Roman" w:cs="Times New Roman"/>
          <w:sz w:val="28"/>
          <w:szCs w:val="28"/>
          <w:lang w:val="uk-UA"/>
        </w:rPr>
        <w:t>кейтеринг</w:t>
      </w:r>
      <w:proofErr w:type="spellEnd"/>
      <w:r w:rsidRPr="00D05025">
        <w:rPr>
          <w:rFonts w:ascii="Times New Roman" w:hAnsi="Times New Roman" w:cs="Times New Roman"/>
          <w:sz w:val="28"/>
          <w:szCs w:val="28"/>
          <w:lang w:val="uk-UA"/>
        </w:rPr>
        <w:t>: інноваційні моделі та стандарти сервісу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>Розважально-анімаційні послуги як інструмент формування корпоративної культури та лояльності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>Матеріально-технічне забезпечення корпоративного сервісу: сучасні ресурси та управлінські рішення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>Комплексний корпоративний відпочинок у готельній сфері: концепції та практики реалізації</w:t>
      </w:r>
    </w:p>
    <w:p w:rsidR="00D05025" w:rsidRPr="00D05025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05025">
        <w:rPr>
          <w:rFonts w:ascii="Times New Roman" w:hAnsi="Times New Roman" w:cs="Times New Roman"/>
          <w:sz w:val="28"/>
          <w:szCs w:val="28"/>
          <w:lang w:val="uk-UA"/>
        </w:rPr>
        <w:t>Конференц-сервіс</w:t>
      </w:r>
      <w:proofErr w:type="spellEnd"/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 як стратегічний напрям розвитку корпоративного сегмента готельно-ресторанного бізнесу</w:t>
      </w:r>
    </w:p>
    <w:p w:rsidR="00751D7D" w:rsidRDefault="00D05025" w:rsidP="00D0502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5025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D05025">
        <w:rPr>
          <w:rFonts w:ascii="Times New Roman" w:hAnsi="Times New Roman" w:cs="Times New Roman"/>
          <w:sz w:val="28"/>
          <w:szCs w:val="28"/>
          <w:lang w:val="uk-UA"/>
        </w:rPr>
        <w:tab/>
        <w:t>Маркетинг корпоративного сервісу: сучасні інструменти позиціонування та просування</w:t>
      </w:r>
    </w:p>
    <w:p w:rsidR="0002456C" w:rsidRDefault="0002456C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56C" w:rsidRDefault="0002456C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56C" w:rsidRDefault="0002456C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56C" w:rsidRDefault="0002456C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56C" w:rsidRDefault="0002456C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56C" w:rsidRDefault="0002456C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56C" w:rsidRDefault="0002456C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456C" w:rsidSect="00C253EC">
      <w:pgSz w:w="11906" w:h="16838"/>
      <w:pgMar w:top="720" w:right="1133" w:bottom="72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D34DF7"/>
    <w:multiLevelType w:val="hybridMultilevel"/>
    <w:tmpl w:val="73A4F94C"/>
    <w:lvl w:ilvl="0" w:tplc="F2F656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7409E"/>
    <w:multiLevelType w:val="hybridMultilevel"/>
    <w:tmpl w:val="80BC1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151C7"/>
    <w:multiLevelType w:val="hybridMultilevel"/>
    <w:tmpl w:val="EDDC9AC8"/>
    <w:lvl w:ilvl="0" w:tplc="22B61DF6">
      <w:numFmt w:val="bullet"/>
      <w:lvlText w:val="-"/>
      <w:lvlJc w:val="left"/>
      <w:pPr>
        <w:ind w:left="972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EA448BF"/>
    <w:multiLevelType w:val="hybridMultilevel"/>
    <w:tmpl w:val="1E72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D1AEE"/>
    <w:multiLevelType w:val="hybridMultilevel"/>
    <w:tmpl w:val="CA9664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E02"/>
    <w:rsid w:val="000061B4"/>
    <w:rsid w:val="00010A99"/>
    <w:rsid w:val="0002456C"/>
    <w:rsid w:val="00031C0C"/>
    <w:rsid w:val="00046821"/>
    <w:rsid w:val="0005423C"/>
    <w:rsid w:val="000717FF"/>
    <w:rsid w:val="000B130A"/>
    <w:rsid w:val="000F5A15"/>
    <w:rsid w:val="000F7C9A"/>
    <w:rsid w:val="0010355B"/>
    <w:rsid w:val="00114FA0"/>
    <w:rsid w:val="0011566F"/>
    <w:rsid w:val="001164E1"/>
    <w:rsid w:val="001269EA"/>
    <w:rsid w:val="0013469A"/>
    <w:rsid w:val="00156337"/>
    <w:rsid w:val="00157C92"/>
    <w:rsid w:val="001676AA"/>
    <w:rsid w:val="00171EA2"/>
    <w:rsid w:val="0018366F"/>
    <w:rsid w:val="001852F5"/>
    <w:rsid w:val="001C1BCF"/>
    <w:rsid w:val="001E0759"/>
    <w:rsid w:val="00244A7F"/>
    <w:rsid w:val="00265268"/>
    <w:rsid w:val="002809D8"/>
    <w:rsid w:val="002D7EF5"/>
    <w:rsid w:val="002F3EF7"/>
    <w:rsid w:val="003078C4"/>
    <w:rsid w:val="00315110"/>
    <w:rsid w:val="003171A0"/>
    <w:rsid w:val="00324D89"/>
    <w:rsid w:val="00334CF2"/>
    <w:rsid w:val="00362A86"/>
    <w:rsid w:val="0036699B"/>
    <w:rsid w:val="003D2620"/>
    <w:rsid w:val="003D7864"/>
    <w:rsid w:val="00454FDE"/>
    <w:rsid w:val="0046000D"/>
    <w:rsid w:val="00491D07"/>
    <w:rsid w:val="004B57A0"/>
    <w:rsid w:val="004E67BF"/>
    <w:rsid w:val="004F2B6A"/>
    <w:rsid w:val="00501044"/>
    <w:rsid w:val="005118BA"/>
    <w:rsid w:val="00524D0D"/>
    <w:rsid w:val="0052668E"/>
    <w:rsid w:val="0054118B"/>
    <w:rsid w:val="0054505A"/>
    <w:rsid w:val="00593175"/>
    <w:rsid w:val="005A4F97"/>
    <w:rsid w:val="005B41C7"/>
    <w:rsid w:val="005C3E8F"/>
    <w:rsid w:val="005F1294"/>
    <w:rsid w:val="0062600C"/>
    <w:rsid w:val="00633528"/>
    <w:rsid w:val="00666AF2"/>
    <w:rsid w:val="006841A2"/>
    <w:rsid w:val="00685B41"/>
    <w:rsid w:val="00696D4D"/>
    <w:rsid w:val="00751D7D"/>
    <w:rsid w:val="007C7158"/>
    <w:rsid w:val="00823C9E"/>
    <w:rsid w:val="00825E52"/>
    <w:rsid w:val="00855C9C"/>
    <w:rsid w:val="00856353"/>
    <w:rsid w:val="008609DE"/>
    <w:rsid w:val="00872D2C"/>
    <w:rsid w:val="00880A12"/>
    <w:rsid w:val="00894E02"/>
    <w:rsid w:val="008C4425"/>
    <w:rsid w:val="009024D8"/>
    <w:rsid w:val="009340E8"/>
    <w:rsid w:val="00983D48"/>
    <w:rsid w:val="0098717F"/>
    <w:rsid w:val="009A620C"/>
    <w:rsid w:val="00A10829"/>
    <w:rsid w:val="00A37DC4"/>
    <w:rsid w:val="00AE6A75"/>
    <w:rsid w:val="00B06FD2"/>
    <w:rsid w:val="00BB64E9"/>
    <w:rsid w:val="00C253EC"/>
    <w:rsid w:val="00C67542"/>
    <w:rsid w:val="00CA6253"/>
    <w:rsid w:val="00CC0754"/>
    <w:rsid w:val="00CC11F0"/>
    <w:rsid w:val="00CE1BED"/>
    <w:rsid w:val="00CE40BE"/>
    <w:rsid w:val="00D0332B"/>
    <w:rsid w:val="00D05025"/>
    <w:rsid w:val="00D1255E"/>
    <w:rsid w:val="00D17B48"/>
    <w:rsid w:val="00D53E95"/>
    <w:rsid w:val="00D728DE"/>
    <w:rsid w:val="00DA5143"/>
    <w:rsid w:val="00DE5D29"/>
    <w:rsid w:val="00DE7E4A"/>
    <w:rsid w:val="00E474D1"/>
    <w:rsid w:val="00E56595"/>
    <w:rsid w:val="00E60ECC"/>
    <w:rsid w:val="00E7103F"/>
    <w:rsid w:val="00ED66A0"/>
    <w:rsid w:val="00EE1EE1"/>
    <w:rsid w:val="00F66C6D"/>
    <w:rsid w:val="00F6760E"/>
    <w:rsid w:val="00F7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E9"/>
  </w:style>
  <w:style w:type="paragraph" w:styleId="1">
    <w:name w:val="heading 1"/>
    <w:basedOn w:val="a"/>
    <w:next w:val="a"/>
    <w:link w:val="10"/>
    <w:uiPriority w:val="9"/>
    <w:qFormat/>
    <w:rsid w:val="00855C9C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55C9C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55C9C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9C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55C9C"/>
    <w:pPr>
      <w:keepNext/>
      <w:numPr>
        <w:ilvl w:val="6"/>
        <w:numId w:val="2"/>
      </w:numPr>
      <w:suppressAutoHyphens/>
      <w:spacing w:after="0" w:line="240" w:lineRule="auto"/>
      <w:ind w:left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55C9C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55C9C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4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55C9C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semiHidden/>
    <w:rsid w:val="00855C9C"/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semiHidden/>
    <w:rsid w:val="00855C9C"/>
    <w:rPr>
      <w:rFonts w:ascii="Arial" w:eastAsia="Times New Roman" w:hAnsi="Arial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55C9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855C9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855C9C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855C9C"/>
    <w:rPr>
      <w:rFonts w:ascii="Arial" w:eastAsia="Times New Roman" w:hAnsi="Arial" w:cs="Times New Roman"/>
      <w:sz w:val="20"/>
      <w:szCs w:val="20"/>
      <w:lang w:val="uk-UA" w:eastAsia="ar-SA"/>
    </w:rPr>
  </w:style>
  <w:style w:type="character" w:styleId="a5">
    <w:name w:val="Hyperlink"/>
    <w:basedOn w:val="a0"/>
    <w:uiPriority w:val="99"/>
    <w:semiHidden/>
    <w:unhideWhenUsed/>
    <w:rsid w:val="00855C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5C9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5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652"/>
      <w:jc w:val="both"/>
    </w:pPr>
    <w:rPr>
      <w:rFonts w:ascii="Consolas" w:hAnsi="Consolas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55C9C"/>
    <w:rPr>
      <w:rFonts w:ascii="Consolas" w:hAnsi="Consolas"/>
      <w:sz w:val="20"/>
      <w:szCs w:val="20"/>
      <w:lang w:val="uk-UA"/>
    </w:rPr>
  </w:style>
  <w:style w:type="paragraph" w:styleId="a7">
    <w:name w:val="Normal (Web)"/>
    <w:basedOn w:val="a"/>
    <w:uiPriority w:val="99"/>
    <w:semiHidden/>
    <w:unhideWhenUsed/>
    <w:rsid w:val="008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55C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9">
    <w:name w:val="Верхній колонтитул Знак"/>
    <w:basedOn w:val="a0"/>
    <w:link w:val="a8"/>
    <w:uiPriority w:val="99"/>
    <w:semiHidden/>
    <w:rsid w:val="0085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footer"/>
    <w:basedOn w:val="a"/>
    <w:link w:val="ab"/>
    <w:uiPriority w:val="99"/>
    <w:semiHidden/>
    <w:unhideWhenUsed/>
    <w:rsid w:val="00855C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c">
    <w:name w:val="Body Text"/>
    <w:basedOn w:val="a"/>
    <w:link w:val="ad"/>
    <w:uiPriority w:val="99"/>
    <w:semiHidden/>
    <w:unhideWhenUsed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d">
    <w:name w:val="Основний текст Знак"/>
    <w:basedOn w:val="a0"/>
    <w:link w:val="ac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e">
    <w:name w:val="List"/>
    <w:basedOn w:val="ac"/>
    <w:uiPriority w:val="99"/>
    <w:semiHidden/>
    <w:unhideWhenUsed/>
    <w:rsid w:val="00855C9C"/>
    <w:rPr>
      <w:rFonts w:ascii="Arial" w:hAnsi="Arial" w:cs="Tahoma"/>
    </w:rPr>
  </w:style>
  <w:style w:type="paragraph" w:styleId="af">
    <w:name w:val="Subtitle"/>
    <w:basedOn w:val="a"/>
    <w:next w:val="a"/>
    <w:link w:val="af0"/>
    <w:uiPriority w:val="99"/>
    <w:qFormat/>
    <w:rsid w:val="00855C9C"/>
    <w:pPr>
      <w:suppressAutoHyphens/>
      <w:spacing w:after="0" w:line="240" w:lineRule="auto"/>
      <w:ind w:firstLine="652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0">
    <w:name w:val="Підзаголовок Знак"/>
    <w:basedOn w:val="a0"/>
    <w:link w:val="af"/>
    <w:uiPriority w:val="99"/>
    <w:rsid w:val="00855C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uiPriority w:val="99"/>
    <w:qFormat/>
    <w:rsid w:val="00855C9C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sz w:val="32"/>
      <w:szCs w:val="20"/>
      <w:lang w:val="uk-UA" w:eastAsia="ar-SA"/>
    </w:rPr>
  </w:style>
  <w:style w:type="character" w:customStyle="1" w:styleId="af2">
    <w:name w:val="Назва Знак"/>
    <w:basedOn w:val="a0"/>
    <w:link w:val="af1"/>
    <w:uiPriority w:val="99"/>
    <w:rsid w:val="00855C9C"/>
    <w:rPr>
      <w:rFonts w:ascii="Arial" w:eastAsia="Times New Roman" w:hAnsi="Arial" w:cs="Times New Roman"/>
      <w:b/>
      <w:sz w:val="32"/>
      <w:szCs w:val="20"/>
      <w:lang w:val="uk-UA"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855C9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855C9C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21">
    <w:name w:val="Body Text Indent 2"/>
    <w:basedOn w:val="a"/>
    <w:link w:val="22"/>
    <w:uiPriority w:val="99"/>
    <w:unhideWhenUsed/>
    <w:rsid w:val="00855C9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55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55C9C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ar-S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855C9C"/>
    <w:rPr>
      <w:rFonts w:ascii="Tahoma" w:eastAsia="Times New Roman" w:hAnsi="Tahoma" w:cs="Times New Roman"/>
      <w:sz w:val="16"/>
      <w:szCs w:val="16"/>
      <w:lang w:val="uk-UA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855C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аголовок"/>
    <w:basedOn w:val="a"/>
    <w:next w:val="ac"/>
    <w:uiPriority w:val="99"/>
    <w:rsid w:val="00855C9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uiPriority w:val="99"/>
    <w:rsid w:val="00855C9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uiPriority w:val="99"/>
    <w:rsid w:val="00855C9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855C9C"/>
    <w:pPr>
      <w:suppressAutoHyphens/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FR2">
    <w:name w:val="FR2"/>
    <w:uiPriority w:val="99"/>
    <w:rsid w:val="00855C9C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uiPriority w:val="99"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Обычный1"/>
    <w:uiPriority w:val="99"/>
    <w:rsid w:val="00855C9C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8">
    <w:name w:val="Содержимое таблицы"/>
    <w:basedOn w:val="a"/>
    <w:uiPriority w:val="99"/>
    <w:rsid w:val="00855C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rsid w:val="00855C9C"/>
    <w:pPr>
      <w:jc w:val="center"/>
    </w:pPr>
    <w:rPr>
      <w:b/>
      <w:bCs/>
    </w:rPr>
  </w:style>
  <w:style w:type="paragraph" w:customStyle="1" w:styleId="afa">
    <w:name w:val="Содержимое врезки"/>
    <w:basedOn w:val="ac"/>
    <w:uiPriority w:val="99"/>
    <w:rsid w:val="00855C9C"/>
  </w:style>
  <w:style w:type="character" w:customStyle="1" w:styleId="33">
    <w:name w:val="Основной текст (3)_"/>
    <w:link w:val="34"/>
    <w:locked/>
    <w:rsid w:val="00855C9C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55C9C"/>
    <w:pPr>
      <w:widowControl w:val="0"/>
      <w:shd w:val="clear" w:color="auto" w:fill="FFFFFF"/>
      <w:spacing w:after="600" w:line="0" w:lineRule="atLeast"/>
      <w:jc w:val="center"/>
    </w:pPr>
    <w:rPr>
      <w:sz w:val="30"/>
      <w:szCs w:val="30"/>
    </w:rPr>
  </w:style>
  <w:style w:type="character" w:customStyle="1" w:styleId="23">
    <w:name w:val="Заголовок №2_"/>
    <w:link w:val="24"/>
    <w:locked/>
    <w:rsid w:val="00855C9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855C9C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35">
    <w:name w:val="Заголовок №3_"/>
    <w:link w:val="36"/>
    <w:locked/>
    <w:rsid w:val="00855C9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855C9C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41">
    <w:name w:val="Заголовок №4_"/>
    <w:link w:val="42"/>
    <w:locked/>
    <w:rsid w:val="00855C9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855C9C"/>
    <w:pPr>
      <w:widowControl w:val="0"/>
      <w:shd w:val="clear" w:color="auto" w:fill="FFFFFF"/>
      <w:spacing w:before="300" w:after="80" w:line="232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1">
    <w:name w:val="Основной текст (9)_"/>
    <w:link w:val="92"/>
    <w:locked/>
    <w:rsid w:val="00855C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855C9C"/>
    <w:pPr>
      <w:widowControl w:val="0"/>
      <w:shd w:val="clear" w:color="auto" w:fill="FFFFFF"/>
      <w:spacing w:after="0" w:line="216" w:lineRule="exact"/>
      <w:ind w:hanging="5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5">
    <w:name w:val="Основной текст (2)_"/>
    <w:link w:val="26"/>
    <w:uiPriority w:val="99"/>
    <w:locked/>
    <w:rsid w:val="00855C9C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55C9C"/>
    <w:pPr>
      <w:widowControl w:val="0"/>
      <w:shd w:val="clear" w:color="auto" w:fill="FFFFFF"/>
      <w:spacing w:before="6280" w:after="0" w:line="310" w:lineRule="exact"/>
      <w:ind w:hanging="420"/>
      <w:jc w:val="center"/>
    </w:pPr>
    <w:rPr>
      <w:rFonts w:ascii="Times New Roman" w:eastAsia="Times New Roman" w:hAnsi="Times New Roman" w:cs="Times New Roman"/>
      <w:szCs w:val="28"/>
    </w:rPr>
  </w:style>
  <w:style w:type="paragraph" w:customStyle="1" w:styleId="Default">
    <w:name w:val="Default"/>
    <w:rsid w:val="00855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ий текст_"/>
    <w:basedOn w:val="a0"/>
    <w:link w:val="14"/>
    <w:locked/>
    <w:rsid w:val="00855C9C"/>
    <w:rPr>
      <w:shd w:val="clear" w:color="auto" w:fill="FFFFFF"/>
    </w:rPr>
  </w:style>
  <w:style w:type="paragraph" w:customStyle="1" w:styleId="14">
    <w:name w:val="Основний текст1"/>
    <w:basedOn w:val="a"/>
    <w:link w:val="afb"/>
    <w:rsid w:val="00855C9C"/>
    <w:pPr>
      <w:shd w:val="clear" w:color="auto" w:fill="FFFFFF"/>
      <w:spacing w:before="360" w:after="0" w:line="288" w:lineRule="exact"/>
      <w:ind w:hanging="1340"/>
      <w:jc w:val="both"/>
    </w:pPr>
  </w:style>
  <w:style w:type="paragraph" w:customStyle="1" w:styleId="good">
    <w:name w:val="good"/>
    <w:basedOn w:val="a"/>
    <w:uiPriority w:val="99"/>
    <w:semiHidden/>
    <w:rsid w:val="008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855C9C"/>
    <w:pPr>
      <w:widowControl w:val="0"/>
      <w:shd w:val="clear" w:color="auto" w:fill="FFFFFF"/>
      <w:spacing w:before="60" w:after="0" w:line="274" w:lineRule="exact"/>
      <w:ind w:hanging="380"/>
    </w:pPr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customStyle="1" w:styleId="15">
    <w:name w:val="Заголовок №1_"/>
    <w:link w:val="16"/>
    <w:uiPriority w:val="99"/>
    <w:locked/>
    <w:rsid w:val="00855C9C"/>
    <w:rPr>
      <w:rFonts w:ascii="Times New Roman" w:hAnsi="Times New Roman" w:cs="Times New Roman"/>
      <w:b/>
      <w:sz w:val="32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55C9C"/>
    <w:pPr>
      <w:widowControl w:val="0"/>
      <w:shd w:val="clear" w:color="auto" w:fill="FFFFFF"/>
      <w:spacing w:before="1440" w:after="780" w:line="240" w:lineRule="atLeast"/>
      <w:outlineLvl w:val="0"/>
    </w:pPr>
    <w:rPr>
      <w:rFonts w:ascii="Times New Roman" w:hAnsi="Times New Roman" w:cs="Times New Roman"/>
      <w:b/>
      <w:sz w:val="32"/>
    </w:rPr>
  </w:style>
  <w:style w:type="paragraph" w:customStyle="1" w:styleId="Style32">
    <w:name w:val="Style32"/>
    <w:basedOn w:val="a"/>
    <w:uiPriority w:val="99"/>
    <w:rsid w:val="00855C9C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oaou">
    <w:name w:val="Oeoaou"/>
    <w:uiPriority w:val="99"/>
    <w:rsid w:val="00855C9C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855C9C"/>
    <w:rPr>
      <w:rFonts w:ascii="Times New Roman" w:hAnsi="Times New Roman" w:cs="Times New Roman" w:hint="default"/>
      <w:sz w:val="26"/>
      <w:szCs w:val="26"/>
    </w:rPr>
  </w:style>
  <w:style w:type="character" w:customStyle="1" w:styleId="WW8Num2z0">
    <w:name w:val="WW8Num2z0"/>
    <w:rsid w:val="00855C9C"/>
    <w:rPr>
      <w:rFonts w:ascii="Symbol" w:hAnsi="Symbol" w:hint="default"/>
    </w:rPr>
  </w:style>
  <w:style w:type="character" w:customStyle="1" w:styleId="WW8Num4z0">
    <w:name w:val="WW8Num4z0"/>
    <w:rsid w:val="00855C9C"/>
    <w:rPr>
      <w:rFonts w:ascii="Times New Roman" w:hAnsi="Times New Roman" w:cs="Times New Roman" w:hint="default"/>
    </w:rPr>
  </w:style>
  <w:style w:type="character" w:customStyle="1" w:styleId="WW8Num5z0">
    <w:name w:val="WW8Num5z0"/>
    <w:rsid w:val="00855C9C"/>
    <w:rPr>
      <w:rFonts w:ascii="Symbol" w:hAnsi="Symbol" w:hint="default"/>
    </w:rPr>
  </w:style>
  <w:style w:type="character" w:customStyle="1" w:styleId="Absatz-Standardschriftart">
    <w:name w:val="Absatz-Standardschriftart"/>
    <w:rsid w:val="00855C9C"/>
  </w:style>
  <w:style w:type="character" w:customStyle="1" w:styleId="WW8Num1z0">
    <w:name w:val="WW8Num1z0"/>
    <w:rsid w:val="00855C9C"/>
    <w:rPr>
      <w:rFonts w:ascii="Symbol" w:hAnsi="Symbol" w:hint="default"/>
    </w:rPr>
  </w:style>
  <w:style w:type="character" w:customStyle="1" w:styleId="WW8Num1z1">
    <w:name w:val="WW8Num1z1"/>
    <w:rsid w:val="00855C9C"/>
    <w:rPr>
      <w:rFonts w:ascii="Courier New" w:hAnsi="Courier New" w:cs="Courier New" w:hint="default"/>
    </w:rPr>
  </w:style>
  <w:style w:type="character" w:customStyle="1" w:styleId="WW8Num1z2">
    <w:name w:val="WW8Num1z2"/>
    <w:rsid w:val="00855C9C"/>
    <w:rPr>
      <w:rFonts w:ascii="Wingdings" w:hAnsi="Wingdings" w:hint="default"/>
    </w:rPr>
  </w:style>
  <w:style w:type="character" w:customStyle="1" w:styleId="WW8Num8z0">
    <w:name w:val="WW8Num8z0"/>
    <w:rsid w:val="00855C9C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855C9C"/>
    <w:rPr>
      <w:rFonts w:ascii="Courier New" w:hAnsi="Courier New" w:cs="Courier New" w:hint="default"/>
    </w:rPr>
  </w:style>
  <w:style w:type="character" w:customStyle="1" w:styleId="WW8Num8z2">
    <w:name w:val="WW8Num8z2"/>
    <w:rsid w:val="00855C9C"/>
    <w:rPr>
      <w:rFonts w:ascii="Wingdings" w:hAnsi="Wingdings" w:hint="default"/>
    </w:rPr>
  </w:style>
  <w:style w:type="character" w:customStyle="1" w:styleId="WW8Num8z3">
    <w:name w:val="WW8Num8z3"/>
    <w:rsid w:val="00855C9C"/>
    <w:rPr>
      <w:rFonts w:ascii="Symbol" w:hAnsi="Symbol" w:hint="default"/>
    </w:rPr>
  </w:style>
  <w:style w:type="character" w:customStyle="1" w:styleId="WW8Num10z0">
    <w:name w:val="WW8Num10z0"/>
    <w:rsid w:val="00855C9C"/>
    <w:rPr>
      <w:rFonts w:ascii="Times New Roman" w:hAnsi="Times New Roman" w:cs="Times New Roman" w:hint="default"/>
    </w:rPr>
  </w:style>
  <w:style w:type="character" w:customStyle="1" w:styleId="WW8Num11z0">
    <w:name w:val="WW8Num11z0"/>
    <w:rsid w:val="00855C9C"/>
    <w:rPr>
      <w:rFonts w:ascii="Symbol" w:hAnsi="Symbol" w:hint="default"/>
    </w:rPr>
  </w:style>
  <w:style w:type="character" w:customStyle="1" w:styleId="WW8Num11z1">
    <w:name w:val="WW8Num11z1"/>
    <w:rsid w:val="00855C9C"/>
    <w:rPr>
      <w:rFonts w:ascii="Courier New" w:hAnsi="Courier New" w:cs="Courier New" w:hint="default"/>
    </w:rPr>
  </w:style>
  <w:style w:type="character" w:customStyle="1" w:styleId="WW8Num11z2">
    <w:name w:val="WW8Num11z2"/>
    <w:rsid w:val="00855C9C"/>
    <w:rPr>
      <w:rFonts w:ascii="Wingdings" w:hAnsi="Wingdings" w:hint="default"/>
    </w:rPr>
  </w:style>
  <w:style w:type="character" w:customStyle="1" w:styleId="17">
    <w:name w:val="Основной шрифт абзаца1"/>
    <w:rsid w:val="00855C9C"/>
  </w:style>
  <w:style w:type="character" w:customStyle="1" w:styleId="37">
    <w:name w:val="Знак Знак3"/>
    <w:rsid w:val="00855C9C"/>
    <w:rPr>
      <w:rFonts w:ascii="Tahoma" w:hAnsi="Tahoma" w:cs="Tahoma" w:hint="default"/>
      <w:sz w:val="16"/>
      <w:szCs w:val="16"/>
    </w:rPr>
  </w:style>
  <w:style w:type="character" w:customStyle="1" w:styleId="27">
    <w:name w:val="Знак Знак2"/>
    <w:rsid w:val="00855C9C"/>
    <w:rPr>
      <w:sz w:val="24"/>
      <w:szCs w:val="24"/>
    </w:rPr>
  </w:style>
  <w:style w:type="character" w:customStyle="1" w:styleId="5">
    <w:name w:val="Знак Знак5"/>
    <w:rsid w:val="00855C9C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8">
    <w:name w:val="Знак Знак1"/>
    <w:rsid w:val="00855C9C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855C9C"/>
    <w:rPr>
      <w:rFonts w:ascii="Arial" w:hAnsi="Arial" w:cs="Arial" w:hint="default"/>
      <w:b/>
      <w:bCs/>
      <w:sz w:val="26"/>
      <w:szCs w:val="26"/>
    </w:rPr>
  </w:style>
  <w:style w:type="character" w:customStyle="1" w:styleId="afc">
    <w:name w:val="Знак Знак"/>
    <w:rsid w:val="00855C9C"/>
    <w:rPr>
      <w:sz w:val="28"/>
      <w:szCs w:val="24"/>
    </w:rPr>
  </w:style>
  <w:style w:type="character" w:customStyle="1" w:styleId="afd">
    <w:name w:val="Символ нумерации"/>
    <w:rsid w:val="00855C9C"/>
  </w:style>
  <w:style w:type="character" w:customStyle="1" w:styleId="afe">
    <w:name w:val="Маркеры списка"/>
    <w:rsid w:val="00855C9C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855C9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855C9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211">
    <w:name w:val="Основний текст з відступом 2 Знак1"/>
    <w:basedOn w:val="a0"/>
    <w:uiPriority w:val="99"/>
    <w:semiHidden/>
    <w:locked/>
    <w:rsid w:val="00855C9C"/>
    <w:rPr>
      <w:rFonts w:ascii="Times New Roman" w:eastAsia="Times New Roman" w:hAnsi="Times New Roman" w:cs="Times New Roman" w:hint="default"/>
      <w:szCs w:val="24"/>
      <w:lang w:val="uk-UA" w:eastAsia="ar-SA"/>
    </w:rPr>
  </w:style>
  <w:style w:type="character" w:customStyle="1" w:styleId="230">
    <w:name w:val="Основной текст (2)3"/>
    <w:uiPriority w:val="99"/>
    <w:rsid w:val="00855C9C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855C9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customStyle="1" w:styleId="FontStyle101">
    <w:name w:val="Font Style101"/>
    <w:rsid w:val="00855C9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3352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Acer</cp:lastModifiedBy>
  <cp:revision>95</cp:revision>
  <dcterms:created xsi:type="dcterms:W3CDTF">2021-12-14T14:46:00Z</dcterms:created>
  <dcterms:modified xsi:type="dcterms:W3CDTF">2026-01-21T10:40:00Z</dcterms:modified>
</cp:coreProperties>
</file>